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footer1.xml" ContentType="application/vnd.openxmlformats-officedocument.wordprocessingml.footer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activeX/activeX248.xml" ContentType="application/vnd.ms-office.activeX+xml"/>
  <Override PartName="/word/activeX/activeX249.xml" ContentType="application/vnd.ms-office.activeX+xml"/>
  <Override PartName="/word/activeX/activeX250.xml" ContentType="application/vnd.ms-office.activeX+xml"/>
  <Override PartName="/word/activeX/activeX251.xml" ContentType="application/vnd.ms-office.activeX+xml"/>
  <Override PartName="/word/activeX/activeX252.xml" ContentType="application/vnd.ms-office.activeX+xml"/>
  <Override PartName="/word/activeX/activeX253.xml" ContentType="application/vnd.ms-office.activeX+xml"/>
  <Override PartName="/word/activeX/activeX254.xml" ContentType="application/vnd.ms-office.activeX+xml"/>
  <Override PartName="/word/activeX/activeX255.xml" ContentType="application/vnd.ms-office.activeX+xml"/>
  <Override PartName="/word/activeX/activeX256.xml" ContentType="application/vnd.ms-office.activeX+xml"/>
  <Override PartName="/word/activeX/activeX257.xml" ContentType="application/vnd.ms-office.activeX+xml"/>
  <Override PartName="/word/activeX/activeX258.xml" ContentType="application/vnd.ms-office.activeX+xml"/>
  <Override PartName="/word/activeX/activeX259.xml" ContentType="application/vnd.ms-office.activeX+xml"/>
  <Override PartName="/word/activeX/activeX260.xml" ContentType="application/vnd.ms-office.activeX+xml"/>
  <Override PartName="/word/activeX/activeX261.xml" ContentType="application/vnd.ms-office.activeX+xml"/>
  <Override PartName="/word/activeX/activeX262.xml" ContentType="application/vnd.ms-office.activeX+xml"/>
  <Override PartName="/word/activeX/activeX263.xml" ContentType="application/vnd.ms-office.activeX+xml"/>
  <Override PartName="/word/activeX/activeX264.xml" ContentType="application/vnd.ms-office.activeX+xml"/>
  <Override PartName="/word/activeX/activeX265.xml" ContentType="application/vnd.ms-office.activeX+xml"/>
  <Override PartName="/word/activeX/activeX266.xml" ContentType="application/vnd.ms-office.activeX+xml"/>
  <Override PartName="/word/activeX/activeX267.xml" ContentType="application/vnd.ms-office.activeX+xml"/>
  <Override PartName="/word/activeX/activeX268.xml" ContentType="application/vnd.ms-office.activeX+xml"/>
  <Override PartName="/word/activeX/activeX269.xml" ContentType="application/vnd.ms-office.activeX+xml"/>
  <Override PartName="/word/activeX/activeX270.xml" ContentType="application/vnd.ms-office.activeX+xml"/>
  <Override PartName="/word/activeX/activeX271.xml" ContentType="application/vnd.ms-office.activeX+xml"/>
  <Override PartName="/word/activeX/activeX272.xml" ContentType="application/vnd.ms-office.activeX+xml"/>
  <Override PartName="/word/activeX/activeX273.xml" ContentType="application/vnd.ms-office.activeX+xml"/>
  <Override PartName="/word/activeX/activeX274.xml" ContentType="application/vnd.ms-office.activeX+xml"/>
  <Override PartName="/word/activeX/activeX275.xml" ContentType="application/vnd.ms-office.activeX+xml"/>
  <Override PartName="/word/activeX/activeX27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3216"/>
        <w:gridCol w:w="44"/>
        <w:gridCol w:w="3172"/>
        <w:gridCol w:w="31"/>
      </w:tblGrid>
      <w:tr w:rsidR="0017132F" w:rsidRPr="007D78F9" w14:paraId="61B6D434" w14:textId="77777777" w:rsidTr="00CB4A81">
        <w:trPr>
          <w:gridAfter w:val="1"/>
          <w:wAfter w:w="31" w:type="dxa"/>
          <w:trHeight w:val="2218"/>
        </w:trPr>
        <w:tc>
          <w:tcPr>
            <w:tcW w:w="3261" w:type="dxa"/>
            <w:shd w:val="clear" w:color="auto" w:fill="FFFFFF"/>
          </w:tcPr>
          <w:p w14:paraId="625768EB" w14:textId="77777777" w:rsidR="0017132F" w:rsidRPr="007D78F9" w:rsidRDefault="00A27DE0" w:rsidP="00963561">
            <w:pPr>
              <w:snapToGrid w:val="0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7D78F9">
              <w:rPr>
                <w:noProof/>
                <w:color w:val="000000"/>
                <w:lang w:eastAsia="pl-PL"/>
              </w:rPr>
              <w:drawing>
                <wp:anchor distT="0" distB="0" distL="0" distR="0" simplePos="0" relativeHeight="251658240" behindDoc="0" locked="0" layoutInCell="1" allowOverlap="1" wp14:anchorId="31E23AC1" wp14:editId="4EF4BE1A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3175</wp:posOffset>
                  </wp:positionV>
                  <wp:extent cx="1902460" cy="848360"/>
                  <wp:effectExtent l="0" t="0" r="0" b="0"/>
                  <wp:wrapTopAndBottom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848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6" w:type="dxa"/>
            <w:shd w:val="clear" w:color="auto" w:fill="FFFFFF"/>
          </w:tcPr>
          <w:p w14:paraId="4E60F3CF" w14:textId="77777777" w:rsidR="0017132F" w:rsidRPr="007D78F9" w:rsidRDefault="0017132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  <w:p w14:paraId="78763060" w14:textId="77777777" w:rsidR="0017132F" w:rsidRPr="007D78F9" w:rsidRDefault="0017132F">
            <w:pPr>
              <w:jc w:val="center"/>
              <w:rPr>
                <w:rFonts w:ascii="Arial" w:hAnsi="Arial" w:cs="Arial"/>
                <w:b/>
                <w:bCs/>
                <w:color w:val="000000"/>
                <w:sz w:val="48"/>
                <w:szCs w:val="48"/>
              </w:rPr>
            </w:pPr>
          </w:p>
          <w:p w14:paraId="692ACD75" w14:textId="77777777" w:rsidR="0017132F" w:rsidRDefault="0017132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A18E1A3" w14:textId="77777777" w:rsidR="00B64F2E" w:rsidRDefault="00B64F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79505C8" w14:textId="77777777" w:rsidR="00B64F2E" w:rsidRDefault="00B64F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B0B7BC8" w14:textId="77777777" w:rsidR="00B64F2E" w:rsidRDefault="00B64F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298955B" w14:textId="77777777" w:rsidR="00B64F2E" w:rsidRPr="007D78F9" w:rsidRDefault="00B64F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gridSpan w:val="2"/>
            <w:shd w:val="clear" w:color="auto" w:fill="FFFFFF"/>
          </w:tcPr>
          <w:p w14:paraId="02A6748B" w14:textId="77777777" w:rsidR="00F60FB0" w:rsidRPr="007D78F9" w:rsidRDefault="00A27DE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  <w:r w:rsidRPr="007D78F9">
              <w:rPr>
                <w:noProof/>
                <w:color w:val="000000"/>
                <w:lang w:eastAsia="pl-PL"/>
              </w:rPr>
              <w:drawing>
                <wp:anchor distT="0" distB="0" distL="114935" distR="114935" simplePos="0" relativeHeight="251657216" behindDoc="0" locked="0" layoutInCell="1" allowOverlap="1" wp14:anchorId="1E2DC9EF" wp14:editId="5DA88B2C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37465</wp:posOffset>
                  </wp:positionV>
                  <wp:extent cx="1057910" cy="666750"/>
                  <wp:effectExtent l="0" t="0" r="0" b="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D1999D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71FF00D0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5ECF282B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4C44D628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07D8A2E3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1CED9697" w14:textId="77777777" w:rsidR="0017132F" w:rsidRPr="007D78F9" w:rsidRDefault="0017132F" w:rsidP="00B02EDF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12001" w:rsidRPr="007D78F9" w14:paraId="080B4152" w14:textId="77777777" w:rsidTr="00B20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521" w:type="dxa"/>
            <w:gridSpan w:val="3"/>
            <w:shd w:val="clear" w:color="auto" w:fill="D9D9D9"/>
          </w:tcPr>
          <w:p w14:paraId="3DF7B551" w14:textId="77777777" w:rsidR="00D12001" w:rsidRPr="007D78F9" w:rsidRDefault="001602B3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Data w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>pływ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F37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37094"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  <w:tc>
          <w:tcPr>
            <w:tcW w:w="3203" w:type="dxa"/>
            <w:gridSpan w:val="2"/>
            <w:vMerge w:val="restart"/>
            <w:shd w:val="clear" w:color="auto" w:fill="D9D9D9"/>
            <w:vAlign w:val="center"/>
          </w:tcPr>
          <w:p w14:paraId="62F3C9E0" w14:textId="43BD9EB8" w:rsidR="00966862" w:rsidRDefault="00D12001" w:rsidP="004B51E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Wyb%25252525252525252525252525C3%2525252"/>
            <w:bookmarkEnd w:id="0"/>
            <w:r w:rsidRPr="007D78F9">
              <w:rPr>
                <w:rFonts w:ascii="Arial" w:hAnsi="Arial" w:cs="Arial"/>
                <w:color w:val="000000"/>
                <w:sz w:val="30"/>
                <w:szCs w:val="30"/>
                <w:vertAlign w:val="superscript"/>
              </w:rPr>
              <w:t>Nr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66862" w:rsidRPr="004B51EF">
              <w:rPr>
                <w:rFonts w:cstheme="minorHAnsi"/>
                <w:color w:val="000000"/>
                <w:sz w:val="8"/>
                <w:szCs w:val="8"/>
              </w:rPr>
              <w:object w:dxaOrig="225" w:dyaOrig="225" w14:anchorId="25EFFD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880" type="#_x0000_t75" style="width:94.8pt;height:24pt" o:ole="">
                  <v:imagedata r:id="rId10" o:title=""/>
                </v:shape>
                <w:control r:id="rId11" w:name="TextBox3" w:shapeid="_x0000_i1880"/>
              </w:object>
            </w:r>
          </w:p>
          <w:p w14:paraId="3D949454" w14:textId="77777777" w:rsidR="00F37094" w:rsidRPr="007D78F9" w:rsidRDefault="00F37094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</w:t>
            </w:r>
            <w:r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</w:tr>
      <w:tr w:rsidR="00D12001" w:rsidRPr="007D78F9" w14:paraId="54279F5F" w14:textId="77777777" w:rsidTr="0039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9"/>
        </w:trPr>
        <w:tc>
          <w:tcPr>
            <w:tcW w:w="6521" w:type="dxa"/>
            <w:gridSpan w:val="3"/>
            <w:shd w:val="clear" w:color="auto" w:fill="auto"/>
          </w:tcPr>
          <w:p w14:paraId="32D5A25C" w14:textId="77777777" w:rsidR="00D12001" w:rsidRDefault="00D1200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48C26668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64DF8C74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6F1C34D3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28237811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73C1EFED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721E496F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0EF42EB9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48B12B60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4FD9D63E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72FCF697" w14:textId="3B9EF53F" w:rsidR="00756C91" w:rsidRPr="007D78F9" w:rsidRDefault="00756C91" w:rsidP="00B72C47">
            <w:pPr>
              <w:snapToGrid w:val="0"/>
              <w:ind w:right="65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02D98A9A">
                <v:shape id="_x0000_i1329" type="#_x0000_t75" style="width:11.4pt;height:16.2pt" o:ole="">
                  <v:imagedata r:id="rId12" o:title=""/>
                </v:shape>
                <w:control r:id="rId13" w:name="CheckBox31211113611" w:shapeid="_x0000_i1329"/>
              </w:object>
            </w:r>
            <w:r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KOREKTA</w:t>
            </w:r>
            <w:r w:rsidR="00B72C47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 xml:space="preserve"> 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(wypełnia </w:t>
            </w:r>
            <w:r w:rsid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pracodawca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203" w:type="dxa"/>
            <w:gridSpan w:val="2"/>
            <w:vMerge/>
            <w:shd w:val="clear" w:color="auto" w:fill="auto"/>
          </w:tcPr>
          <w:p w14:paraId="6D8CF889" w14:textId="77777777" w:rsidR="00D12001" w:rsidRPr="007D78F9" w:rsidRDefault="00D12001" w:rsidP="00EE33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F19E63E" w14:textId="77777777" w:rsidR="00BE05C9" w:rsidRPr="007D78F9" w:rsidRDefault="00BE05C9">
      <w:pPr>
        <w:widowControl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93"/>
      </w:tblGrid>
      <w:tr w:rsidR="005947AC" w:rsidRPr="007D78F9" w14:paraId="1D4ACE15" w14:textId="77777777" w:rsidTr="005947AC">
        <w:trPr>
          <w:trHeight w:val="787"/>
        </w:trPr>
        <w:tc>
          <w:tcPr>
            <w:tcW w:w="9693" w:type="dxa"/>
            <w:shd w:val="clear" w:color="auto" w:fill="FFFFFF"/>
          </w:tcPr>
          <w:p w14:paraId="6FA28D1F" w14:textId="77777777" w:rsidR="00B20F08" w:rsidRPr="00B27959" w:rsidRDefault="00B20F08" w:rsidP="00B20F08">
            <w:pPr>
              <w:snapToGrid w:val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</w:rPr>
            </w:pPr>
            <w:r w:rsidRPr="00B27959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</w:rPr>
              <w:t>WAŻNE</w:t>
            </w:r>
          </w:p>
          <w:p w14:paraId="4A0CCBBB" w14:textId="77777777" w:rsidR="00B20F08" w:rsidRPr="00B27959" w:rsidRDefault="00B20F08" w:rsidP="00B20F08">
            <w:pPr>
              <w:snapToGrid w:val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</w:rPr>
            </w:pPr>
            <w:r w:rsidRPr="00B27959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</w:rPr>
              <w:t xml:space="preserve">WNIOSEK </w:t>
            </w:r>
            <w:r w:rsidRPr="00E11923">
              <w:rPr>
                <w:rFonts w:ascii="Calibri" w:eastAsia="Times New Roman" w:hAnsi="Calibri" w:cs="Calibri"/>
                <w:b/>
                <w:bCs/>
                <w:i/>
                <w:color w:val="FF0000"/>
                <w:sz w:val="26"/>
                <w:szCs w:val="26"/>
              </w:rPr>
              <w:t>Z ZAPARAFOWANĄ KAŻDĄ STRONĄ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27959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</w:rPr>
              <w:t xml:space="preserve">NALEŻY ZŁOŻYĆ TYLKO NA JEDNĄ FORMĘ KSZTAŁCENIA USTAWICZNEGO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</w:rPr>
              <w:br/>
            </w:r>
            <w:r w:rsidRPr="00B20F08">
              <w:rPr>
                <w:rFonts w:ascii="Calibri" w:eastAsia="Times New Roman" w:hAnsi="Calibri" w:cs="Calibri"/>
                <w:bCs/>
                <w:color w:val="FF0000"/>
                <w:sz w:val="21"/>
                <w:szCs w:val="21"/>
              </w:rPr>
              <w:t>(np. jeden kurs, szkolenie, jeden kierunek studiów podyplomowych, jeden egzamin, jedne badania lekarskie itd.)</w:t>
            </w:r>
          </w:p>
          <w:p w14:paraId="67F0AD4E" w14:textId="77777777" w:rsidR="005947AC" w:rsidRPr="007D78F9" w:rsidRDefault="005947AC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  <w:p w14:paraId="17358A84" w14:textId="77777777" w:rsidR="005947AC" w:rsidRPr="007D78F9" w:rsidRDefault="005947AC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Wniosek </w:t>
            </w:r>
          </w:p>
          <w:p w14:paraId="7C0FA31F" w14:textId="77777777" w:rsidR="005947AC" w:rsidRPr="007D78F9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o przyznanie środków Krajowego Funduszu Szkoleniowego (KFS) na finansowanie kosztów kształcenia ustawicznego </w:t>
            </w:r>
          </w:p>
          <w:p w14:paraId="7EF1CCCD" w14:textId="77777777" w:rsidR="005947AC" w:rsidRPr="007D78F9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pracowników i pracodawcy</w:t>
            </w:r>
          </w:p>
        </w:tc>
      </w:tr>
      <w:tr w:rsidR="005947AC" w:rsidRPr="007D78F9" w14:paraId="116C6308" w14:textId="77777777" w:rsidTr="005947AC">
        <w:trPr>
          <w:trHeight w:val="620"/>
        </w:trPr>
        <w:tc>
          <w:tcPr>
            <w:tcW w:w="9693" w:type="dxa"/>
            <w:shd w:val="clear" w:color="auto" w:fill="FFFFFF"/>
          </w:tcPr>
          <w:p w14:paraId="59D0CDF9" w14:textId="77777777" w:rsidR="005947AC" w:rsidRPr="007D78F9" w:rsidRDefault="005947AC" w:rsidP="005947AC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na zasadach określonych w art. 69a i 69b ustawy z dnia 20 kwietnia 2004r. o promocji zatrudnienia i instytucjach rynku pracy oraz w rozporządzeniu Ministra Pracy i Polityki Społecznej z dnia 14 maja 2014r. w sprawie przyznawania środków z Krajowego Funduszu Szkoleniowego</w:t>
            </w:r>
          </w:p>
          <w:p w14:paraId="3A7ABB33" w14:textId="77777777" w:rsidR="005947AC" w:rsidRPr="007D78F9" w:rsidRDefault="005947AC" w:rsidP="005947AC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61FD2AC" w14:textId="77777777" w:rsidR="005947AC" w:rsidRPr="007D78F9" w:rsidRDefault="005947AC" w:rsidP="005947AC">
      <w:pPr>
        <w:pStyle w:val="Akapitzlist"/>
        <w:spacing w:line="276" w:lineRule="auto"/>
        <w:ind w:left="0"/>
        <w:contextualSpacing/>
        <w:jc w:val="both"/>
        <w:rPr>
          <w:rFonts w:ascii="Arial" w:hAnsi="Arial" w:cs="Arial"/>
          <w:b/>
          <w:bCs/>
          <w:color w:val="000000"/>
        </w:rPr>
      </w:pPr>
    </w:p>
    <w:p w14:paraId="0DE1BCC5" w14:textId="77777777" w:rsidR="005947AC" w:rsidRPr="00BE5ADE" w:rsidRDefault="005947AC" w:rsidP="005947AC">
      <w:pPr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E5ADE">
        <w:rPr>
          <w:rFonts w:ascii="Arial" w:eastAsia="Times New Roman" w:hAnsi="Arial" w:cs="Arial"/>
          <w:color w:val="000000"/>
          <w:sz w:val="20"/>
          <w:szCs w:val="20"/>
        </w:rPr>
        <w:t>Wnioski rozpatrywane są wraz z załącznikami</w:t>
      </w:r>
      <w:r w:rsidRPr="00BE5ADE">
        <w:rPr>
          <w:rFonts w:ascii="Arial" w:hAnsi="Arial" w:cs="Arial"/>
          <w:color w:val="000000"/>
          <w:sz w:val="20"/>
          <w:szCs w:val="20"/>
        </w:rPr>
        <w:t>, zgodnie z informacją zawartą w ogłoszeniu o naborze wniosków. Nie są rozpatrywane w trybie decyzji administracyjnej, stąd nie podlegają procedurze odwoławczej.</w:t>
      </w:r>
    </w:p>
    <w:p w14:paraId="28139275" w14:textId="77777777" w:rsidR="005947AC" w:rsidRPr="007D78F9" w:rsidRDefault="005947AC">
      <w:pPr>
        <w:widowControl/>
        <w:rPr>
          <w:rFonts w:ascii="Arial" w:hAnsi="Arial" w:cs="Arial"/>
          <w:b/>
          <w:color w:val="000000"/>
          <w:sz w:val="20"/>
          <w:szCs w:val="20"/>
        </w:rPr>
      </w:pPr>
    </w:p>
    <w:p w14:paraId="11E65186" w14:textId="77777777" w:rsidR="0000063C" w:rsidRPr="00CB4A81" w:rsidRDefault="0000063C">
      <w:pPr>
        <w:widowControl/>
        <w:rPr>
          <w:rFonts w:ascii="Arial" w:hAnsi="Arial" w:cs="Arial"/>
          <w:b/>
          <w:color w:val="000000"/>
          <w:sz w:val="18"/>
          <w:szCs w:val="18"/>
        </w:rPr>
      </w:pPr>
      <w:r w:rsidRPr="00CB4A81">
        <w:rPr>
          <w:rFonts w:ascii="Arial" w:hAnsi="Arial" w:cs="Arial"/>
          <w:b/>
          <w:color w:val="000000"/>
          <w:sz w:val="18"/>
          <w:szCs w:val="18"/>
        </w:rPr>
        <w:t>UWAGA!</w:t>
      </w:r>
    </w:p>
    <w:p w14:paraId="4BD22BF0" w14:textId="77777777" w:rsidR="00967DCF" w:rsidRPr="00CB4A81" w:rsidRDefault="0000063C" w:rsidP="006A45B5">
      <w:pPr>
        <w:widowControl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CB4A81">
        <w:rPr>
          <w:rFonts w:ascii="Arial" w:hAnsi="Arial" w:cs="Arial"/>
          <w:b/>
          <w:color w:val="000000"/>
          <w:sz w:val="18"/>
          <w:szCs w:val="18"/>
        </w:rPr>
        <w:t xml:space="preserve">Podstawowe objaśnienia dot. wypełnienia wniosku zostały zgrupowane </w:t>
      </w:r>
      <w:r w:rsidR="00177DB5" w:rsidRPr="00CB4A81">
        <w:rPr>
          <w:rFonts w:ascii="Arial" w:hAnsi="Arial" w:cs="Arial"/>
          <w:b/>
          <w:color w:val="000000"/>
          <w:sz w:val="18"/>
          <w:szCs w:val="18"/>
        </w:rPr>
        <w:t>w Części V</w:t>
      </w:r>
      <w:r w:rsidR="007E7417" w:rsidRPr="00CB4A81">
        <w:rPr>
          <w:rFonts w:ascii="Arial" w:hAnsi="Arial" w:cs="Arial"/>
          <w:b/>
          <w:color w:val="000000"/>
          <w:sz w:val="18"/>
          <w:szCs w:val="18"/>
        </w:rPr>
        <w:t>I</w:t>
      </w:r>
      <w:r w:rsidR="00177DB5" w:rsidRPr="00CB4A81">
        <w:rPr>
          <w:rFonts w:ascii="Arial" w:hAnsi="Arial" w:cs="Arial"/>
          <w:b/>
          <w:color w:val="000000"/>
          <w:sz w:val="18"/>
          <w:szCs w:val="18"/>
        </w:rPr>
        <w:t>II wniosku</w:t>
      </w:r>
    </w:p>
    <w:p w14:paraId="58EC811C" w14:textId="77777777" w:rsidR="00967DCF" w:rsidRPr="007D78F9" w:rsidRDefault="00967DCF" w:rsidP="00336524">
      <w:pPr>
        <w:pStyle w:val="Stopka"/>
        <w:rPr>
          <w:rFonts w:ascii="Arial" w:hAnsi="Arial" w:cs="Arial"/>
          <w:color w:val="000000"/>
          <w:sz w:val="12"/>
          <w:szCs w:val="12"/>
        </w:rPr>
      </w:pPr>
    </w:p>
    <w:p w14:paraId="0421F0BC" w14:textId="77777777" w:rsidR="00627CD8" w:rsidRDefault="00627CD8" w:rsidP="00336524">
      <w:pPr>
        <w:pStyle w:val="Stopka"/>
        <w:rPr>
          <w:rFonts w:ascii="Arial" w:hAnsi="Arial" w:cs="Arial"/>
          <w:b/>
          <w:i/>
          <w:color w:val="000000"/>
          <w:sz w:val="16"/>
          <w:szCs w:val="16"/>
        </w:rPr>
      </w:pPr>
    </w:p>
    <w:p w14:paraId="251CFC71" w14:textId="77777777" w:rsidR="00CB4A81" w:rsidRDefault="00CB4A81" w:rsidP="00336524">
      <w:pPr>
        <w:pStyle w:val="Stopka"/>
        <w:rPr>
          <w:rFonts w:ascii="Arial" w:hAnsi="Arial" w:cs="Arial"/>
          <w:b/>
          <w:i/>
          <w:color w:val="000000"/>
          <w:sz w:val="16"/>
          <w:szCs w:val="16"/>
        </w:rPr>
      </w:pPr>
    </w:p>
    <w:p w14:paraId="640D51F7" w14:textId="77777777" w:rsidR="00CB4A81" w:rsidRDefault="00CB4A81" w:rsidP="00336524">
      <w:pPr>
        <w:pStyle w:val="Stopka"/>
        <w:rPr>
          <w:rFonts w:ascii="Arial" w:hAnsi="Arial" w:cs="Arial"/>
          <w:b/>
          <w:i/>
          <w:color w:val="000000"/>
          <w:sz w:val="16"/>
          <w:szCs w:val="16"/>
        </w:rPr>
      </w:pPr>
    </w:p>
    <w:p w14:paraId="6E0E658B" w14:textId="77777777" w:rsidR="00967DCF" w:rsidRPr="007D78F9" w:rsidRDefault="00967DCF" w:rsidP="00336524">
      <w:pPr>
        <w:pStyle w:val="Stopka"/>
        <w:rPr>
          <w:rFonts w:ascii="Arial" w:hAnsi="Arial" w:cs="Arial"/>
          <w:i/>
          <w:color w:val="000000"/>
          <w:sz w:val="12"/>
          <w:szCs w:val="12"/>
        </w:rPr>
      </w:pP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7"/>
        <w:gridCol w:w="43"/>
        <w:gridCol w:w="493"/>
        <w:gridCol w:w="1699"/>
        <w:gridCol w:w="1136"/>
        <w:gridCol w:w="992"/>
        <w:gridCol w:w="1743"/>
        <w:gridCol w:w="1092"/>
        <w:gridCol w:w="2126"/>
      </w:tblGrid>
      <w:tr w:rsidR="0017132F" w:rsidRPr="007D78F9" w14:paraId="5C0DCC4B" w14:textId="77777777" w:rsidTr="00F0450B">
        <w:tc>
          <w:tcPr>
            <w:tcW w:w="9781" w:type="dxa"/>
            <w:gridSpan w:val="9"/>
            <w:shd w:val="clear" w:color="auto" w:fill="DCDCDC"/>
          </w:tcPr>
          <w:p w14:paraId="395A6628" w14:textId="77777777" w:rsidR="0017132F" w:rsidRPr="007D78F9" w:rsidRDefault="00C0551A">
            <w:pPr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>ZĘŚĆ I. – DANE DOTYCZĄCE WNIOSKODAWCY</w:t>
            </w:r>
          </w:p>
        </w:tc>
      </w:tr>
      <w:tr w:rsidR="00DA297B" w:rsidRPr="007D78F9" w14:paraId="56FCECE4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18634931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33FB9E84" w14:textId="77777777" w:rsidR="0017132F" w:rsidRPr="007D78F9" w:rsidRDefault="009E5E9B">
            <w:pPr>
              <w:tabs>
                <w:tab w:val="left" w:pos="5040"/>
              </w:tabs>
              <w:snapToGri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PEŁNA </w:t>
            </w:r>
            <w:r w:rsidR="00C3594F" w:rsidRPr="007D78F9">
              <w:rPr>
                <w:rFonts w:ascii="Arial" w:hAnsi="Arial" w:cs="Arial"/>
                <w:color w:val="000000"/>
                <w:sz w:val="20"/>
                <w:szCs w:val="20"/>
              </w:rPr>
              <w:t>NAZWA PRACODAWCY</w:t>
            </w:r>
            <w:r w:rsidR="007E27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E27CB"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078181C7" w14:textId="77777777" w:rsidTr="00F0450B">
        <w:trPr>
          <w:trHeight w:val="590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4018D6D9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14:paraId="13F70B84" w14:textId="77777777" w:rsidR="0017132F" w:rsidRPr="007D78F9" w:rsidRDefault="0017132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14:paraId="379DF6AA" w14:textId="77777777" w:rsidTr="00F0450B">
        <w:trPr>
          <w:trHeight w:val="396"/>
        </w:trPr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0E5C52F6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06E76C88" w14:textId="77777777" w:rsidR="0017132F" w:rsidRPr="007D78F9" w:rsidRDefault="00C3594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SIEDZIBY </w:t>
            </w:r>
          </w:p>
          <w:p w14:paraId="773B439E" w14:textId="77777777" w:rsidR="0017132F" w:rsidRPr="007D78F9" w:rsidRDefault="0017132F">
            <w:pPr>
              <w:tabs>
                <w:tab w:val="left" w:pos="5040"/>
              </w:tabs>
              <w:snapToGrid w:val="0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– 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6B9DC6C8" w14:textId="77777777" w:rsidTr="00F0450B">
        <w:trPr>
          <w:trHeight w:val="17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420CB1BF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14:paraId="7C0BCBFE" w14:textId="77777777"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14:paraId="0795EA98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1EDFDC12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0D0A6A4C" w14:textId="77777777"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MIEJSCE PROWADZENIA DZIAŁALNOŚCI</w:t>
            </w:r>
          </w:p>
          <w:p w14:paraId="639C8B39" w14:textId="77777777"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miejscowość, kod pocztowy ulica, nr budynku i lokalu – 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zgodnie z dokumentem rejestrowym; 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68498064" w14:textId="77777777" w:rsidTr="00F0450B">
        <w:trPr>
          <w:trHeight w:val="143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1D557761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14:paraId="72D17384" w14:textId="77777777" w:rsidR="0007444E" w:rsidRPr="007D78F9" w:rsidRDefault="0007444E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3448" w:rsidRPr="007D78F9" w14:paraId="02CE2B12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66CF7CD4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40F4BE90" w14:textId="77777777"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DO KORESPONDENCJI </w:t>
            </w:r>
          </w:p>
          <w:p w14:paraId="083F6339" w14:textId="77777777"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 – 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4A3FC926" w14:textId="77777777" w:rsidTr="00F0450B">
        <w:trPr>
          <w:trHeight w:val="8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3A570F35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14:paraId="38EF2A8A" w14:textId="77777777"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65BF" w:rsidRPr="007D78F9" w14:paraId="445327AD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0C14888E" w14:textId="77777777"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3328" w:type="dxa"/>
            <w:gridSpan w:val="3"/>
            <w:shd w:val="clear" w:color="auto" w:fill="DCDCDC"/>
            <w:vAlign w:val="center"/>
          </w:tcPr>
          <w:p w14:paraId="0AC76996" w14:textId="77777777" w:rsidR="00D865BF" w:rsidRPr="007D78F9" w:rsidRDefault="00F177C2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identyfikacji podatkowej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2735" w:type="dxa"/>
            <w:gridSpan w:val="2"/>
            <w:shd w:val="clear" w:color="auto" w:fill="DCDCDC"/>
            <w:vAlign w:val="center"/>
          </w:tcPr>
          <w:p w14:paraId="1F2A433C" w14:textId="77777777" w:rsidR="00D865BF" w:rsidRPr="007D78F9" w:rsidRDefault="00F177C2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Numer identyfikacyjny w krajowym rejestrze urzędowym podmiotów gospodarki narodowej</w:t>
            </w:r>
          </w:p>
          <w:p w14:paraId="336220ED" w14:textId="77777777" w:rsidR="00931595" w:rsidRPr="007D78F9" w:rsidRDefault="00461594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</w:rPr>
              <w:t>REGON</w:t>
            </w:r>
          </w:p>
        </w:tc>
        <w:tc>
          <w:tcPr>
            <w:tcW w:w="3218" w:type="dxa"/>
            <w:gridSpan w:val="2"/>
            <w:shd w:val="clear" w:color="auto" w:fill="DCDCDC"/>
            <w:vAlign w:val="center"/>
          </w:tcPr>
          <w:p w14:paraId="5695EC8D" w14:textId="77777777" w:rsidR="008B42AD" w:rsidRPr="007D78F9" w:rsidRDefault="00CE0A91" w:rsidP="00EA1E1E">
            <w:pPr>
              <w:tabs>
                <w:tab w:val="left" w:pos="5040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KRS</w:t>
            </w:r>
          </w:p>
          <w:p w14:paraId="50A0CFDD" w14:textId="77777777" w:rsidR="00D865BF" w:rsidRPr="007D78F9" w:rsidRDefault="008B42AD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(w przypadku pracodawców</w:t>
            </w:r>
            <w:r w:rsidR="00C84045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wpisanych do KRS)</w:t>
            </w:r>
          </w:p>
        </w:tc>
      </w:tr>
      <w:tr w:rsidR="00D865BF" w:rsidRPr="007D78F9" w14:paraId="1F665BF0" w14:textId="77777777" w:rsidTr="00F0450B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4526023F" w14:textId="77777777"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3"/>
            <w:shd w:val="clear" w:color="auto" w:fill="D9D9D9"/>
            <w:vAlign w:val="center"/>
          </w:tcPr>
          <w:p w14:paraId="5E310207" w14:textId="6AFC85AE" w:rsidR="00D35E33" w:rsidRPr="007D78F9" w:rsidRDefault="000D5A70" w:rsidP="00D35E3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6EA6E72C">
                <v:shape id="_x0000_i1331" type="#_x0000_t75" style="width:14.4pt;height:18.6pt" o:ole="">
                  <v:imagedata r:id="rId14" o:title=""/>
                </v:shape>
                <w:control r:id="rId15" w:name="TextBox45110275" w:shapeid="_x0000_i133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3FF69CB">
                <v:shape id="_x0000_i1333" type="#_x0000_t75" style="width:15pt;height:18.6pt" o:ole="">
                  <v:imagedata r:id="rId16" o:title=""/>
                </v:shape>
                <w:control r:id="rId17" w:name="TextBox45110285" w:shapeid="_x0000_i133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88A3D07">
                <v:shape id="_x0000_i1335" type="#_x0000_t75" style="width:15pt;height:18.6pt" o:ole="">
                  <v:imagedata r:id="rId16" o:title=""/>
                </v:shape>
                <w:control r:id="rId18" w:name="TextBox45110295" w:shapeid="_x0000_i1335"/>
              </w:object>
            </w:r>
            <w:r w:rsidR="005F0D75" w:rsidRPr="007D78F9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="00D35E33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7A541CCA">
                <v:shape id="_x0000_i1337" type="#_x0000_t75" style="width:13.2pt;height:18.6pt" o:ole="">
                  <v:imagedata r:id="rId19" o:title=""/>
                </v:shape>
                <w:control r:id="rId20" w:name="TextBox4511023" w:shapeid="_x0000_i1337"/>
              </w:object>
            </w:r>
            <w:r w:rsidR="00D35E33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7E17D21">
                <v:shape id="_x0000_i1339" type="#_x0000_t75" style="width:14.4pt;height:18.6pt" o:ole="">
                  <v:imagedata r:id="rId14" o:title=""/>
                </v:shape>
                <w:control r:id="rId21" w:name="TextBox4511024" w:shapeid="_x0000_i1339"/>
              </w:object>
            </w:r>
            <w:r w:rsidR="00D35E33" w:rsidRPr="007D78F9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="00D35E33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708A0552">
                <v:shape id="_x0000_i1341" type="#_x0000_t75" style="width:14.4pt;height:18.6pt" o:ole="">
                  <v:imagedata r:id="rId14" o:title=""/>
                </v:shape>
                <w:control r:id="rId22" w:name="TextBox4511025" w:shapeid="_x0000_i1341"/>
              </w:object>
            </w:r>
            <w:r w:rsidR="00D35E33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79FB0CAD">
                <v:shape id="_x0000_i1343" type="#_x0000_t75" style="width:14.4pt;height:18.6pt" o:ole="">
                  <v:imagedata r:id="rId14" o:title=""/>
                </v:shape>
                <w:control r:id="rId23" w:name="TextBox4511026" w:shapeid="_x0000_i1343"/>
              </w:object>
            </w:r>
            <w:r w:rsidR="00D35E33" w:rsidRPr="007D78F9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="00D35E33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2F224CA6">
                <v:shape id="_x0000_i1345" type="#_x0000_t75" style="width:15.6pt;height:18.6pt" o:ole="">
                  <v:imagedata r:id="rId24" o:title=""/>
                </v:shape>
                <w:control r:id="rId25" w:name="TextBox4511027" w:shapeid="_x0000_i1345"/>
              </w:object>
            </w:r>
            <w:r w:rsidR="00D35E33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51E34343">
                <v:shape id="_x0000_i1347" type="#_x0000_t75" style="width:14.4pt;height:18.6pt" o:ole="">
                  <v:imagedata r:id="rId14" o:title=""/>
                </v:shape>
                <w:control r:id="rId26" w:name="TextBox4511028" w:shapeid="_x0000_i1347"/>
              </w:object>
            </w:r>
            <w:r w:rsidR="00D35E33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6983BB5">
                <v:shape id="_x0000_i1349" type="#_x0000_t75" style="width:15pt;height:18.6pt" o:ole="">
                  <v:imagedata r:id="rId16" o:title=""/>
                </v:shape>
                <w:control r:id="rId27" w:name="TextBox4511029" w:shapeid="_x0000_i1349"/>
              </w:object>
            </w:r>
          </w:p>
        </w:tc>
        <w:tc>
          <w:tcPr>
            <w:tcW w:w="2735" w:type="dxa"/>
            <w:gridSpan w:val="2"/>
            <w:shd w:val="clear" w:color="auto" w:fill="D9D9D9"/>
            <w:vAlign w:val="center"/>
          </w:tcPr>
          <w:p w14:paraId="1927A9E7" w14:textId="3723F390" w:rsidR="00D865BF" w:rsidRPr="007D78F9" w:rsidRDefault="003E49F9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6937447A">
                <v:shape id="_x0000_i1351" type="#_x0000_t75" style="width:13.2pt;height:18.6pt" o:ole="">
                  <v:imagedata r:id="rId19" o:title=""/>
                </v:shape>
                <w:control r:id="rId28" w:name="TextBox45110271" w:shapeid="_x0000_i135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84ADF3B">
                <v:shape id="_x0000_i1353" type="#_x0000_t75" style="width:14.4pt;height:18.6pt" o:ole="">
                  <v:imagedata r:id="rId14" o:title=""/>
                </v:shape>
                <w:control r:id="rId29" w:name="TextBox45110281" w:shapeid="_x0000_i135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3B6284EB">
                <v:shape id="_x0000_i1355" type="#_x0000_t75" style="width:14.4pt;height:18.6pt" o:ole="">
                  <v:imagedata r:id="rId14" o:title=""/>
                </v:shape>
                <w:control r:id="rId30" w:name="TextBox45110291" w:shapeid="_x0000_i135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D9204D6">
                <v:shape id="_x0000_i1357" type="#_x0000_t75" style="width:13.2pt;height:18.6pt" o:ole="">
                  <v:imagedata r:id="rId19" o:title=""/>
                </v:shape>
                <w:control r:id="rId31" w:name="TextBox45110272" w:shapeid="_x0000_i135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75D05AEF">
                <v:shape id="_x0000_i1359" type="#_x0000_t75" style="width:14.4pt;height:18.6pt" o:ole="">
                  <v:imagedata r:id="rId14" o:title=""/>
                </v:shape>
                <w:control r:id="rId32" w:name="TextBox45110282" w:shapeid="_x0000_i135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553D70D1">
                <v:shape id="_x0000_i1361" type="#_x0000_t75" style="width:14.4pt;height:18.6pt" o:ole="">
                  <v:imagedata r:id="rId14" o:title=""/>
                </v:shape>
                <w:control r:id="rId33" w:name="TextBox45110292" w:shapeid="_x0000_i136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311DF4A4">
                <v:shape id="_x0000_i1363" type="#_x0000_t75" style="width:14.4pt;height:18.6pt" o:ole="">
                  <v:imagedata r:id="rId14" o:title=""/>
                </v:shape>
                <w:control r:id="rId34" w:name="TextBox45110273" w:shapeid="_x0000_i136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653F14F0">
                <v:shape id="_x0000_i1365" type="#_x0000_t75" style="width:15pt;height:18.6pt" o:ole="">
                  <v:imagedata r:id="rId16" o:title=""/>
                </v:shape>
                <w:control r:id="rId35" w:name="TextBox45110283" w:shapeid="_x0000_i136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0132177">
                <v:shape id="_x0000_i1367" type="#_x0000_t75" style="width:14.4pt;height:18.6pt" o:ole="">
                  <v:imagedata r:id="rId14" o:title=""/>
                </v:shape>
                <w:control r:id="rId36" w:name="TextBox45110293" w:shapeid="_x0000_i1367"/>
              </w:object>
            </w:r>
          </w:p>
        </w:tc>
        <w:tc>
          <w:tcPr>
            <w:tcW w:w="3218" w:type="dxa"/>
            <w:gridSpan w:val="2"/>
            <w:shd w:val="clear" w:color="auto" w:fill="D9D9D9"/>
            <w:vAlign w:val="center"/>
          </w:tcPr>
          <w:p w14:paraId="21ADB0DA" w14:textId="656152DE" w:rsidR="00D865BF" w:rsidRPr="007D78F9" w:rsidRDefault="003E49F9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38F7A9BF">
                <v:shape id="_x0000_i1369" type="#_x0000_t75" style="width:14.4pt;height:18.6pt" o:ole="">
                  <v:imagedata r:id="rId14" o:title=""/>
                </v:shape>
                <w:control r:id="rId37" w:name="TextBox451102711" w:shapeid="_x0000_i136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037E439">
                <v:shape id="_x0000_i1371" type="#_x0000_t75" style="width:15pt;height:18.6pt" o:ole="">
                  <v:imagedata r:id="rId16" o:title=""/>
                </v:shape>
                <w:control r:id="rId38" w:name="TextBox451102811" w:shapeid="_x0000_i137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B3B1E65">
                <v:shape id="_x0000_i1373" type="#_x0000_t75" style="width:14.4pt;height:18.6pt" o:ole="">
                  <v:imagedata r:id="rId14" o:title=""/>
                </v:shape>
                <w:control r:id="rId39" w:name="TextBox451102911" w:shapeid="_x0000_i137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3609F1AB">
                <v:shape id="_x0000_i1375" type="#_x0000_t75" style="width:14.4pt;height:18.6pt" o:ole="">
                  <v:imagedata r:id="rId14" o:title=""/>
                </v:shape>
                <w:control r:id="rId40" w:name="TextBox451102721" w:shapeid="_x0000_i137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3688F2F5">
                <v:shape id="_x0000_i1377" type="#_x0000_t75" style="width:15.6pt;height:18.6pt" o:ole="">
                  <v:imagedata r:id="rId24" o:title=""/>
                </v:shape>
                <w:control r:id="rId41" w:name="TextBox451102821" w:shapeid="_x0000_i137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3EDD5F92">
                <v:shape id="_x0000_i1379" type="#_x0000_t75" style="width:14.4pt;height:18.6pt" o:ole="">
                  <v:imagedata r:id="rId14" o:title=""/>
                </v:shape>
                <w:control r:id="rId42" w:name="TextBox451102921" w:shapeid="_x0000_i137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DA83137">
                <v:shape id="_x0000_i1381" type="#_x0000_t75" style="width:15.6pt;height:18.6pt" o:ole="">
                  <v:imagedata r:id="rId24" o:title=""/>
                </v:shape>
                <w:control r:id="rId43" w:name="TextBox451102731" w:shapeid="_x0000_i138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874E844">
                <v:shape id="_x0000_i1383" type="#_x0000_t75" style="width:14.4pt;height:18.6pt" o:ole="">
                  <v:imagedata r:id="rId14" o:title=""/>
                </v:shape>
                <w:control r:id="rId44" w:name="TextBox451102831" w:shapeid="_x0000_i138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7FF5803">
                <v:shape id="_x0000_i1385" type="#_x0000_t75" style="width:14.4pt;height:18.6pt" o:ole="">
                  <v:imagedata r:id="rId14" o:title=""/>
                </v:shape>
                <w:control r:id="rId45" w:name="TextBox451102931" w:shapeid="_x0000_i1385"/>
              </w:object>
            </w:r>
            <w:r w:rsidR="001C5BDB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29E046BB">
                <v:shape id="_x0000_i1387" type="#_x0000_t75" style="width:14.4pt;height:18.6pt" o:ole="">
                  <v:imagedata r:id="rId14" o:title=""/>
                </v:shape>
                <w:control r:id="rId46" w:name="TextBox4511029311" w:shapeid="_x0000_i1387"/>
              </w:object>
            </w:r>
          </w:p>
        </w:tc>
      </w:tr>
      <w:tr w:rsidR="00C0551A" w:rsidRPr="007D78F9" w14:paraId="102A98DA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34E1B744" w14:textId="77777777" w:rsidR="00C0551A" w:rsidRPr="007D78F9" w:rsidRDefault="00C0551A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52408491" w14:textId="77777777" w:rsidR="00C0551A" w:rsidRPr="007D78F9" w:rsidRDefault="0065101A" w:rsidP="00916C7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OZNACZENIE PRZEWAŻAJĄCEGO RODZAJU PROWADZONEJ DZIAŁALNOŚCI GOSPODARCZEJ</w:t>
            </w:r>
          </w:p>
        </w:tc>
      </w:tr>
      <w:tr w:rsidR="002A4638" w:rsidRPr="007D78F9" w14:paraId="65715261" w14:textId="77777777" w:rsidTr="00F0450B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4D36A56E" w14:textId="77777777" w:rsidR="002A4638" w:rsidRPr="007D78F9" w:rsidRDefault="002A4638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1" w:type="dxa"/>
            <w:gridSpan w:val="7"/>
            <w:tcBorders>
              <w:top w:val="nil"/>
              <w:bottom w:val="nil"/>
            </w:tcBorders>
            <w:shd w:val="clear" w:color="auto" w:fill="DCDCDC"/>
          </w:tcPr>
          <w:p w14:paraId="44755CAE" w14:textId="635A1EB2" w:rsidR="002A4638" w:rsidRPr="007D78F9" w:rsidRDefault="002A4638" w:rsidP="00F0450B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PKD</w:t>
            </w:r>
            <w:r w:rsidR="00F0450B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7D78F9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C062D08">
                <v:shape id="_x0000_i1389" type="#_x0000_t75" style="width:18.6pt;height:18pt" o:ole="">
                  <v:imagedata r:id="rId47" o:title=""/>
                </v:shape>
                <w:control r:id="rId48" w:name="TextBox451101" w:shapeid="_x0000_i138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33FA4F1E">
                <v:shape id="_x0000_i1391" type="#_x0000_t75" style="width:18.6pt;height:18pt" o:ole="">
                  <v:imagedata r:id="rId47" o:title=""/>
                </v:shape>
                <w:control r:id="rId49" w:name="TextBox451111" w:shapeid="_x0000_i1391"/>
              </w:object>
            </w:r>
            <w:r w:rsidRPr="007D78F9">
              <w:rPr>
                <w:rFonts w:ascii="Bauhaus 93" w:hAnsi="Bauhaus 93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24BA091E">
                <v:shape id="_x0000_i1393" type="#_x0000_t75" style="width:18.6pt;height:18pt" o:ole="">
                  <v:imagedata r:id="rId47" o:title=""/>
                </v:shape>
                <w:control r:id="rId50" w:name="TextBox45110" w:shapeid="_x0000_i139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FFC87DD">
                <v:shape id="_x0000_i1395" type="#_x0000_t75" style="width:18.6pt;height:18pt" o:ole="">
                  <v:imagedata r:id="rId47" o:title=""/>
                </v:shape>
                <w:control r:id="rId51" w:name="TextBox45111" w:shapeid="_x0000_i1395"/>
              </w:object>
            </w:r>
            <w:r w:rsidRPr="007D78F9">
              <w:rPr>
                <w:rFonts w:ascii="Bauhaus 93" w:hAnsi="Bauhaus 93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object w:dxaOrig="225" w:dyaOrig="225" w14:anchorId="65F4D318">
                <v:shape id="_x0000_i1397" type="#_x0000_t75" style="width:27.6pt;height:18pt" o:ole="">
                  <v:imagedata r:id="rId52" o:title=""/>
                </v:shape>
                <w:control r:id="rId53" w:name="TextBox45112" w:shapeid="_x0000_i1397"/>
              </w:object>
            </w:r>
          </w:p>
        </w:tc>
      </w:tr>
      <w:tr w:rsidR="008735E3" w:rsidRPr="007D78F9" w14:paraId="1CF8AEEC" w14:textId="77777777" w:rsidTr="00F0450B">
        <w:tc>
          <w:tcPr>
            <w:tcW w:w="500" w:type="dxa"/>
            <w:gridSpan w:val="2"/>
            <w:shd w:val="clear" w:color="auto" w:fill="DCDCDC"/>
            <w:vAlign w:val="center"/>
          </w:tcPr>
          <w:p w14:paraId="477244E8" w14:textId="77777777" w:rsidR="008735E3" w:rsidRPr="007D78F9" w:rsidRDefault="00F168E2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8735E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7"/>
            <w:tcBorders>
              <w:bottom w:val="nil"/>
            </w:tcBorders>
            <w:shd w:val="clear" w:color="auto" w:fill="DCDCDC"/>
          </w:tcPr>
          <w:p w14:paraId="05CA40D1" w14:textId="77777777" w:rsidR="008735E3" w:rsidRPr="007D78F9" w:rsidRDefault="008735E3" w:rsidP="008735E3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NIEOPROCENTOWANEGO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RACHUNKU BANKOWEGO </w:t>
            </w:r>
            <w:r w:rsidR="00510E1E"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1</w:t>
            </w:r>
          </w:p>
          <w:p w14:paraId="3B253ECF" w14:textId="77777777" w:rsidR="00D55514" w:rsidRPr="007D78F9" w:rsidRDefault="00D55514" w:rsidP="007B62F4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1EE75D79" w14:textId="4DF915BA" w:rsidR="00D55514" w:rsidRPr="007D78F9" w:rsidRDefault="00D55514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7C532731">
                <v:shape id="_x0000_i1399" type="#_x0000_t75" style="width:16.2pt;height:19.2pt" o:ole="">
                  <v:imagedata r:id="rId54" o:title=""/>
                </v:shape>
                <w:control r:id="rId55" w:name="TextBox45110210" w:shapeid="_x0000_i139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D137D16">
                <v:shape id="_x0000_i1401" type="#_x0000_t75" style="width:16.2pt;height:19.2pt" o:ole="">
                  <v:imagedata r:id="rId54" o:title=""/>
                </v:shape>
                <w:control r:id="rId56" w:name="TextBox45110211" w:shapeid="_x0000_i140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FB27941">
                <v:shape id="_x0000_i1403" type="#_x0000_t75" style="width:16.2pt;height:19.2pt" o:ole="">
                  <v:imagedata r:id="rId54" o:title=""/>
                </v:shape>
                <w:control r:id="rId57" w:name="TextBox45110212" w:shapeid="_x0000_i140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CE2784C">
                <v:shape id="_x0000_i1405" type="#_x0000_t75" style="width:16.2pt;height:19.2pt" o:ole="">
                  <v:imagedata r:id="rId54" o:title=""/>
                </v:shape>
                <w:control r:id="rId58" w:name="TextBox45110213" w:shapeid="_x0000_i140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272DD29A">
                <v:shape id="_x0000_i1407" type="#_x0000_t75" style="width:16.2pt;height:19.2pt" o:ole="">
                  <v:imagedata r:id="rId54" o:title=""/>
                </v:shape>
                <w:control r:id="rId59" w:name="TextBox45110214" w:shapeid="_x0000_i140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23F5335E">
                <v:shape id="_x0000_i1409" type="#_x0000_t75" style="width:16.2pt;height:19.2pt" o:ole="">
                  <v:imagedata r:id="rId54" o:title=""/>
                </v:shape>
                <w:control r:id="rId60" w:name="TextBox45110215" w:shapeid="_x0000_i140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0C05353">
                <v:shape id="_x0000_i1411" type="#_x0000_t75" style="width:16.2pt;height:19.2pt" o:ole="">
                  <v:imagedata r:id="rId54" o:title=""/>
                </v:shape>
                <w:control r:id="rId61" w:name="TextBox45110216" w:shapeid="_x0000_i141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3D495724">
                <v:shape id="_x0000_i1413" type="#_x0000_t75" style="width:16.2pt;height:19.2pt" o:ole="">
                  <v:imagedata r:id="rId54" o:title=""/>
                </v:shape>
                <w:control r:id="rId62" w:name="TextBox45110217" w:shapeid="_x0000_i141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1A0DE90">
                <v:shape id="_x0000_i1415" type="#_x0000_t75" style="width:16.2pt;height:19.2pt" o:ole="">
                  <v:imagedata r:id="rId54" o:title=""/>
                </v:shape>
                <w:control r:id="rId63" w:name="TextBox45110218" w:shapeid="_x0000_i141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53871606">
                <v:shape id="_x0000_i1417" type="#_x0000_t75" style="width:16.2pt;height:19.2pt" o:ole="">
                  <v:imagedata r:id="rId54" o:title=""/>
                </v:shape>
                <w:control r:id="rId64" w:name="TextBox45110219" w:shapeid="_x0000_i141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064CA9C">
                <v:shape id="_x0000_i1419" type="#_x0000_t75" style="width:16.2pt;height:19.2pt" o:ole="">
                  <v:imagedata r:id="rId54" o:title=""/>
                </v:shape>
                <w:control r:id="rId65" w:name="TextBox45110220" w:shapeid="_x0000_i141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35BD81C3">
                <v:shape id="_x0000_i1421" type="#_x0000_t75" style="width:16.2pt;height:19.2pt" o:ole="">
                  <v:imagedata r:id="rId54" o:title=""/>
                </v:shape>
                <w:control r:id="rId66" w:name="TextBox45110221" w:shapeid="_x0000_i142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227ED6F">
                <v:shape id="_x0000_i1423" type="#_x0000_t75" style="width:16.2pt;height:19.2pt" o:ole="">
                  <v:imagedata r:id="rId54" o:title=""/>
                </v:shape>
                <w:control r:id="rId67" w:name="TextBox45110222" w:shapeid="_x0000_i142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0CC8A27">
                <v:shape id="_x0000_i1425" type="#_x0000_t75" style="width:16.2pt;height:19.2pt" o:ole="">
                  <v:imagedata r:id="rId54" o:title=""/>
                </v:shape>
                <w:control r:id="rId68" w:name="TextBox45110223" w:shapeid="_x0000_i142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1DCB0F2">
                <v:shape id="_x0000_i1427" type="#_x0000_t75" style="width:16.2pt;height:19.2pt" o:ole="">
                  <v:imagedata r:id="rId54" o:title=""/>
                </v:shape>
                <w:control r:id="rId69" w:name="TextBox45110224" w:shapeid="_x0000_i142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5A7CDEEC">
                <v:shape id="_x0000_i1429" type="#_x0000_t75" style="width:16.2pt;height:19.2pt" o:ole="">
                  <v:imagedata r:id="rId54" o:title=""/>
                </v:shape>
                <w:control r:id="rId70" w:name="TextBox45110225" w:shapeid="_x0000_i142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380E79E">
                <v:shape id="_x0000_i1431" type="#_x0000_t75" style="width:16.2pt;height:19.2pt" o:ole="">
                  <v:imagedata r:id="rId54" o:title=""/>
                </v:shape>
                <w:control r:id="rId71" w:name="TextBox45110226" w:shapeid="_x0000_i143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34250C0">
                <v:shape id="_x0000_i1433" type="#_x0000_t75" style="width:16.2pt;height:19.2pt" o:ole="">
                  <v:imagedata r:id="rId54" o:title=""/>
                </v:shape>
                <w:control r:id="rId72" w:name="TextBox45110227" w:shapeid="_x0000_i143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222079A5">
                <v:shape id="_x0000_i1435" type="#_x0000_t75" style="width:16.2pt;height:19.2pt" o:ole="">
                  <v:imagedata r:id="rId54" o:title=""/>
                </v:shape>
                <w:control r:id="rId73" w:name="TextBox451102241" w:shapeid="_x0000_i143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52E762A5">
                <v:shape id="_x0000_i1437" type="#_x0000_t75" style="width:16.2pt;height:19.2pt" o:ole="">
                  <v:imagedata r:id="rId54" o:title=""/>
                </v:shape>
                <w:control r:id="rId74" w:name="TextBox451102251" w:shapeid="_x0000_i143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1C02B29">
                <v:shape id="_x0000_i1439" type="#_x0000_t75" style="width:16.2pt;height:19.2pt" o:ole="">
                  <v:imagedata r:id="rId54" o:title=""/>
                </v:shape>
                <w:control r:id="rId75" w:name="TextBox451102261" w:shapeid="_x0000_i143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44487DC">
                <v:shape id="_x0000_i1441" type="#_x0000_t75" style="width:16.2pt;height:19.2pt" o:ole="">
                  <v:imagedata r:id="rId54" o:title=""/>
                </v:shape>
                <w:control r:id="rId76" w:name="TextBox451102271" w:shapeid="_x0000_i1441"/>
              </w:objec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241CACBC">
                <v:shape id="_x0000_i1443" type="#_x0000_t75" style="width:16.2pt;height:19.2pt" o:ole="">
                  <v:imagedata r:id="rId54" o:title=""/>
                </v:shape>
                <w:control r:id="rId77" w:name="TextBox451102242" w:shapeid="_x0000_i144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7B1B6968">
                <v:shape id="_x0000_i1445" type="#_x0000_t75" style="width:16.2pt;height:19.2pt" o:ole="">
                  <v:imagedata r:id="rId54" o:title=""/>
                </v:shape>
                <w:control r:id="rId78" w:name="TextBox451102252" w:shapeid="_x0000_i144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65A7B510">
                <v:shape id="_x0000_i1447" type="#_x0000_t75" style="width:16.2pt;height:19.2pt" o:ole="">
                  <v:imagedata r:id="rId54" o:title=""/>
                </v:shape>
                <w:control r:id="rId79" w:name="TextBox451102262" w:shapeid="_x0000_i144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6DDA116F">
                <v:shape id="_x0000_i1449" type="#_x0000_t75" style="width:16.2pt;height:19.2pt" o:ole="">
                  <v:imagedata r:id="rId54" o:title=""/>
                </v:shape>
                <w:control r:id="rId80" w:name="TextBox451102272" w:shapeid="_x0000_i1449"/>
              </w:object>
            </w:r>
          </w:p>
          <w:p w14:paraId="2CF9AF5E" w14:textId="77777777" w:rsidR="00D55514" w:rsidRPr="007D78F9" w:rsidRDefault="00D55514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1C97CC6" w14:textId="77777777" w:rsidR="00956F36" w:rsidRPr="002A1217" w:rsidRDefault="00956F36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Jeżeli pracodawca posiada oprocentowany rachunek bankowy, wówczas zamiast wpisania numeru rachunku bankowego zaznacza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wyłącznie </w:t>
            </w:r>
            <w:r w:rsidR="006B36D0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poniższą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>rubrykę dot. subkonta:</w:t>
            </w: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9C46051" w14:textId="052C195D" w:rsidR="000136B2" w:rsidRPr="007D78F9" w:rsidRDefault="00595B8A" w:rsidP="006853FF">
            <w:pPr>
              <w:pStyle w:val="Zawartotabeli"/>
              <w:snapToGrid w:val="0"/>
              <w:ind w:left="721"/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61DBBB5E">
                <v:shape id="_x0000_i1451" type="#_x0000_t75" style="width:11.4pt;height:16.2pt" o:ole="">
                  <v:imagedata r:id="rId81" o:title=""/>
                </v:shape>
                <w:control r:id="rId82" w:name="CheckBox3121111361" w:shapeid="_x0000_i1451"/>
              </w:object>
            </w:r>
            <w:r w:rsidR="00956F36"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NIEOPROCENTOWANE SUB</w:t>
            </w:r>
            <w:r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KONT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O</w:t>
            </w:r>
          </w:p>
          <w:p w14:paraId="6DAFD998" w14:textId="77777777" w:rsidR="00956F36" w:rsidRPr="002A1217" w:rsidRDefault="00956F36" w:rsidP="00CB4A81">
            <w:pPr>
              <w:pStyle w:val="Zawartotabeli"/>
              <w:snapToGrid w:val="0"/>
              <w:ind w:left="-47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Stanowi to </w:t>
            </w:r>
            <w:r w:rsidR="00591C43"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tym samym </w:t>
            </w: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>deklarację zobowiązującą do założenia nieoprocentowanego subkonta, na które PUP przekaże pracodawcy środki KFS po pozytywnym rozpatrzeniu wniosku.</w:t>
            </w:r>
          </w:p>
          <w:p w14:paraId="0E3B88B8" w14:textId="77777777" w:rsidR="00956F36" w:rsidRPr="007D78F9" w:rsidRDefault="00956F36" w:rsidP="00595B8A">
            <w:pPr>
              <w:pStyle w:val="Zawartotabeli"/>
              <w:snapToGrid w:val="0"/>
              <w:jc w:val="right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</w:tc>
      </w:tr>
      <w:tr w:rsidR="00C27A9B" w:rsidRPr="007D78F9" w14:paraId="4EFEAF7D" w14:textId="77777777" w:rsidTr="00CA398A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0B5B506E" w14:textId="77777777" w:rsidR="00C27A9B" w:rsidRPr="007D78F9" w:rsidRDefault="00C27A9B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3" w:type="dxa"/>
            <w:vMerge w:val="restart"/>
            <w:tcBorders>
              <w:right w:val="nil"/>
            </w:tcBorders>
            <w:shd w:val="clear" w:color="auto" w:fill="DCDCDC"/>
            <w:textDirection w:val="btLr"/>
            <w:vAlign w:val="center"/>
          </w:tcPr>
          <w:p w14:paraId="49294462" w14:textId="77777777" w:rsidR="00C27A9B" w:rsidRPr="00C27A9B" w:rsidRDefault="00C27A9B" w:rsidP="00F16371">
            <w:pPr>
              <w:pStyle w:val="Zawartotabeli"/>
              <w:snapToGrid w:val="0"/>
              <w:ind w:left="113" w:right="113"/>
              <w:jc w:val="center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6662" w:type="dxa"/>
            <w:gridSpan w:val="5"/>
            <w:tcBorders>
              <w:right w:val="nil"/>
            </w:tcBorders>
            <w:shd w:val="clear" w:color="auto" w:fill="DCDCDC"/>
            <w:vAlign w:val="center"/>
          </w:tcPr>
          <w:p w14:paraId="4F3134D3" w14:textId="77777777" w:rsidR="00CC0EED" w:rsidRPr="00CC0EED" w:rsidRDefault="00C27A9B" w:rsidP="00E11923">
            <w:pPr>
              <w:pStyle w:val="Zawartotabeli"/>
              <w:numPr>
                <w:ilvl w:val="0"/>
                <w:numId w:val="15"/>
              </w:numPr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ZATRUDNIONYCH PRACOWNIKÓW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DC45899" w14:textId="77777777" w:rsidR="00C27A9B" w:rsidRPr="007D78F9" w:rsidRDefault="00310518" w:rsidP="00CC0EED">
            <w:pPr>
              <w:pStyle w:val="Zawartotabeli"/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na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dzień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złożenia wniosku)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14:paraId="6087A62B" w14:textId="53AE7D8D" w:rsidR="00C27A9B" w:rsidRPr="007D78F9" w:rsidRDefault="00C27A9B" w:rsidP="008735E3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5B002A7">
                <v:shape id="_x0000_i1453" type="#_x0000_t75" style="width:47.4pt;height:18pt" o:ole="">
                  <v:imagedata r:id="rId83" o:title=""/>
                </v:shape>
                <w:control r:id="rId84" w:name="TextBox45172" w:shapeid="_x0000_i1453"/>
              </w:object>
            </w:r>
          </w:p>
        </w:tc>
      </w:tr>
      <w:tr w:rsidR="00B6598C" w:rsidRPr="007D78F9" w14:paraId="5B82922E" w14:textId="77777777" w:rsidTr="00B6598C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1B9F2F85" w14:textId="77777777"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14:paraId="44EEC461" w14:textId="77777777"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5"/>
            <w:tcBorders>
              <w:right w:val="nil"/>
            </w:tcBorders>
            <w:shd w:val="clear" w:color="auto" w:fill="DCDCDC"/>
          </w:tcPr>
          <w:p w14:paraId="16F08685" w14:textId="77777777" w:rsidR="00B6598C" w:rsidRPr="00CC0EED" w:rsidRDefault="00B6598C" w:rsidP="00E11923">
            <w:pPr>
              <w:pStyle w:val="Zawartotabeli"/>
              <w:numPr>
                <w:ilvl w:val="0"/>
                <w:numId w:val="15"/>
              </w:numPr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 </w:t>
            </w: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PERSONELU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CC0EED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z uwzględnieniem przedsiębiorstw powiązanych</w:t>
            </w:r>
            <w:r w:rsidRPr="00CC0EED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 xml:space="preserve"> 3</w:t>
            </w:r>
            <w:r w:rsidRPr="00CC0EE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</w:t>
            </w:r>
          </w:p>
          <w:p w14:paraId="24656885" w14:textId="77777777" w:rsidR="00B6598C" w:rsidRPr="007D78F9" w:rsidRDefault="00B6598C" w:rsidP="00B6598C">
            <w:pPr>
              <w:pStyle w:val="Zawartotabeli"/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na dzień ostatniego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zamkniętego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roku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podatkowego)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14:paraId="616785BD" w14:textId="3BB71704" w:rsidR="00B6598C" w:rsidRPr="007D78F9" w:rsidRDefault="00B6598C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C62A407">
                <v:shape id="_x0000_i1455" type="#_x0000_t75" style="width:46.8pt;height:18pt" o:ole="">
                  <v:imagedata r:id="rId85" o:title=""/>
                </v:shape>
                <w:control r:id="rId86" w:name="TextBox451731" w:shapeid="_x0000_i1455"/>
              </w:object>
            </w:r>
          </w:p>
        </w:tc>
      </w:tr>
      <w:tr w:rsidR="00B6598C" w:rsidRPr="007D78F9" w14:paraId="449446AF" w14:textId="77777777" w:rsidTr="00222879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3B2EC57B" w14:textId="77777777"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14:paraId="0C5AC033" w14:textId="77777777"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5"/>
            <w:tcBorders>
              <w:right w:val="nil"/>
            </w:tcBorders>
            <w:shd w:val="clear" w:color="auto" w:fill="DCDCDC"/>
            <w:vAlign w:val="center"/>
          </w:tcPr>
          <w:p w14:paraId="108C2711" w14:textId="77777777" w:rsidR="00B6598C" w:rsidRPr="00CA398A" w:rsidRDefault="00B6598C" w:rsidP="00E11923">
            <w:pPr>
              <w:pStyle w:val="Zawartotabeli"/>
              <w:numPr>
                <w:ilvl w:val="0"/>
                <w:numId w:val="15"/>
              </w:numPr>
              <w:snapToGrid w:val="0"/>
              <w:ind w:left="370"/>
              <w:rPr>
                <w:i/>
                <w:color w:val="000000"/>
                <w:sz w:val="18"/>
                <w:szCs w:val="18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OSÓB ZAPLANOWANYCH DO OBJĘCIA DOFINANSOWANIEM KFS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14:paraId="6BC3760A" w14:textId="1A7CB14D" w:rsidR="00B6598C" w:rsidRPr="007D78F9" w:rsidRDefault="00B6598C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3F3B4E79">
                <v:shape id="_x0000_i1457" type="#_x0000_t75" style="width:47.4pt;height:18pt" o:ole="">
                  <v:imagedata r:id="rId83" o:title=""/>
                </v:shape>
                <w:control r:id="rId87" w:name="TextBox451721" w:shapeid="_x0000_i1457"/>
              </w:object>
            </w:r>
          </w:p>
        </w:tc>
      </w:tr>
      <w:tr w:rsidR="00B6598C" w:rsidRPr="007D78F9" w14:paraId="0B6AAFCC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07687488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4D4B276C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OSOBA/Y UPRAWNIONA/E DO REPREZENTACJI I PODPISANIA UMOWY</w:t>
            </w:r>
          </w:p>
          <w:p w14:paraId="573445E8" w14:textId="77777777" w:rsidR="00B6598C" w:rsidRPr="007D78F9" w:rsidRDefault="00B6598C" w:rsidP="00B6598C">
            <w:pPr>
              <w:pStyle w:val="Zawartotabeli"/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(zgodnie z dokumentem rejestrowym lub załączonym pełnomocnictwem)</w:t>
            </w:r>
          </w:p>
        </w:tc>
      </w:tr>
      <w:tr w:rsidR="00B6598C" w:rsidRPr="007D78F9" w14:paraId="75EA5253" w14:textId="77777777" w:rsidTr="00F0450B">
        <w:trPr>
          <w:trHeight w:val="261"/>
        </w:trPr>
        <w:tc>
          <w:tcPr>
            <w:tcW w:w="500" w:type="dxa"/>
            <w:gridSpan w:val="2"/>
            <w:vMerge/>
            <w:shd w:val="clear" w:color="auto" w:fill="DCDCDC"/>
          </w:tcPr>
          <w:p w14:paraId="16E6E8C6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6"/>
            <w:shd w:val="clear" w:color="auto" w:fill="DCDCDC"/>
          </w:tcPr>
          <w:p w14:paraId="337CA83B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126" w:type="dxa"/>
            <w:shd w:val="clear" w:color="auto" w:fill="D9D9D9"/>
          </w:tcPr>
          <w:p w14:paraId="504EB108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14:paraId="0C368D25" w14:textId="77777777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396532DD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6"/>
            <w:shd w:val="clear" w:color="auto" w:fill="auto"/>
          </w:tcPr>
          <w:p w14:paraId="7A5D13BC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FCB1020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42F6EE74" w14:textId="77777777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23D17F0A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6"/>
            <w:shd w:val="clear" w:color="auto" w:fill="auto"/>
          </w:tcPr>
          <w:p w14:paraId="370357C2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64A7F00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6171B460" w14:textId="77777777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1626AE9C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6"/>
            <w:shd w:val="clear" w:color="auto" w:fill="auto"/>
          </w:tcPr>
          <w:p w14:paraId="650561AC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A80FCDF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1EF792CF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6221BE02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43834B96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DANE OSOBY UPOWAŻNIONEJ DO KONTAKTU Z URZĘDEM</w:t>
            </w:r>
          </w:p>
        </w:tc>
      </w:tr>
      <w:tr w:rsidR="00B6598C" w:rsidRPr="007D78F9" w14:paraId="3193A45B" w14:textId="77777777" w:rsidTr="00F0450B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1AC7D675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3"/>
            <w:shd w:val="clear" w:color="auto" w:fill="DCDCDC"/>
            <w:vAlign w:val="center"/>
          </w:tcPr>
          <w:p w14:paraId="7F7B1660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992" w:type="dxa"/>
            <w:shd w:val="clear" w:color="auto" w:fill="DCDCDC"/>
            <w:vAlign w:val="center"/>
          </w:tcPr>
          <w:p w14:paraId="301652D8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835" w:type="dxa"/>
            <w:gridSpan w:val="2"/>
            <w:shd w:val="clear" w:color="auto" w:fill="DCDCDC"/>
            <w:vAlign w:val="center"/>
          </w:tcPr>
          <w:p w14:paraId="6374E695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126" w:type="dxa"/>
            <w:shd w:val="clear" w:color="auto" w:fill="DCDCDC"/>
          </w:tcPr>
          <w:p w14:paraId="16BED239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14:paraId="5CC6BEE9" w14:textId="77777777" w:rsidTr="00F0450B">
        <w:trPr>
          <w:trHeight w:val="63"/>
        </w:trPr>
        <w:tc>
          <w:tcPr>
            <w:tcW w:w="500" w:type="dxa"/>
            <w:gridSpan w:val="2"/>
            <w:vMerge/>
            <w:shd w:val="clear" w:color="auto" w:fill="E7E6E6"/>
            <w:vAlign w:val="center"/>
          </w:tcPr>
          <w:p w14:paraId="08151420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3"/>
            <w:shd w:val="clear" w:color="auto" w:fill="auto"/>
          </w:tcPr>
          <w:p w14:paraId="2BB1B3AB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B4668C2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/>
          </w:tcPr>
          <w:p w14:paraId="372DB8D0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017D156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688675D6" w14:textId="77777777" w:rsidTr="00F0450B">
        <w:trPr>
          <w:trHeight w:val="329"/>
        </w:trPr>
        <w:tc>
          <w:tcPr>
            <w:tcW w:w="9781" w:type="dxa"/>
            <w:gridSpan w:val="9"/>
            <w:shd w:val="clear" w:color="auto" w:fill="DCDCDC"/>
          </w:tcPr>
          <w:p w14:paraId="4F96D56C" w14:textId="77777777" w:rsidR="00B6598C" w:rsidRPr="007D78F9" w:rsidRDefault="00B6598C" w:rsidP="00B6598C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II. – KOSZTY PLANOWANYCH DZIAŁAŃ KSZTAŁCENIA USTAWICZNEGO</w:t>
            </w:r>
          </w:p>
        </w:tc>
      </w:tr>
      <w:tr w:rsidR="00B6598C" w:rsidRPr="007D78F9" w14:paraId="3B2255CE" w14:textId="77777777" w:rsidTr="00F0450B">
        <w:tc>
          <w:tcPr>
            <w:tcW w:w="457" w:type="dxa"/>
            <w:vMerge w:val="restart"/>
            <w:shd w:val="clear" w:color="auto" w:fill="DCDCDC"/>
            <w:vAlign w:val="center"/>
          </w:tcPr>
          <w:p w14:paraId="09637846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324" w:type="dxa"/>
            <w:gridSpan w:val="8"/>
            <w:shd w:val="clear" w:color="auto" w:fill="DCDCDC"/>
          </w:tcPr>
          <w:p w14:paraId="4809CDA0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CAŁKOWITA WYSOKOŚĆ WYDATKÓW NA KSZTAŁCENIE USTAWICZNE PRACOWNIKÓW I PRACODAWCY</w:t>
            </w:r>
          </w:p>
        </w:tc>
      </w:tr>
      <w:tr w:rsidR="00B6598C" w:rsidRPr="007D78F9" w14:paraId="04CFCAE5" w14:textId="77777777" w:rsidTr="00F0450B">
        <w:trPr>
          <w:trHeight w:val="25"/>
        </w:trPr>
        <w:tc>
          <w:tcPr>
            <w:tcW w:w="457" w:type="dxa"/>
            <w:vMerge/>
            <w:shd w:val="clear" w:color="auto" w:fill="DCDCDC"/>
            <w:vAlign w:val="center"/>
          </w:tcPr>
          <w:p w14:paraId="2F42A225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2A5324E8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52BBAC5A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753E7FE8" w14:textId="77777777" w:rsidTr="00F0450B">
        <w:trPr>
          <w:trHeight w:val="256"/>
        </w:trPr>
        <w:tc>
          <w:tcPr>
            <w:tcW w:w="457" w:type="dxa"/>
            <w:vMerge/>
            <w:shd w:val="clear" w:color="auto" w:fill="DCDCDC"/>
            <w:vAlign w:val="center"/>
          </w:tcPr>
          <w:p w14:paraId="32A770A2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5C98CE97" w14:textId="5561C107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613E5F0F">
                <v:shape id="_x0000_i1459" type="#_x0000_t75" style="width:97.8pt;height:18pt" o:ole="">
                  <v:imagedata r:id="rId88" o:title=""/>
                </v:shape>
                <w:control r:id="rId89" w:name="TextBox2111" w:shapeid="_x0000_i1459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auto"/>
          </w:tcPr>
          <w:p w14:paraId="6D3A6B97" w14:textId="77777777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1C7F1D54" w14:textId="77777777" w:rsidTr="00F0450B">
        <w:trPr>
          <w:trHeight w:val="235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14:paraId="79BDD174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324" w:type="dxa"/>
            <w:gridSpan w:val="8"/>
            <w:shd w:val="clear" w:color="auto" w:fill="DCDCDC"/>
          </w:tcPr>
          <w:p w14:paraId="021937D2" w14:textId="77777777" w:rsidR="00B6598C" w:rsidRPr="007D78F9" w:rsidRDefault="00B6598C" w:rsidP="00B6598C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WYSOKOŚĆ WKŁADU WŁASNEGO WNOSZONEGO PRZEZ PRACODAWCĘ</w:t>
            </w:r>
          </w:p>
        </w:tc>
      </w:tr>
      <w:tr w:rsidR="00B6598C" w:rsidRPr="007D78F9" w14:paraId="2282CCA8" w14:textId="77777777" w:rsidTr="00F0450B">
        <w:trPr>
          <w:trHeight w:val="140"/>
        </w:trPr>
        <w:tc>
          <w:tcPr>
            <w:tcW w:w="457" w:type="dxa"/>
            <w:vMerge/>
            <w:shd w:val="clear" w:color="auto" w:fill="DCDCDC"/>
            <w:vAlign w:val="center"/>
          </w:tcPr>
          <w:p w14:paraId="5394CF2C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0EDCA98C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42611C2D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7504DAA7" w14:textId="77777777" w:rsidTr="00F0450B">
        <w:trPr>
          <w:trHeight w:val="301"/>
        </w:trPr>
        <w:tc>
          <w:tcPr>
            <w:tcW w:w="457" w:type="dxa"/>
            <w:vMerge/>
            <w:shd w:val="clear" w:color="auto" w:fill="DCDCDC"/>
            <w:vAlign w:val="center"/>
          </w:tcPr>
          <w:p w14:paraId="0EF20880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763CC434" w14:textId="79D8E0EC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30D199E4">
                <v:shape id="_x0000_i1461" type="#_x0000_t75" style="width:97.8pt;height:18pt" o:ole="">
                  <v:imagedata r:id="rId88" o:title=""/>
                </v:shape>
                <w:control r:id="rId90" w:name="TextBox21111" w:shapeid="_x0000_i1461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auto"/>
          </w:tcPr>
          <w:p w14:paraId="143FF774" w14:textId="77777777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766CB9DB" w14:textId="77777777" w:rsidTr="00F0450B">
        <w:trPr>
          <w:trHeight w:val="53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14:paraId="56453DBD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324" w:type="dxa"/>
            <w:gridSpan w:val="8"/>
            <w:shd w:val="clear" w:color="auto" w:fill="DCDCDC"/>
          </w:tcPr>
          <w:p w14:paraId="395E6C47" w14:textId="77777777" w:rsidR="00B6598C" w:rsidRPr="007D78F9" w:rsidRDefault="00B6598C" w:rsidP="009121CD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WNIOSKOWANA WYSOKO</w:t>
            </w:r>
            <w:r w:rsidR="009121CD">
              <w:rPr>
                <w:rFonts w:ascii="Arial" w:hAnsi="Arial" w:cs="Arial"/>
                <w:b/>
                <w:color w:val="000000"/>
                <w:sz w:val="20"/>
                <w:szCs w:val="20"/>
              </w:rPr>
              <w:t>ŚĆ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ŚRODKÓW Z KFS</w:t>
            </w:r>
          </w:p>
        </w:tc>
      </w:tr>
      <w:tr w:rsidR="00B6598C" w:rsidRPr="007D78F9" w14:paraId="4530F9F4" w14:textId="77777777" w:rsidTr="00F0450B">
        <w:tc>
          <w:tcPr>
            <w:tcW w:w="457" w:type="dxa"/>
            <w:vMerge/>
            <w:shd w:val="clear" w:color="auto" w:fill="DCDCDC"/>
          </w:tcPr>
          <w:p w14:paraId="4422ED23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0AF024D2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39C13C3E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1089BBDC" w14:textId="77777777" w:rsidTr="00F0450B">
        <w:trPr>
          <w:trHeight w:val="316"/>
        </w:trPr>
        <w:tc>
          <w:tcPr>
            <w:tcW w:w="457" w:type="dxa"/>
            <w:vMerge/>
            <w:shd w:val="clear" w:color="auto" w:fill="E7E6E6"/>
          </w:tcPr>
          <w:p w14:paraId="02F1E0E8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144DE0E7" w14:textId="20BADE73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740998B1">
                <v:shape id="_x0000_i1463" type="#_x0000_t75" style="width:97.8pt;height:18pt" o:ole="">
                  <v:imagedata r:id="rId88" o:title=""/>
                </v:shape>
                <w:control r:id="rId91" w:name="TextBox21112" w:shapeid="_x0000_i1463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FFFFFF"/>
          </w:tcPr>
          <w:p w14:paraId="0AB9AF60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15054317" w14:textId="77777777" w:rsidTr="00F0450B">
        <w:tc>
          <w:tcPr>
            <w:tcW w:w="9781" w:type="dxa"/>
            <w:gridSpan w:val="9"/>
            <w:shd w:val="clear" w:color="auto" w:fill="FFFFFF"/>
          </w:tcPr>
          <w:p w14:paraId="0EF8B36D" w14:textId="77777777" w:rsidR="00B6598C" w:rsidRPr="007D78F9" w:rsidRDefault="00B6598C" w:rsidP="00B6598C">
            <w:pPr>
              <w:pStyle w:val="Tekstprzypisudolnego"/>
              <w:spacing w:line="276" w:lineRule="auto"/>
              <w:ind w:left="0" w:firstLine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Powiatowy Urząd Pracy może przyznać środki KFS na sfinansowanie kosztów kształcenia ustawicznego pracowników i pracodawcy nie więcej niż do wysokości określonej w ogłoszeniu o naborze wniosków, przy czym dofinansowanie środków KFS może wynieść:</w:t>
            </w:r>
          </w:p>
          <w:p w14:paraId="76082187" w14:textId="77777777"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80%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 (pozostałe 20% pracodawca pokryje z własnych środków)</w:t>
            </w:r>
          </w:p>
          <w:p w14:paraId="30FB3C71" w14:textId="77777777"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100%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ustawicznego, jeżeli pracodawca należy do grupy mikroprzedsiębiorstw.</w:t>
            </w:r>
          </w:p>
          <w:p w14:paraId="314A9364" w14:textId="77777777" w:rsidR="00B6598C" w:rsidRPr="007D78F9" w:rsidRDefault="00B6598C" w:rsidP="00B6598C">
            <w:pPr>
              <w:tabs>
                <w:tab w:val="left" w:pos="504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Strukturę wielkości przedsiębiorstwa określa załącznik </w:t>
            </w:r>
            <w:r w:rsidRPr="007D78F9">
              <w:rPr>
                <w:rFonts w:ascii="Arial" w:hAnsi="Arial" w:cs="Arial"/>
                <w:iCs/>
                <w:color w:val="000000"/>
                <w:sz w:val="16"/>
                <w:szCs w:val="16"/>
              </w:rPr>
              <w:t>Nr 1 do rozporządzenia Komisji (UE) Nr 651/2014 z dnia 17 czerwca 2014r. uznające niektóre rodzaje pomocy za zgodne ze wspólnym rynkiem wewnętrznym w zastosowaniu art. 107 i 108 Traktatu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3769F3" w:rsidRPr="007D78F9" w14:paraId="091D5957" w14:textId="77777777" w:rsidTr="00F0450B">
        <w:tc>
          <w:tcPr>
            <w:tcW w:w="9781" w:type="dxa"/>
            <w:gridSpan w:val="9"/>
            <w:shd w:val="clear" w:color="auto" w:fill="DCDCDC"/>
          </w:tcPr>
          <w:tbl>
            <w:tblPr>
              <w:tblpPr w:leftFromText="141" w:rightFromText="141" w:vertAnchor="text" w:tblpY="10"/>
              <w:tblW w:w="97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9"/>
              <w:gridCol w:w="5637"/>
              <w:gridCol w:w="708"/>
              <w:gridCol w:w="1134"/>
              <w:gridCol w:w="42"/>
              <w:gridCol w:w="667"/>
              <w:gridCol w:w="1077"/>
            </w:tblGrid>
            <w:tr w:rsidR="003769F3" w:rsidRPr="003769F3" w14:paraId="4A0EC575" w14:textId="77777777" w:rsidTr="003769F3">
              <w:tc>
                <w:tcPr>
                  <w:tcW w:w="459" w:type="dxa"/>
                  <w:shd w:val="clear" w:color="auto" w:fill="D9D9D9"/>
                  <w:vAlign w:val="center"/>
                </w:tcPr>
                <w:p w14:paraId="05EB8214" w14:textId="77777777" w:rsidR="003769F3" w:rsidRPr="00743968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43968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4</w:t>
                  </w:r>
                  <w:r w:rsidRPr="00743968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265" w:type="dxa"/>
                  <w:gridSpan w:val="6"/>
                  <w:shd w:val="clear" w:color="auto" w:fill="D9D9D9"/>
                </w:tcPr>
                <w:p w14:paraId="36EA0000" w14:textId="77777777" w:rsidR="003769F3" w:rsidRPr="00743968" w:rsidRDefault="00743968" w:rsidP="003769F3">
                  <w:pPr>
                    <w:pStyle w:val="Zawartotabeli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968">
                    <w:rPr>
                      <w:rFonts w:ascii="Arial" w:hAnsi="Arial" w:cs="Arial"/>
                      <w:sz w:val="20"/>
                      <w:szCs w:val="20"/>
                    </w:rPr>
                    <w:t>INFORMACJA DOTYCZĄCA WYDATKOWANIA ŚRODKÓW KFS W OPARCIU O OGÓLNĄ LICZBĘ OSÓB, KTÓRA ZOSTAŁA PRZEZ PRACODAWCĘ  ZAPLANOWANA DO OBJĘCIA KSZTAŁCENIEM USTAWICZNYM</w:t>
                  </w:r>
                </w:p>
              </w:tc>
            </w:tr>
            <w:tr w:rsidR="003769F3" w:rsidRPr="003769F3" w14:paraId="0F90857F" w14:textId="77777777" w:rsidTr="003769F3">
              <w:trPr>
                <w:trHeight w:val="102"/>
              </w:trPr>
              <w:tc>
                <w:tcPr>
                  <w:tcW w:w="6096" w:type="dxa"/>
                  <w:gridSpan w:val="2"/>
                  <w:vMerge w:val="restart"/>
                  <w:shd w:val="clear" w:color="auto" w:fill="D9D9D9"/>
                  <w:vAlign w:val="center"/>
                </w:tcPr>
                <w:p w14:paraId="33BA01F4" w14:textId="77777777" w:rsidR="003769F3" w:rsidRPr="003769F3" w:rsidRDefault="00ED32B5" w:rsidP="003769F3">
                  <w:pPr>
                    <w:pStyle w:val="Tekstprzypisudolnego"/>
                    <w:ind w:left="87" w:firstLine="0"/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  <w:t xml:space="preserve">PRIORYTETY </w:t>
                  </w:r>
                </w:p>
                <w:p w14:paraId="01E9CF6D" w14:textId="59BD520F" w:rsidR="003769F3" w:rsidRPr="003769F3" w:rsidRDefault="003769F3" w:rsidP="00ED32B5">
                  <w:pPr>
                    <w:pStyle w:val="Tekstprzypisudolnego"/>
                    <w:ind w:left="87" w:firstLine="0"/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  <w:r w:rsidRPr="003769F3"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  <w:t>WYDATKOWANIA ŚRODKÓW KFS W ROKU 202</w:t>
                  </w:r>
                  <w:r w:rsidR="004C246A"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  <w:t>3</w:t>
                  </w:r>
                </w:p>
              </w:tc>
              <w:tc>
                <w:tcPr>
                  <w:tcW w:w="1884" w:type="dxa"/>
                  <w:gridSpan w:val="3"/>
                  <w:shd w:val="clear" w:color="auto" w:fill="D9D9D9"/>
                </w:tcPr>
                <w:p w14:paraId="01C73DA7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69F3">
                    <w:rPr>
                      <w:rFonts w:ascii="Arial" w:hAnsi="Arial" w:cs="Arial"/>
                      <w:sz w:val="16"/>
                      <w:szCs w:val="16"/>
                    </w:rPr>
                    <w:t>PRACODAWCA</w:t>
                  </w:r>
                </w:p>
              </w:tc>
              <w:tc>
                <w:tcPr>
                  <w:tcW w:w="1744" w:type="dxa"/>
                  <w:gridSpan w:val="2"/>
                  <w:shd w:val="clear" w:color="auto" w:fill="D9D9D9"/>
                </w:tcPr>
                <w:p w14:paraId="5394D3DC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69F3">
                    <w:rPr>
                      <w:rFonts w:ascii="Arial" w:hAnsi="Arial" w:cs="Arial"/>
                      <w:sz w:val="16"/>
                      <w:szCs w:val="16"/>
                    </w:rPr>
                    <w:t>PRACOWNIK</w:t>
                  </w:r>
                </w:p>
              </w:tc>
            </w:tr>
            <w:tr w:rsidR="003769F3" w:rsidRPr="003769F3" w14:paraId="62DC3903" w14:textId="77777777" w:rsidTr="003769F3">
              <w:trPr>
                <w:trHeight w:val="102"/>
              </w:trPr>
              <w:tc>
                <w:tcPr>
                  <w:tcW w:w="6096" w:type="dxa"/>
                  <w:gridSpan w:val="2"/>
                  <w:vMerge/>
                  <w:shd w:val="clear" w:color="auto" w:fill="D9D9D9"/>
                </w:tcPr>
                <w:p w14:paraId="365E1E85" w14:textId="77777777" w:rsidR="003769F3" w:rsidRPr="003769F3" w:rsidRDefault="003769F3" w:rsidP="003769F3">
                  <w:pPr>
                    <w:pStyle w:val="Tekstprzypisudolnego"/>
                    <w:ind w:left="87" w:firstLine="0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628" w:type="dxa"/>
                  <w:gridSpan w:val="5"/>
                  <w:shd w:val="clear" w:color="auto" w:fill="D9D9D9"/>
                </w:tcPr>
                <w:p w14:paraId="53C5B5CC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769F3">
                    <w:rPr>
                      <w:rFonts w:ascii="Arial" w:hAnsi="Arial" w:cs="Arial"/>
                      <w:b/>
                      <w:sz w:val="16"/>
                      <w:szCs w:val="16"/>
                    </w:rPr>
                    <w:t>liczba uczestników</w:t>
                  </w:r>
                </w:p>
              </w:tc>
            </w:tr>
            <w:tr w:rsidR="003769F3" w:rsidRPr="003769F3" w14:paraId="1E24B4EC" w14:textId="77777777" w:rsidTr="003769F3">
              <w:trPr>
                <w:trHeight w:val="102"/>
              </w:trPr>
              <w:tc>
                <w:tcPr>
                  <w:tcW w:w="6096" w:type="dxa"/>
                  <w:gridSpan w:val="2"/>
                  <w:vMerge/>
                  <w:shd w:val="clear" w:color="auto" w:fill="D9D9D9"/>
                </w:tcPr>
                <w:p w14:paraId="35840321" w14:textId="77777777" w:rsidR="003769F3" w:rsidRPr="003769F3" w:rsidRDefault="003769F3" w:rsidP="003769F3">
                  <w:pPr>
                    <w:pStyle w:val="Tekstprzypisudolnego"/>
                    <w:ind w:left="87" w:firstLine="0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708" w:type="dxa"/>
                  <w:shd w:val="clear" w:color="auto" w:fill="D9D9D9"/>
                </w:tcPr>
                <w:p w14:paraId="2478D711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69F3">
                    <w:rPr>
                      <w:rFonts w:ascii="Arial" w:hAnsi="Arial" w:cs="Arial"/>
                      <w:sz w:val="16"/>
                      <w:szCs w:val="16"/>
                    </w:rPr>
                    <w:t>ogółem</w:t>
                  </w:r>
                </w:p>
              </w:tc>
              <w:tc>
                <w:tcPr>
                  <w:tcW w:w="1134" w:type="dxa"/>
                  <w:shd w:val="clear" w:color="auto" w:fill="D9D9D9"/>
                </w:tcPr>
                <w:p w14:paraId="4ADF64FE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69F3">
                    <w:rPr>
                      <w:rFonts w:ascii="Arial" w:hAnsi="Arial" w:cs="Arial"/>
                      <w:sz w:val="16"/>
                      <w:szCs w:val="16"/>
                    </w:rPr>
                    <w:t>w tym kobiet</w:t>
                  </w:r>
                </w:p>
              </w:tc>
              <w:tc>
                <w:tcPr>
                  <w:tcW w:w="709" w:type="dxa"/>
                  <w:gridSpan w:val="2"/>
                  <w:shd w:val="clear" w:color="auto" w:fill="D9D9D9"/>
                </w:tcPr>
                <w:p w14:paraId="7732387D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69F3">
                    <w:rPr>
                      <w:rFonts w:ascii="Arial" w:hAnsi="Arial" w:cs="Arial"/>
                      <w:sz w:val="16"/>
                      <w:szCs w:val="16"/>
                    </w:rPr>
                    <w:t>ogółem</w:t>
                  </w:r>
                </w:p>
              </w:tc>
              <w:tc>
                <w:tcPr>
                  <w:tcW w:w="1077" w:type="dxa"/>
                  <w:shd w:val="clear" w:color="auto" w:fill="D9D9D9"/>
                </w:tcPr>
                <w:p w14:paraId="5CAE19E8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69F3">
                    <w:rPr>
                      <w:rFonts w:ascii="Arial" w:hAnsi="Arial" w:cs="Arial"/>
                      <w:sz w:val="16"/>
                      <w:szCs w:val="16"/>
                    </w:rPr>
                    <w:t>w tym kobiet</w:t>
                  </w:r>
                </w:p>
              </w:tc>
            </w:tr>
            <w:tr w:rsidR="003769F3" w:rsidRPr="003769F3" w14:paraId="15E03BF0" w14:textId="77777777" w:rsidTr="008D03CF">
              <w:trPr>
                <w:trHeight w:hRule="exact" w:val="612"/>
              </w:trPr>
              <w:tc>
                <w:tcPr>
                  <w:tcW w:w="6096" w:type="dxa"/>
                  <w:gridSpan w:val="2"/>
                  <w:shd w:val="clear" w:color="auto" w:fill="D9D9D9"/>
                  <w:vAlign w:val="center"/>
                </w:tcPr>
                <w:p w14:paraId="013D7AD5" w14:textId="3F33136B" w:rsidR="008D03CF" w:rsidRPr="008D03CF" w:rsidRDefault="004C246A" w:rsidP="008D03CF">
                  <w:pPr>
                    <w:pStyle w:val="Akapitzlist"/>
                    <w:numPr>
                      <w:ilvl w:val="0"/>
                      <w:numId w:val="26"/>
                    </w:numPr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Wsparcie kształcenia ustawicznego skierowane do pracodawców zatrudniających cudzoziemców </w:t>
                  </w:r>
                </w:p>
                <w:p w14:paraId="2E9E0097" w14:textId="77777777" w:rsidR="003769F3" w:rsidRPr="004B51EF" w:rsidRDefault="003769F3" w:rsidP="00ED32B5">
                  <w:pPr>
                    <w:spacing w:after="200" w:line="276" w:lineRule="auto"/>
                    <w:ind w:left="649"/>
                    <w:contextualSpacing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708" w:type="dxa"/>
                  <w:shd w:val="clear" w:color="auto" w:fill="FFFFFF"/>
                  <w:vAlign w:val="center"/>
                </w:tcPr>
                <w:p w14:paraId="7E897812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14:paraId="7AD0405C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vAlign w:val="center"/>
                </w:tcPr>
                <w:p w14:paraId="22420EB9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14:paraId="5B3B8814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769F3" w:rsidRPr="003769F3" w14:paraId="0427754D" w14:textId="77777777" w:rsidTr="008D03CF">
              <w:trPr>
                <w:trHeight w:hRule="exact" w:val="651"/>
              </w:trPr>
              <w:tc>
                <w:tcPr>
                  <w:tcW w:w="6096" w:type="dxa"/>
                  <w:gridSpan w:val="2"/>
                  <w:shd w:val="clear" w:color="auto" w:fill="D9D9D9"/>
                  <w:vAlign w:val="center"/>
                </w:tcPr>
                <w:p w14:paraId="56682367" w14:textId="5E5935A6" w:rsidR="008D03CF" w:rsidRPr="008D03CF" w:rsidRDefault="008D03CF" w:rsidP="008D03CF">
                  <w:pPr>
                    <w:widowControl/>
                    <w:numPr>
                      <w:ilvl w:val="0"/>
                      <w:numId w:val="26"/>
                    </w:numPr>
                    <w:suppressAutoHyphens w:val="0"/>
                    <w:spacing w:after="160"/>
                    <w:contextualSpacing/>
                    <w:jc w:val="both"/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</w:pPr>
                  <w:r w:rsidRPr="008D03CF"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 xml:space="preserve">wsparcie kształcenia ustawicznego </w:t>
                  </w:r>
                  <w:r w:rsidR="004C246A"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>w związku z zastosowaniem w firmach nowych procesów, technologii i narzędzi pracy</w:t>
                  </w:r>
                </w:p>
                <w:p w14:paraId="74230F9D" w14:textId="77777777" w:rsidR="003769F3" w:rsidRPr="003769F3" w:rsidRDefault="003769F3" w:rsidP="00ED32B5">
                  <w:pPr>
                    <w:pStyle w:val="Akapitzlist"/>
                    <w:spacing w:after="200" w:line="276" w:lineRule="auto"/>
                    <w:ind w:left="649"/>
                    <w:contextualSpacing/>
                    <w:rPr>
                      <w:rFonts w:ascii="Arial" w:hAnsi="Arial" w:cs="Arial"/>
                      <w:sz w:val="16"/>
                      <w:szCs w:val="24"/>
                    </w:rPr>
                  </w:pPr>
                </w:p>
              </w:tc>
              <w:tc>
                <w:tcPr>
                  <w:tcW w:w="708" w:type="dxa"/>
                  <w:shd w:val="clear" w:color="auto" w:fill="FFFFFF"/>
                  <w:vAlign w:val="center"/>
                </w:tcPr>
                <w:p w14:paraId="001AFB24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14:paraId="2621465B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vAlign w:val="center"/>
                </w:tcPr>
                <w:p w14:paraId="6594E654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14:paraId="1C550181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769F3" w:rsidRPr="003769F3" w14:paraId="753DE5E6" w14:textId="77777777" w:rsidTr="008D03CF">
              <w:trPr>
                <w:trHeight w:hRule="exact" w:val="661"/>
              </w:trPr>
              <w:tc>
                <w:tcPr>
                  <w:tcW w:w="6096" w:type="dxa"/>
                  <w:gridSpan w:val="2"/>
                  <w:shd w:val="clear" w:color="auto" w:fill="D9D9D9"/>
                  <w:vAlign w:val="center"/>
                </w:tcPr>
                <w:p w14:paraId="78CBD0BA" w14:textId="77777777" w:rsidR="008D03CF" w:rsidRPr="008D03CF" w:rsidRDefault="008D03CF" w:rsidP="008D03CF">
                  <w:pPr>
                    <w:widowControl/>
                    <w:numPr>
                      <w:ilvl w:val="0"/>
                      <w:numId w:val="26"/>
                    </w:numPr>
                    <w:suppressAutoHyphens w:val="0"/>
                    <w:spacing w:after="160"/>
                    <w:contextualSpacing/>
                    <w:jc w:val="both"/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</w:pPr>
                  <w:r w:rsidRPr="008D03CF"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>wsparcie kształcenia ustawicznego w zidentyfikowanych w danym powiecie lub województwie zawodach deficytowych</w:t>
                  </w:r>
                </w:p>
                <w:p w14:paraId="3E1373E5" w14:textId="77777777" w:rsidR="003769F3" w:rsidRPr="003769F3" w:rsidRDefault="003769F3" w:rsidP="00ED32B5">
                  <w:pPr>
                    <w:pStyle w:val="Akapitzlist"/>
                    <w:spacing w:after="200" w:line="276" w:lineRule="auto"/>
                    <w:ind w:left="649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FFFFFF"/>
                  <w:vAlign w:val="center"/>
                </w:tcPr>
                <w:p w14:paraId="0B51E9A4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14:paraId="607CFD10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vAlign w:val="center"/>
                </w:tcPr>
                <w:p w14:paraId="36052967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14:paraId="7F121F0B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769F3" w:rsidRPr="003769F3" w14:paraId="228ABFED" w14:textId="77777777" w:rsidTr="008D03CF">
              <w:trPr>
                <w:trHeight w:hRule="exact" w:val="643"/>
              </w:trPr>
              <w:tc>
                <w:tcPr>
                  <w:tcW w:w="6096" w:type="dxa"/>
                  <w:gridSpan w:val="2"/>
                  <w:shd w:val="clear" w:color="auto" w:fill="D9D9D9"/>
                  <w:vAlign w:val="center"/>
                </w:tcPr>
                <w:p w14:paraId="62A9A0F6" w14:textId="29974F2D" w:rsidR="008D03CF" w:rsidRPr="008D03CF" w:rsidRDefault="008D03CF" w:rsidP="008D03CF">
                  <w:pPr>
                    <w:widowControl/>
                    <w:numPr>
                      <w:ilvl w:val="0"/>
                      <w:numId w:val="26"/>
                    </w:numPr>
                    <w:suppressAutoHyphens w:val="0"/>
                    <w:spacing w:after="160" w:line="259" w:lineRule="auto"/>
                    <w:contextualSpacing/>
                    <w:jc w:val="both"/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</w:pPr>
                  <w:r w:rsidRPr="008D03CF"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 xml:space="preserve">wsparcie kształcenia ustawicznego </w:t>
                  </w:r>
                  <w:r w:rsidR="004C246A"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>dla nowozatrudnionych osób (lub osób, którym zmieniono zakres obowiązków) powyżej 50 roku życia</w:t>
                  </w:r>
                </w:p>
                <w:p w14:paraId="2090F9AD" w14:textId="77777777" w:rsidR="003769F3" w:rsidRPr="003769F3" w:rsidRDefault="003769F3" w:rsidP="00ED32B5">
                  <w:pPr>
                    <w:pStyle w:val="Akapitzlist"/>
                    <w:spacing w:after="200" w:line="276" w:lineRule="auto"/>
                    <w:ind w:left="649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FFFFFF"/>
                  <w:vAlign w:val="center"/>
                </w:tcPr>
                <w:p w14:paraId="74C7226F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14:paraId="1680EC32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vAlign w:val="center"/>
                </w:tcPr>
                <w:p w14:paraId="6AF1F4FB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14:paraId="5F503193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769F3" w:rsidRPr="003769F3" w14:paraId="3A8EC416" w14:textId="77777777" w:rsidTr="008D03CF">
              <w:trPr>
                <w:trHeight w:hRule="exact" w:val="1220"/>
              </w:trPr>
              <w:tc>
                <w:tcPr>
                  <w:tcW w:w="6096" w:type="dxa"/>
                  <w:gridSpan w:val="2"/>
                  <w:shd w:val="clear" w:color="auto" w:fill="D9D9D9"/>
                  <w:vAlign w:val="center"/>
                </w:tcPr>
                <w:p w14:paraId="3686BFC0" w14:textId="79F9D5D9" w:rsidR="003769F3" w:rsidRPr="004C246A" w:rsidRDefault="008D03CF" w:rsidP="004C246A">
                  <w:pPr>
                    <w:widowControl/>
                    <w:numPr>
                      <w:ilvl w:val="0"/>
                      <w:numId w:val="26"/>
                    </w:numPr>
                    <w:suppressAutoHyphens w:val="0"/>
                    <w:spacing w:after="160"/>
                    <w:contextualSpacing/>
                    <w:jc w:val="both"/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</w:pPr>
                  <w:r w:rsidRPr="008D03CF"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 xml:space="preserve">wsparcie kształcenia ustawicznego </w:t>
                  </w:r>
                  <w:r w:rsidR="004C246A"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>osób powracających na rynek pracy po przerwie związanej ze sprawowaniem opieki nad dzieckiem oraz osób będących członkami rodzin wielodzietnych</w:t>
                  </w:r>
                </w:p>
              </w:tc>
              <w:tc>
                <w:tcPr>
                  <w:tcW w:w="708" w:type="dxa"/>
                  <w:shd w:val="clear" w:color="auto" w:fill="FFFFFF"/>
                  <w:vAlign w:val="center"/>
                </w:tcPr>
                <w:p w14:paraId="6A7702A9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14:paraId="72AE0C65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vAlign w:val="center"/>
                </w:tcPr>
                <w:p w14:paraId="1A1E7A53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14:paraId="1E4790E8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B51EF" w:rsidRPr="003769F3" w14:paraId="4F97A54A" w14:textId="77777777" w:rsidTr="008D03CF">
              <w:trPr>
                <w:trHeight w:hRule="exact" w:val="657"/>
              </w:trPr>
              <w:tc>
                <w:tcPr>
                  <w:tcW w:w="6096" w:type="dxa"/>
                  <w:gridSpan w:val="2"/>
                  <w:shd w:val="clear" w:color="auto" w:fill="D9D9D9"/>
                  <w:vAlign w:val="center"/>
                </w:tcPr>
                <w:p w14:paraId="1205557D" w14:textId="50B30B35" w:rsidR="008D03CF" w:rsidRPr="008D03CF" w:rsidRDefault="008D03CF" w:rsidP="008D03CF">
                  <w:pPr>
                    <w:widowControl/>
                    <w:numPr>
                      <w:ilvl w:val="0"/>
                      <w:numId w:val="26"/>
                    </w:numPr>
                    <w:suppressAutoHyphens w:val="0"/>
                    <w:spacing w:after="160"/>
                    <w:contextualSpacing/>
                    <w:jc w:val="both"/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</w:pPr>
                  <w:r w:rsidRPr="008D03CF"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 xml:space="preserve">wsparcie kształcenia ustawicznego </w:t>
                  </w:r>
                  <w:r w:rsidR="004C246A"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 xml:space="preserve">osób poniżej 30 roku życia w zakresie umiejętności cyfrowych oraz umiejętności związanych z branżą energetyczną i gospodarką odpadami </w:t>
                  </w:r>
                </w:p>
                <w:p w14:paraId="71AD598D" w14:textId="77777777" w:rsidR="004B51EF" w:rsidRPr="008D03CF" w:rsidRDefault="004B51EF" w:rsidP="008D03CF">
                  <w:pPr>
                    <w:pStyle w:val="Akapitzlist"/>
                    <w:spacing w:after="200"/>
                    <w:ind w:left="649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FFFFFF"/>
                  <w:vAlign w:val="center"/>
                </w:tcPr>
                <w:p w14:paraId="22515875" w14:textId="77777777" w:rsidR="004B51EF" w:rsidRPr="003769F3" w:rsidRDefault="004B51EF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14:paraId="25BB3914" w14:textId="77777777" w:rsidR="004B51EF" w:rsidRPr="003769F3" w:rsidRDefault="004B51EF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vAlign w:val="center"/>
                </w:tcPr>
                <w:p w14:paraId="1A896D10" w14:textId="77777777" w:rsidR="004B51EF" w:rsidRPr="003769F3" w:rsidRDefault="004B51EF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14:paraId="2529CC84" w14:textId="77777777" w:rsidR="004B51EF" w:rsidRPr="003769F3" w:rsidRDefault="004B51EF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685E133" w14:textId="77777777" w:rsidR="003769F3" w:rsidRPr="003769F3" w:rsidRDefault="003769F3" w:rsidP="003769F3">
            <w:pPr>
              <w:rPr>
                <w:rFonts w:ascii="Arial" w:hAnsi="Arial" w:cs="Arial"/>
              </w:rPr>
            </w:pPr>
          </w:p>
        </w:tc>
      </w:tr>
      <w:tr w:rsidR="003769F3" w:rsidRPr="007D78F9" w14:paraId="01C6E3D2" w14:textId="77777777" w:rsidTr="00F0450B">
        <w:tc>
          <w:tcPr>
            <w:tcW w:w="9781" w:type="dxa"/>
            <w:gridSpan w:val="9"/>
            <w:shd w:val="clear" w:color="auto" w:fill="DCDCDC"/>
          </w:tcPr>
          <w:p w14:paraId="45F9232A" w14:textId="77777777" w:rsidR="003769F3" w:rsidRPr="008C1D84" w:rsidRDefault="003769F3" w:rsidP="003769F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6598C" w:rsidRPr="007D78F9" w14:paraId="1D716C3F" w14:textId="77777777" w:rsidTr="00F0450B">
        <w:tc>
          <w:tcPr>
            <w:tcW w:w="9781" w:type="dxa"/>
            <w:gridSpan w:val="9"/>
            <w:shd w:val="clear" w:color="auto" w:fill="DCDCDC"/>
          </w:tcPr>
          <w:p w14:paraId="461E8F6F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III. – TERMIN</w:t>
            </w:r>
          </w:p>
        </w:tc>
      </w:tr>
      <w:tr w:rsidR="00B6598C" w:rsidRPr="007D78F9" w14:paraId="29ED54D9" w14:textId="77777777" w:rsidTr="00F0450B">
        <w:trPr>
          <w:trHeight w:val="913"/>
        </w:trPr>
        <w:tc>
          <w:tcPr>
            <w:tcW w:w="9781" w:type="dxa"/>
            <w:gridSpan w:val="9"/>
            <w:shd w:val="clear" w:color="auto" w:fill="DCDCDC"/>
            <w:vAlign w:val="center"/>
          </w:tcPr>
          <w:p w14:paraId="23526BFA" w14:textId="77777777" w:rsidR="00B6598C" w:rsidRPr="007D78F9" w:rsidRDefault="00B6598C" w:rsidP="00E11923">
            <w:pPr>
              <w:numPr>
                <w:ilvl w:val="0"/>
                <w:numId w:val="11"/>
              </w:numPr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PROGNOZOWANY OKRES </w:t>
            </w:r>
            <w:r w:rsidR="00084B4A">
              <w:rPr>
                <w:rFonts w:ascii="Arial" w:hAnsi="Arial" w:cs="Arial"/>
                <w:color w:val="000000"/>
                <w:sz w:val="20"/>
                <w:szCs w:val="20"/>
              </w:rPr>
              <w:t>REALIZACJI WSKAZANEGO DZIAŁANIA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C052D6A" w14:textId="16BCB6BA"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2F33A87A">
                <v:shape id="_x0000_i1465" type="#_x0000_t75" style="width:159pt;height:18pt" o:ole="">
                  <v:imagedata r:id="rId92" o:title=""/>
                </v:shape>
                <w:control r:id="rId93" w:name="TextBox421" w:shapeid="_x0000_i1465"/>
              </w:object>
            </w:r>
            <w:r w:rsidR="008D03C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6BD312A1">
                <v:shape id="_x0000_i1467" type="#_x0000_t75" style="width:155.4pt;height:18pt" o:ole="">
                  <v:imagedata r:id="rId94" o:title=""/>
                </v:shape>
                <w:control r:id="rId95" w:name="TextBox422" w:shapeid="_x0000_i1467"/>
              </w:object>
            </w:r>
            <w:r w:rsidR="008D03C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DABFBF2" w14:textId="77777777" w:rsidR="00B6598C" w:rsidRPr="007D78F9" w:rsidRDefault="00B6598C" w:rsidP="00084B4A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</w:tbl>
    <w:p w14:paraId="10DCCBD2" w14:textId="77777777" w:rsidR="000C0DFF" w:rsidRPr="007D78F9" w:rsidRDefault="000C0DFF">
      <w:pPr>
        <w:rPr>
          <w:color w:val="000000"/>
          <w:sz w:val="20"/>
          <w:szCs w:val="20"/>
        </w:rPr>
        <w:sectPr w:rsidR="000C0DFF" w:rsidRPr="007D78F9">
          <w:footerReference w:type="default" r:id="rId96"/>
          <w:endnotePr>
            <w:numFmt w:val="decimal"/>
          </w:endnotePr>
          <w:pgSz w:w="11906" w:h="16838"/>
          <w:pgMar w:top="555" w:right="1134" w:bottom="764" w:left="1134" w:header="708" w:footer="708" w:gutter="0"/>
          <w:cols w:space="708"/>
          <w:docGrid w:linePitch="600" w:charSpace="32768"/>
        </w:sectPr>
      </w:pPr>
    </w:p>
    <w:p w14:paraId="0183F99B" w14:textId="77777777" w:rsidR="00323B52" w:rsidRDefault="00323B52" w:rsidP="00323B52">
      <w:pPr>
        <w:jc w:val="right"/>
        <w:rPr>
          <w:rFonts w:ascii="Arial" w:hAnsi="Arial" w:cs="Arial"/>
          <w:color w:val="000000"/>
          <w:sz w:val="14"/>
          <w:szCs w:val="14"/>
        </w:rPr>
      </w:pPr>
    </w:p>
    <w:p w14:paraId="3F0B5945" w14:textId="77777777" w:rsidR="00E41696" w:rsidRPr="007D78F9" w:rsidRDefault="00E41696" w:rsidP="00323B52">
      <w:pPr>
        <w:jc w:val="right"/>
        <w:rPr>
          <w:rFonts w:ascii="Arial" w:hAnsi="Arial" w:cs="Arial"/>
          <w:color w:val="000000"/>
          <w:sz w:val="14"/>
          <w:szCs w:val="14"/>
        </w:rPr>
      </w:pPr>
    </w:p>
    <w:tbl>
      <w:tblPr>
        <w:tblW w:w="1601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19"/>
      </w:tblGrid>
      <w:tr w:rsidR="007F6E92" w:rsidRPr="007D78F9" w14:paraId="2D1A33FD" w14:textId="77777777" w:rsidTr="00E11BA3">
        <w:trPr>
          <w:trHeight w:val="23"/>
        </w:trPr>
        <w:tc>
          <w:tcPr>
            <w:tcW w:w="1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</w:tcPr>
          <w:p w14:paraId="316C7B1E" w14:textId="77777777" w:rsidR="007F6E92" w:rsidRPr="007D78F9" w:rsidRDefault="007F6E92" w:rsidP="00920FC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IV. - SZCZEGÓŁOWE INFORMACJE DOTYCZĄCE REALIZACJI DZIAŁAŃ KSZTAŁCENIA USTAWICZNEGO</w:t>
            </w:r>
          </w:p>
          <w:p w14:paraId="29BC050B" w14:textId="77777777" w:rsidR="007F6E92" w:rsidRPr="007D78F9" w:rsidRDefault="007F6E92" w:rsidP="00C9309B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UWAGA!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C9309B"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>Część IV n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>ależy sporządzić odrębnie, w odniesieniu do każdego pracownika/pracodawcy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</w:tr>
    </w:tbl>
    <w:p w14:paraId="61494534" w14:textId="77777777" w:rsidR="00323B52" w:rsidRPr="007D78F9" w:rsidRDefault="00323B52" w:rsidP="00323B52">
      <w:pPr>
        <w:jc w:val="both"/>
        <w:rPr>
          <w:rFonts w:ascii="Arial" w:hAnsi="Arial" w:cs="Arial"/>
          <w:b/>
          <w:bCs/>
          <w:color w:val="000000"/>
          <w:sz w:val="2"/>
          <w:szCs w:val="2"/>
        </w:rPr>
      </w:pPr>
    </w:p>
    <w:tbl>
      <w:tblPr>
        <w:tblW w:w="1601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1196"/>
        <w:gridCol w:w="806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2457"/>
        <w:gridCol w:w="1471"/>
        <w:gridCol w:w="1420"/>
        <w:gridCol w:w="2186"/>
      </w:tblGrid>
      <w:tr w:rsidR="00620F31" w:rsidRPr="007D78F9" w14:paraId="57BF544A" w14:textId="77777777" w:rsidTr="00ED32B5">
        <w:trPr>
          <w:trHeight w:val="116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52F0C2FE" w14:textId="77777777" w:rsidR="00620F31" w:rsidRPr="007D78F9" w:rsidRDefault="00620F31" w:rsidP="00A26CB3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4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bottom"/>
          </w:tcPr>
          <w:p w14:paraId="797561B6" w14:textId="77777777" w:rsidR="00620F31" w:rsidRPr="007D78F9" w:rsidRDefault="00620F31" w:rsidP="00457B75">
            <w:pPr>
              <w:pStyle w:val="Zawartotabeli"/>
              <w:snapToGrid w:val="0"/>
              <w:ind w:left="87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  <w:t xml:space="preserve">DANE DOTYCZĄCE UCZESTNIKA PLANOWANEGO DO OBJĘCIA WSPARCIEM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</w:tcPr>
          <w:p w14:paraId="27328259" w14:textId="77777777" w:rsidR="00620F31" w:rsidRPr="007D78F9" w:rsidRDefault="00620F31" w:rsidP="00457B75">
            <w:pPr>
              <w:pStyle w:val="Zawartotabeli"/>
              <w:snapToGrid w:val="0"/>
              <w:ind w:left="87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</w:pPr>
          </w:p>
        </w:tc>
      </w:tr>
      <w:tr w:rsidR="00620F31" w:rsidRPr="007D78F9" w14:paraId="335C08E0" w14:textId="77777777" w:rsidTr="00ED32B5">
        <w:trPr>
          <w:trHeight w:val="263"/>
        </w:trPr>
        <w:tc>
          <w:tcPr>
            <w:tcW w:w="138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6211916B" w14:textId="716892B8" w:rsidR="009121CD" w:rsidRDefault="00620F31" w:rsidP="00F40B1A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1822">
              <w:rPr>
                <w:rFonts w:ascii="Arial" w:hAnsi="Arial" w:cs="Arial"/>
                <w:color w:val="000000"/>
                <w:vertAlign w:val="superscript"/>
              </w:rPr>
              <w:t>Nr porządkowy uczestnika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1B7EA12D">
                <v:shape id="_x0000_i1469" type="#_x0000_t75" style="width:30pt;height:16.2pt" o:ole="">
                  <v:imagedata r:id="rId97" o:title=""/>
                </v:shape>
                <w:control r:id="rId98" w:name="TextBox2121" w:shapeid="_x0000_i1469"/>
              </w:object>
            </w:r>
            <w:r>
              <w:rPr>
                <w:rFonts w:ascii="Arial" w:hAnsi="Arial" w:cs="Arial"/>
                <w:color w:val="000000"/>
                <w:vertAlign w:val="superscript"/>
              </w:rPr>
              <w:t>imię i nazwisko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63FA0A65">
                <v:shape id="_x0000_i1471" type="#_x0000_t75" style="width:412.2pt;height:18pt" o:ole="">
                  <v:imagedata r:id="rId99" o:title=""/>
                </v:shape>
                <w:control r:id="rId100" w:name="TextBox11" w:shapeid="_x0000_i1471"/>
              </w:object>
            </w:r>
          </w:p>
          <w:p w14:paraId="57049D59" w14:textId="77777777" w:rsidR="00620F31" w:rsidRPr="00B8595D" w:rsidRDefault="00620F31" w:rsidP="00013B7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FF0000"/>
                <w:sz w:val="26"/>
                <w:szCs w:val="26"/>
                <w:vertAlign w:val="superscript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</w:tcPr>
          <w:p w14:paraId="67153340" w14:textId="77777777" w:rsidR="00620F31" w:rsidRPr="00311822" w:rsidRDefault="00620F31" w:rsidP="00F40B1A">
            <w:pPr>
              <w:pStyle w:val="Zawartotabeli"/>
              <w:snapToGrid w:val="0"/>
              <w:rPr>
                <w:rFonts w:ascii="Arial" w:hAnsi="Arial" w:cs="Arial"/>
                <w:color w:val="000000"/>
                <w:vertAlign w:val="superscript"/>
              </w:rPr>
            </w:pPr>
          </w:p>
        </w:tc>
      </w:tr>
      <w:tr w:rsidR="00AA3D48" w:rsidRPr="007D78F9" w14:paraId="7804A7BA" w14:textId="77777777" w:rsidTr="00ED32B5">
        <w:trPr>
          <w:trHeight w:val="343"/>
        </w:trPr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6CCD3F0E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8F8F972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286398C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Zajmowane stanowisko pracy </w:t>
            </w:r>
          </w:p>
          <w:p w14:paraId="125A6D01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32147B3B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56C8654B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60E2C66F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76E38882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(wg podstawy zatrudnienia, </w:t>
            </w:r>
          </w:p>
          <w:p w14:paraId="11F8CA8E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wymienionej w kol. 16)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07F6FA6" w14:textId="77777777"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Grupa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4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wielkich zawodów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 i specjalności </w:t>
            </w:r>
          </w:p>
          <w:p w14:paraId="03EAE06A" w14:textId="77777777"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64B00352" w14:textId="77777777"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4F7C3F33" w14:textId="77777777" w:rsidR="00AA3D48" w:rsidRPr="007D78F9" w:rsidRDefault="00AA3D48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(należy wpisać odpowiednio </w:t>
            </w:r>
          </w:p>
          <w:p w14:paraId="6C915C45" w14:textId="77777777" w:rsidR="00AA3D48" w:rsidRPr="007D78F9" w:rsidRDefault="00AA3D48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od 1 do 11)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F8DAD9E" w14:textId="77777777"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Wiek</w:t>
            </w:r>
          </w:p>
        </w:tc>
        <w:tc>
          <w:tcPr>
            <w:tcW w:w="2604" w:type="dxa"/>
            <w:gridSpan w:val="6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94A4544" w14:textId="77777777"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Poziom wykształcenia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51500463" w14:textId="77777777"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655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Płeć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05C53D22" w14:textId="77777777"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Osoba wykonuje pracę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7AC6FBCB" w14:textId="77777777" w:rsidR="00AA3D48" w:rsidRPr="007D78F9" w:rsidRDefault="00AA3D48" w:rsidP="000B1FB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Podstawa zatrudnienia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5</w:t>
            </w:r>
          </w:p>
          <w:p w14:paraId="3EB68EA9" w14:textId="77777777" w:rsidR="00AA3D48" w:rsidRPr="007D78F9" w:rsidRDefault="00AA3D48" w:rsidP="003F5A4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(wg kodeksu pracy)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7C8BC33B" w14:textId="77777777" w:rsidR="00AA3D48" w:rsidRPr="007D78F9" w:rsidRDefault="00AA3D48" w:rsidP="0063546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oraz okres zatrudnienia</w:t>
            </w:r>
          </w:p>
          <w:p w14:paraId="18CDA679" w14:textId="77777777" w:rsidR="00AA3D48" w:rsidRPr="007D78F9" w:rsidRDefault="00AA3D48" w:rsidP="00940D19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24782323" w14:textId="77777777" w:rsidR="00AA3D48" w:rsidRPr="007D78F9" w:rsidRDefault="00AA3D48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2FE8AB84" w14:textId="77777777" w:rsidR="00AA3D48" w:rsidRPr="007D78F9" w:rsidRDefault="00AA3D48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0C08AA78" w14:textId="77777777" w:rsidR="00AA3D48" w:rsidRPr="007D78F9" w:rsidRDefault="00AA3D48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438063F5" w14:textId="77777777" w:rsidR="00AA3D48" w:rsidRPr="007D78F9" w:rsidRDefault="00AA3D48" w:rsidP="0087106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należy </w:t>
            </w:r>
            <w:r>
              <w:rPr>
                <w:rFonts w:ascii="Arial" w:hAnsi="Arial" w:cs="Arial"/>
                <w:i/>
                <w:color w:val="000000"/>
                <w:sz w:val="12"/>
                <w:szCs w:val="12"/>
              </w:rPr>
              <w:t>odnieść się d</w:t>
            </w: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o aktualnej umowy</w:t>
            </w:r>
            <w:r w:rsidRPr="007D78F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2F8787D8" w14:textId="77777777" w:rsidR="00AA3D48" w:rsidRPr="007D78F9" w:rsidRDefault="00AA3D48" w:rsidP="00ED32B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Wnioskodawca złożył wniosek o dofinansowanie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kształcenia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ze środków KFS w innym urzędzie pracy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7D733B23" w14:textId="77777777"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Wysokość przyznanego</w:t>
            </w:r>
          </w:p>
          <w:p w14:paraId="48B0AD78" w14:textId="77777777"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 br. dofinansowania</w:t>
            </w:r>
          </w:p>
          <w:p w14:paraId="3CFBA2E5" w14:textId="77777777"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 ramach KFS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6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1CA4FDEA" w14:textId="77777777"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color w:val="000000"/>
                <w:sz w:val="12"/>
                <w:szCs w:val="12"/>
              </w:rPr>
              <w:t>(w zł)</w:t>
            </w:r>
          </w:p>
          <w:p w14:paraId="00ADC1DE" w14:textId="77777777"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24F31C8B" w14:textId="77777777"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niezależnie od PUP, który udzielił dofinansowania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14:paraId="1D9AD17F" w14:textId="77777777" w:rsidR="00592787" w:rsidRDefault="00592787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763C1AD" w14:textId="77777777" w:rsidR="00592787" w:rsidRDefault="00592787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909E573" w14:textId="77777777" w:rsidR="00AA3D48" w:rsidRPr="009C5BBB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2A1E">
              <w:rPr>
                <w:rFonts w:ascii="Arial" w:hAnsi="Arial" w:cs="Arial"/>
                <w:b/>
                <w:bCs/>
                <w:sz w:val="16"/>
                <w:szCs w:val="16"/>
              </w:rPr>
              <w:t>Priorytet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9121CD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9</w:t>
            </w:r>
          </w:p>
          <w:p w14:paraId="7BB4359B" w14:textId="77777777" w:rsidR="00AA3D48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2A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wydatkowania środków KFS </w:t>
            </w:r>
          </w:p>
          <w:p w14:paraId="4B796A6D" w14:textId="77777777" w:rsidR="00AA3D48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(uczestnika można przypisać </w:t>
            </w:r>
          </w:p>
          <w:p w14:paraId="0BF4BFD4" w14:textId="77777777" w:rsidR="00AA3D48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tylko do jednego priorytetu)</w:t>
            </w:r>
          </w:p>
          <w:p w14:paraId="476FCE87" w14:textId="77777777" w:rsidR="00AA3D48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752F8D2" w14:textId="77777777" w:rsidR="00AA3D48" w:rsidRDefault="00AA3D48" w:rsidP="00AA3D48">
            <w:pPr>
              <w:pStyle w:val="Zawartotabeli"/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 xml:space="preserve">W przypadku kształcenia realizowanego </w:t>
            </w:r>
          </w:p>
          <w:p w14:paraId="352059B8" w14:textId="77777777" w:rsidR="00AA3D48" w:rsidRDefault="00AA3D48" w:rsidP="00AA3D48">
            <w:pPr>
              <w:pStyle w:val="Zawartotabeli"/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 xml:space="preserve">w zawodzie deficytowym należy wpisać dodatkowo 6-ciocyfrowy kod zawodu dotyczącego kierunku kształcenia, </w:t>
            </w:r>
          </w:p>
          <w:p w14:paraId="351EC1FC" w14:textId="77777777" w:rsidR="00AA3D48" w:rsidRPr="007D78F9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>nie stanowiska z kol. 1</w:t>
            </w:r>
          </w:p>
        </w:tc>
      </w:tr>
      <w:tr w:rsidR="00AA3D48" w:rsidRPr="007D78F9" w14:paraId="7BB81161" w14:textId="77777777" w:rsidTr="00ED32B5">
        <w:trPr>
          <w:trHeight w:val="20"/>
        </w:trPr>
        <w:tc>
          <w:tcPr>
            <w:tcW w:w="1603" w:type="dxa"/>
            <w:gridSpan w:val="2"/>
            <w:vMerge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14:paraId="65A379D6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14:paraId="4B85FCE7" w14:textId="77777777"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76" w:type="dxa"/>
            <w:gridSpan w:val="14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6E4414EA" w14:textId="77777777" w:rsidR="00AA3D48" w:rsidRPr="007D78F9" w:rsidRDefault="00AA3D48" w:rsidP="00A9633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zaznacz, według stanu na dzień złożenia wniosku</w:t>
            </w:r>
          </w:p>
        </w:tc>
        <w:tc>
          <w:tcPr>
            <w:tcW w:w="2457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44E33D88" w14:textId="77777777" w:rsidR="00AA3D48" w:rsidRPr="007D78F9" w:rsidRDefault="00AA3D48" w:rsidP="000B1FB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5CBC733B" w14:textId="77777777" w:rsidR="00AA3D48" w:rsidRPr="007D78F9" w:rsidRDefault="00AA3D48" w:rsidP="00A4408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449D7CB2" w14:textId="77777777" w:rsidR="00AA3D48" w:rsidRPr="007D78F9" w:rsidRDefault="00AA3D48" w:rsidP="007226D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6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14:paraId="68C57F78" w14:textId="77777777" w:rsidR="00AA3D48" w:rsidRPr="007D78F9" w:rsidRDefault="00AA3D48" w:rsidP="007226D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A3D48" w:rsidRPr="007D78F9" w14:paraId="539C9928" w14:textId="77777777" w:rsidTr="00ED32B5">
        <w:trPr>
          <w:cantSplit/>
          <w:trHeight w:val="950"/>
        </w:trPr>
        <w:tc>
          <w:tcPr>
            <w:tcW w:w="1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14:paraId="5F7FC0EE" w14:textId="77777777" w:rsidR="00AA3D48" w:rsidRPr="007D78F9" w:rsidRDefault="00AA3D48" w:rsidP="00323B52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14:paraId="43194CB1" w14:textId="77777777" w:rsidR="00AA3D48" w:rsidRPr="007D78F9" w:rsidRDefault="00AA3D48" w:rsidP="00323B52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CA00129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15-24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61595A15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25-34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BE1CFD1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35-44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60EE45E3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45 lat i więcej</w:t>
            </w: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2FFC01D0" w14:textId="77777777" w:rsidR="00AA3D48" w:rsidRPr="007D78F9" w:rsidRDefault="00AA3D48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gimnazjalne i poniżej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71DE5510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zasadnicze zawodowe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7972321B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ogólnokształcące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2CF93A35" w14:textId="77777777" w:rsidR="00AA3D48" w:rsidRPr="007D78F9" w:rsidRDefault="00AA3D48" w:rsidP="00202F24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zaw.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703ADB97" w14:textId="77777777" w:rsidR="00AA3D48" w:rsidRPr="007D78F9" w:rsidRDefault="00AA3D48" w:rsidP="00BB5F2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policealne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1D0735FB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wyższe</w:t>
            </w: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8AE970E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kobieta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1CE5C8C2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mężczyzna</w:t>
            </w: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65377B2" w14:textId="77777777" w:rsidR="00AA3D48" w:rsidRPr="007D78F9" w:rsidRDefault="00AA3D48" w:rsidP="008E1102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 warunkach szczególnych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</w:tcPr>
          <w:p w14:paraId="3B23AA80" w14:textId="77777777" w:rsidR="00AA3D48" w:rsidRPr="00AA3D48" w:rsidRDefault="00AA3D48" w:rsidP="00342B52">
            <w:pPr>
              <w:pStyle w:val="Zawartotabeli"/>
              <w:snapToGrid w:val="0"/>
              <w:ind w:left="113" w:right="113"/>
              <w:jc w:val="center"/>
              <w:rPr>
                <w:color w:val="000000"/>
                <w:sz w:val="10"/>
                <w:szCs w:val="12"/>
              </w:rPr>
            </w:pPr>
            <w:r w:rsidRPr="00AA3D48">
              <w:rPr>
                <w:rFonts w:ascii="Arial" w:hAnsi="Arial" w:cs="Arial"/>
                <w:color w:val="000000"/>
                <w:sz w:val="10"/>
                <w:szCs w:val="12"/>
              </w:rPr>
              <w:t>o szczególnym charakterze</w:t>
            </w:r>
          </w:p>
        </w:tc>
        <w:tc>
          <w:tcPr>
            <w:tcW w:w="2457" w:type="dxa"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14:paraId="6250CB3D" w14:textId="77777777" w:rsidR="00AA3D48" w:rsidRPr="00AA3D48" w:rsidRDefault="00AA3D48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0"/>
                <w:szCs w:val="18"/>
              </w:rPr>
            </w:pPr>
          </w:p>
        </w:tc>
        <w:tc>
          <w:tcPr>
            <w:tcW w:w="1471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14:paraId="5091BBBA" w14:textId="77777777" w:rsidR="00AA3D48" w:rsidRPr="007D78F9" w:rsidRDefault="00AA3D48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14:paraId="01DB9CE0" w14:textId="77777777" w:rsidR="00AA3D48" w:rsidRPr="007D78F9" w:rsidRDefault="00AA3D48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6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14:paraId="611DE9BB" w14:textId="77777777" w:rsidR="00AA3D48" w:rsidRPr="007D78F9" w:rsidRDefault="00AA3D48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A3D48" w:rsidRPr="007D78F9" w14:paraId="67D25615" w14:textId="77777777" w:rsidTr="00ED32B5">
        <w:trPr>
          <w:trHeight w:val="23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39AC656E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25BBF4E5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AEB70E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B160F6" w14:textId="77777777" w:rsidR="00620F31" w:rsidRPr="007D78F9" w:rsidRDefault="00620F31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E1A525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5D8945DF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4A5626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7DD5A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538EC1" w14:textId="77777777" w:rsidR="00620F31" w:rsidRPr="007D78F9" w:rsidRDefault="00620F31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983969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2ADF4CEF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9733DB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6AAD39E3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92B7CC" w14:textId="77777777" w:rsidR="00620F31" w:rsidRPr="007D78F9" w:rsidRDefault="00620F31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21A1CA07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245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56D03BDE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14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0D959EE0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142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FCA814" w14:textId="77777777" w:rsidR="00620F31" w:rsidRPr="007D78F9" w:rsidRDefault="00620F31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18</w:t>
            </w:r>
          </w:p>
        </w:tc>
        <w:tc>
          <w:tcPr>
            <w:tcW w:w="218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C8E3A7" w14:textId="77777777" w:rsidR="00620F31" w:rsidRPr="007D78F9" w:rsidRDefault="00592787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19</w:t>
            </w:r>
          </w:p>
        </w:tc>
      </w:tr>
      <w:tr w:rsidR="00AA3D48" w:rsidRPr="007D78F9" w14:paraId="02CD289B" w14:textId="77777777" w:rsidTr="00041E00">
        <w:trPr>
          <w:trHeight w:val="2233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0B3D4A5C" w14:textId="77777777" w:rsidR="00620F31" w:rsidRPr="007D78F9" w:rsidRDefault="00620F31" w:rsidP="000A6D81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495A6005" w14:textId="1CA77AC9" w:rsidR="00620F31" w:rsidRPr="007D78F9" w:rsidRDefault="00620F31" w:rsidP="008F04A2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0A6DB6BC">
                <v:shape id="_x0000_i1473" type="#_x0000_t75" style="width:29.4pt;height:19.8pt" o:ole="">
                  <v:imagedata r:id="rId101" o:title=""/>
                </v:shape>
                <w:control r:id="rId102" w:name="TextBox212" w:shapeid="_x0000_i1473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2B228D4A" w14:textId="6B63E7D5" w:rsidR="00620F31" w:rsidRPr="007D78F9" w:rsidRDefault="00620F31" w:rsidP="008F04A2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2E080F4F">
                <v:shape id="_x0000_i1475" type="#_x0000_t75" style="width:11.4pt;height:16.2pt" o:ole="">
                  <v:imagedata r:id="rId81" o:title=""/>
                </v:shape>
                <w:control r:id="rId103" w:name="CheckBox3" w:shapeid="_x0000_i1475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679311D1" w14:textId="132042B6" w:rsidR="00620F31" w:rsidRPr="007D78F9" w:rsidRDefault="00620F31" w:rsidP="00620F3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06400858">
                <v:shape id="_x0000_i1477" type="#_x0000_t75" style="width:11.4pt;height:16.2pt" o:ole="">
                  <v:imagedata r:id="rId81" o:title=""/>
                </v:shape>
                <w:control r:id="rId104" w:name="CheckBox31" w:shapeid="_x0000_i1477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101F7923" w14:textId="52D76E77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618CC5C0">
                <v:shape id="_x0000_i1479" type="#_x0000_t75" style="width:11.4pt;height:16.2pt" o:ole="">
                  <v:imagedata r:id="rId81" o:title=""/>
                </v:shape>
                <w:control r:id="rId105" w:name="CheckBox32" w:shapeid="_x0000_i1479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2276F102" w14:textId="18A36D8E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708B2FE9">
                <v:shape id="_x0000_i1481" type="#_x0000_t75" style="width:11.4pt;height:16.2pt" o:ole="">
                  <v:imagedata r:id="rId81" o:title=""/>
                </v:shape>
                <w:control r:id="rId106" w:name="CheckBox33" w:shapeid="_x0000_i1481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4808A388" w14:textId="3F5BFD11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26BA03B1">
                <v:shape id="_x0000_i1483" type="#_x0000_t75" style="width:11.4pt;height:16.2pt" o:ole="">
                  <v:imagedata r:id="rId81" o:title=""/>
                </v:shape>
                <w:control r:id="rId107" w:name="CheckBox34" w:shapeid="_x0000_i1483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0E766F07" w14:textId="38B44359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492C757E">
                <v:shape id="_x0000_i1485" type="#_x0000_t75" style="width:11.4pt;height:16.2pt" o:ole="">
                  <v:imagedata r:id="rId81" o:title=""/>
                </v:shape>
                <w:control r:id="rId108" w:name="CheckBox351" w:shapeid="_x0000_i1485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08E121E" w14:textId="0C5181F5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49A43498">
                <v:shape id="_x0000_i1487" type="#_x0000_t75" style="width:11.4pt;height:16.2pt" o:ole="">
                  <v:imagedata r:id="rId81" o:title=""/>
                </v:shape>
                <w:control r:id="rId109" w:name="CheckBox361" w:shapeid="_x0000_i1487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1559FA0B" w14:textId="73BAEA0B" w:rsidR="00620F31" w:rsidRPr="007D78F9" w:rsidRDefault="00620F31" w:rsidP="00A676C4">
            <w:pPr>
              <w:snapToGrid w:val="0"/>
              <w:ind w:left="-55" w:right="-55" w:hanging="55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3B82928C">
                <v:shape id="_x0000_i1489" type="#_x0000_t75" style="width:11.4pt;height:16.2pt" o:ole="">
                  <v:imagedata r:id="rId81" o:title=""/>
                </v:shape>
                <w:control r:id="rId110" w:name="CheckBox35" w:shapeid="_x0000_i1489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37DA3643" w14:textId="6E204D78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1B3CCAD8">
                <v:shape id="_x0000_i1491" type="#_x0000_t75" style="width:11.4pt;height:16.2pt" o:ole="">
                  <v:imagedata r:id="rId81" o:title=""/>
                </v:shape>
                <w:control r:id="rId111" w:name="CheckBox36" w:shapeid="_x0000_i1491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49608001" w14:textId="496E9D7A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063E8CF9">
                <v:shape id="_x0000_i1493" type="#_x0000_t75" style="width:11.4pt;height:16.2pt" o:ole="">
                  <v:imagedata r:id="rId81" o:title=""/>
                </v:shape>
                <w:control r:id="rId112" w:name="CheckBox38" w:shapeid="_x0000_i1493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161B9423" w14:textId="305D70DC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28B2F165">
                <v:shape id="_x0000_i1495" type="#_x0000_t75" style="width:11.4pt;height:16.2pt" o:ole="">
                  <v:imagedata r:id="rId81" o:title=""/>
                </v:shape>
                <w:control r:id="rId113" w:name="CheckBox39" w:shapeid="_x0000_i1495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3B0EBA2A" w14:textId="51C63149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73E3675C">
                <v:shape id="_x0000_i1497" type="#_x0000_t75" style="width:11.4pt;height:16.2pt" o:ole="">
                  <v:imagedata r:id="rId81" o:title=""/>
                </v:shape>
                <w:control r:id="rId114" w:name="CheckBox310" w:shapeid="_x0000_i1497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3F08A09E" w14:textId="353B4288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7601330C">
                <v:shape id="_x0000_i1499" type="#_x0000_t75" style="width:11.4pt;height:16.2pt" o:ole="">
                  <v:imagedata r:id="rId81" o:title=""/>
                </v:shape>
                <w:control r:id="rId115" w:name="CheckBox311" w:shapeid="_x0000_i1499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4906B28D" w14:textId="212A6074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271052AA">
                <v:shape id="_x0000_i1501" type="#_x0000_t75" style="width:11.4pt;height:16.2pt" o:ole="">
                  <v:imagedata r:id="rId81" o:title=""/>
                </v:shape>
                <w:control r:id="rId116" w:name="CheckBox312" w:shapeid="_x0000_i1501"/>
              </w:object>
            </w:r>
          </w:p>
        </w:tc>
        <w:tc>
          <w:tcPr>
            <w:tcW w:w="2457" w:type="dxa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14:paraId="20FCAD4E" w14:textId="3BD2972D" w:rsidR="00620F31" w:rsidRPr="007D78F9" w:rsidRDefault="00620F31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38400E9D">
                <v:shape id="_x0000_i1503" type="#_x0000_t75" style="width:11.4pt;height:16.2pt" o:ole="">
                  <v:imagedata r:id="rId81" o:title=""/>
                </v:shape>
                <w:control r:id="rId117" w:name="CheckBox31211111312" w:shapeid="_x0000_i150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powołanie 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 w14:anchorId="0C7D621F">
                <v:shape id="_x0000_i1505" type="#_x0000_t75" style="width:11.4pt;height:16.2pt" o:ole="">
                  <v:imagedata r:id="rId81" o:title=""/>
                </v:shape>
                <w:control r:id="rId118" w:name="CheckBox31211111313" w:shapeid="_x0000_i1505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mianowanie </w:t>
            </w:r>
          </w:p>
          <w:p w14:paraId="18915A43" w14:textId="407E2E27" w:rsidR="00620F31" w:rsidRPr="007D78F9" w:rsidRDefault="00620F31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 w14:anchorId="412A04DF">
                <v:shape id="_x0000_i1507" type="#_x0000_t75" style="width:11.4pt;height:16.2pt" o:ole="">
                  <v:imagedata r:id="rId81" o:title=""/>
                </v:shape>
                <w:control r:id="rId119" w:name="CheckBox31211111314" w:shapeid="_x0000_i150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wybór     </w:t>
            </w:r>
            <w:r w:rsidR="000F58F6">
              <w:rPr>
                <w:rFonts w:ascii="Arial" w:hAnsi="Arial" w:cs="Arial"/>
                <w:bCs/>
                <w:color w:val="00000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 w14:anchorId="0409AF0A">
                <v:shape id="_x0000_i1509" type="#_x0000_t75" style="width:25.8pt;height:15.6pt" o:ole="">
                  <v:imagedata r:id="rId120" o:title=""/>
                </v:shape>
                <w:control r:id="rId121" w:name="CheckBox31211111315" w:shapeid="_x0000_i1509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umowa o pracę</w:t>
            </w:r>
          </w:p>
          <w:p w14:paraId="1B407669" w14:textId="75A40693" w:rsidR="00620F31" w:rsidRPr="007D78F9" w:rsidRDefault="00620F31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 w14:anchorId="028CC5D0">
                <v:shape id="_x0000_i1511" type="#_x0000_t75" style="width:11.4pt;height:16.2pt" o:ole="">
                  <v:imagedata r:id="rId81" o:title=""/>
                </v:shape>
                <w:control r:id="rId122" w:name="CheckBox31211111316" w:shapeid="_x0000_i151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spółdzielcza umowa o pracę</w:t>
            </w:r>
          </w:p>
          <w:p w14:paraId="130B6B38" w14:textId="7954EFCE" w:rsidR="00620F31" w:rsidRPr="007D78F9" w:rsidRDefault="00620F31" w:rsidP="00710D98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A3D48">
              <w:rPr>
                <w:rFonts w:ascii="Arial" w:hAnsi="Arial" w:cs="Arial"/>
                <w:color w:val="000000"/>
                <w:sz w:val="12"/>
                <w:szCs w:val="20"/>
              </w:rPr>
              <w:object w:dxaOrig="225" w:dyaOrig="225" w14:anchorId="6D8D725C">
                <v:shape id="_x0000_i1513" type="#_x0000_t75" style="width:110.4pt;height:18pt" o:ole="">
                  <v:imagedata r:id="rId123" o:title=""/>
                </v:shape>
                <w:control r:id="rId124" w:name="TextBox431" w:shapeid="_x0000_i1513"/>
              </w:object>
            </w:r>
          </w:p>
          <w:p w14:paraId="381D0B5A" w14:textId="19B446DF" w:rsidR="00620F31" w:rsidRPr="007D78F9" w:rsidRDefault="00620F31" w:rsidP="00710D98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A3D48">
              <w:rPr>
                <w:rFonts w:ascii="Arial" w:hAnsi="Arial" w:cs="Arial"/>
                <w:color w:val="000000"/>
                <w:sz w:val="10"/>
                <w:szCs w:val="20"/>
              </w:rPr>
              <w:object w:dxaOrig="225" w:dyaOrig="225" w14:anchorId="66691D4C">
                <v:shape id="_x0000_i1515" type="#_x0000_t75" style="width:110.4pt;height:18pt" o:ole="">
                  <v:imagedata r:id="rId123" o:title=""/>
                </v:shape>
                <w:control r:id="rId125" w:name="TextBox43112" w:shapeid="_x0000_i1515"/>
              </w:object>
            </w:r>
          </w:p>
          <w:p w14:paraId="4D494486" w14:textId="1152EEC5" w:rsidR="00620F31" w:rsidRPr="007D78F9" w:rsidRDefault="00620F31" w:rsidP="003A4E1C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 w14:anchorId="6995D056">
                <v:shape id="_x0000_i1517" type="#_x0000_t75" style="width:11.4pt;height:16.2pt" o:ole="">
                  <v:imagedata r:id="rId81" o:title=""/>
                </v:shape>
                <w:control r:id="rId126" w:name="CheckBox312111113161" w:shapeid="_x0000_i151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PRACODAWCA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0ED6B7CD" w14:textId="1E1F4F2B" w:rsidR="00620F31" w:rsidRPr="007D78F9" w:rsidRDefault="00620F31" w:rsidP="008F04A2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33666A61">
                <v:shape id="_x0000_i1519" type="#_x0000_t75" style="width:11.4pt;height:16.2pt" o:ole="">
                  <v:imagedata r:id="rId81" o:title=""/>
                </v:shape>
                <w:control r:id="rId127" w:name="CheckBox3121111131" w:shapeid="_x0000_i1519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nie</w:t>
            </w:r>
          </w:p>
          <w:p w14:paraId="5E55F542" w14:textId="77777777" w:rsidR="00620F31" w:rsidRPr="007D78F9" w:rsidRDefault="00620F31" w:rsidP="008F04A2">
            <w:pPr>
              <w:pStyle w:val="Zawartotabeli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2AED140" w14:textId="3F8F27E3" w:rsidR="00620F31" w:rsidRPr="007D78F9" w:rsidRDefault="00620F31" w:rsidP="008F04A2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7B0BDDBB">
                <v:shape id="_x0000_i1521" type="#_x0000_t75" style="width:11.4pt;height:16.2pt" o:ole="">
                  <v:imagedata r:id="rId81" o:title=""/>
                </v:shape>
                <w:control r:id="rId128" w:name="CheckBox31211111311" w:shapeid="_x0000_i152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tak, na kwotę</w:t>
            </w:r>
          </w:p>
          <w:p w14:paraId="279E49C9" w14:textId="22D330E8" w:rsidR="00620F31" w:rsidRPr="007D78F9" w:rsidRDefault="00620F31" w:rsidP="00B243D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11464E9D">
                <v:shape id="_x0000_i1523" type="#_x0000_t75" style="width:55.2pt;height:18pt" o:ole="">
                  <v:imagedata r:id="rId129" o:title=""/>
                </v:shape>
                <w:control r:id="rId130" w:name="TextBox2" w:shapeid="_x0000_i1523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7E816D12" w14:textId="6CA9F846" w:rsidR="00620F31" w:rsidRPr="007D78F9" w:rsidRDefault="00620F31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5142A44B">
                <v:shape id="_x0000_i1525" type="#_x0000_t75" style="width:54pt;height:22.8pt" o:ole="">
                  <v:imagedata r:id="rId131" o:title=""/>
                </v:shape>
                <w:control r:id="rId132" w:name="TextBox21" w:shapeid="_x0000_i1525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  <w:p w14:paraId="46424F90" w14:textId="77777777" w:rsidR="00620F31" w:rsidRPr="007D78F9" w:rsidRDefault="00620F31" w:rsidP="008C23D5">
            <w:pPr>
              <w:pStyle w:val="Zawartotabeli"/>
              <w:snapToGrid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14:paraId="78F3233F" w14:textId="35BAD1F9" w:rsidR="00592787" w:rsidRPr="00ED32B5" w:rsidRDefault="00592787" w:rsidP="00592787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  <w:r w:rsidRPr="00ED32B5">
              <w:rPr>
                <w:sz w:val="12"/>
                <w:szCs w:val="12"/>
              </w:rPr>
              <w:object w:dxaOrig="225" w:dyaOrig="225" w14:anchorId="04A5A120">
                <v:shape id="_x0000_i1527" type="#_x0000_t75" style="width:23.4pt;height:12.6pt" o:ole="">
                  <v:imagedata r:id="rId133" o:title=""/>
                </v:shape>
                <w:control r:id="rId134" w:name="CheckBox24" w:shapeid="_x0000_i1527"/>
              </w:object>
            </w:r>
            <w:r w:rsidRPr="00ED32B5">
              <w:rPr>
                <w:sz w:val="12"/>
                <w:szCs w:val="12"/>
              </w:rPr>
              <w:object w:dxaOrig="225" w:dyaOrig="225" w14:anchorId="6122EDDD">
                <v:shape id="_x0000_i1529" type="#_x0000_t75" style="width:23.4pt;height:14.4pt" o:ole="">
                  <v:imagedata r:id="rId135" o:title=""/>
                </v:shape>
                <w:control r:id="rId136" w:name="CheckBox2113" w:shapeid="_x0000_i1529"/>
              </w:object>
            </w:r>
            <w:r w:rsidRPr="00ED32B5">
              <w:rPr>
                <w:sz w:val="12"/>
                <w:szCs w:val="12"/>
              </w:rPr>
              <w:object w:dxaOrig="225" w:dyaOrig="225" w14:anchorId="140C1BB1">
                <v:shape id="_x0000_i1531" type="#_x0000_t75" style="width:23.4pt;height:14.4pt" o:ole="">
                  <v:imagedata r:id="rId137" o:title=""/>
                </v:shape>
                <w:control r:id="rId138" w:name="CheckBox216" w:shapeid="_x0000_i1531"/>
              </w:object>
            </w:r>
          </w:p>
          <w:p w14:paraId="229C2339" w14:textId="68B99D7A" w:rsidR="00592787" w:rsidRPr="00ED32B5" w:rsidRDefault="00592787" w:rsidP="00592787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  <w:r w:rsidRPr="00ED32B5">
              <w:rPr>
                <w:sz w:val="12"/>
                <w:szCs w:val="12"/>
              </w:rPr>
              <w:object w:dxaOrig="225" w:dyaOrig="225" w14:anchorId="2F8F1810">
                <v:shape id="_x0000_i1533" type="#_x0000_t75" style="width:23.4pt;height:12.6pt" o:ole="">
                  <v:imagedata r:id="rId139" o:title=""/>
                </v:shape>
                <w:control r:id="rId140" w:name="CheckBox231" w:shapeid="_x0000_i1533"/>
              </w:object>
            </w:r>
            <w:r w:rsidRPr="00ED32B5">
              <w:rPr>
                <w:sz w:val="12"/>
                <w:szCs w:val="12"/>
              </w:rPr>
              <w:object w:dxaOrig="225" w:dyaOrig="225" w14:anchorId="1F9AF196">
                <v:shape id="_x0000_i1535" type="#_x0000_t75" style="width:23.4pt;height:14.4pt" o:ole="">
                  <v:imagedata r:id="rId141" o:title=""/>
                </v:shape>
                <w:control r:id="rId142" w:name="CheckBox2211" w:shapeid="_x0000_i1535"/>
              </w:object>
            </w:r>
            <w:r w:rsidRPr="00ED32B5">
              <w:rPr>
                <w:sz w:val="12"/>
                <w:szCs w:val="12"/>
              </w:rPr>
              <w:object w:dxaOrig="225" w:dyaOrig="225" w14:anchorId="1632BDD1">
                <v:shape id="_x0000_i1537" type="#_x0000_t75" style="width:23.4pt;height:14.4pt" o:ole="">
                  <v:imagedata r:id="rId143" o:title=""/>
                </v:shape>
                <w:control r:id="rId144" w:name="CheckBox221" w:shapeid="_x0000_i1537"/>
              </w:object>
            </w:r>
          </w:p>
          <w:p w14:paraId="2856DEC8" w14:textId="504EC67F" w:rsidR="006A4C3B" w:rsidRDefault="006A4C3B" w:rsidP="0059278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921E5DA" w14:textId="77777777" w:rsidR="004C246A" w:rsidRDefault="004C246A" w:rsidP="00592787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</w:p>
          <w:p w14:paraId="27AD72A7" w14:textId="77777777" w:rsidR="00ED32B5" w:rsidRDefault="00ED32B5" w:rsidP="00592787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</w:p>
          <w:p w14:paraId="44143BE5" w14:textId="77777777" w:rsidR="00592787" w:rsidRDefault="00592787" w:rsidP="00592787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</w:p>
          <w:p w14:paraId="574AA81E" w14:textId="77777777" w:rsidR="00592787" w:rsidRDefault="00592787" w:rsidP="00592787">
            <w:pPr>
              <w:pStyle w:val="Zawartotabeli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6-ciocyfrowy k</w:t>
            </w:r>
            <w:r w:rsidRPr="00656C09">
              <w:rPr>
                <w:rFonts w:ascii="Arial" w:hAnsi="Arial" w:cs="Arial"/>
                <w:sz w:val="12"/>
                <w:szCs w:val="12"/>
              </w:rPr>
              <w:t xml:space="preserve">od </w:t>
            </w:r>
            <w:r>
              <w:rPr>
                <w:rFonts w:ascii="Arial" w:hAnsi="Arial" w:cs="Arial"/>
                <w:sz w:val="12"/>
                <w:szCs w:val="12"/>
              </w:rPr>
              <w:t xml:space="preserve">zawodu deficytowego </w:t>
            </w:r>
          </w:p>
          <w:p w14:paraId="66205E43" w14:textId="400AE209" w:rsidR="00620F31" w:rsidRPr="007D78F9" w:rsidRDefault="00592787" w:rsidP="00592787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BBB">
              <w:rPr>
                <w:rFonts w:ascii="Arial" w:hAnsi="Arial" w:cs="Arial"/>
                <w:sz w:val="18"/>
                <w:szCs w:val="18"/>
              </w:rPr>
              <w:object w:dxaOrig="225" w:dyaOrig="225" w14:anchorId="6D2E296F">
                <v:shape id="_x0000_i1539" type="#_x0000_t75" style="width:76.2pt;height:18pt" o:ole="">
                  <v:imagedata r:id="rId145" o:title=""/>
                </v:shape>
                <w:control r:id="rId146" w:name="TextBox211" w:shapeid="_x0000_i1539"/>
              </w:object>
            </w:r>
          </w:p>
        </w:tc>
      </w:tr>
      <w:tr w:rsidR="00620F31" w:rsidRPr="007D78F9" w14:paraId="70D1BF86" w14:textId="77777777" w:rsidTr="00ED32B5">
        <w:trPr>
          <w:trHeight w:val="1669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1E1E1"/>
            <w:vAlign w:val="center"/>
          </w:tcPr>
          <w:p w14:paraId="139B63E1" w14:textId="77777777" w:rsidR="00620F31" w:rsidRPr="003D52DF" w:rsidRDefault="00620F31" w:rsidP="0018242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5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Miejscowość wykonywania pracy</w:t>
            </w:r>
          </w:p>
          <w:p w14:paraId="4B53709A" w14:textId="46530FF1" w:rsidR="00620F31" w:rsidRPr="003D52DF" w:rsidRDefault="00620F31" w:rsidP="0018242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52DF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1EF88A27">
                <v:shape id="_x0000_i1541" type="#_x0000_t75" style="width:129pt;height:26.4pt" o:ole="">
                  <v:imagedata r:id="rId147" o:title=""/>
                </v:shape>
                <w:control r:id="rId148" w:name="TextBox213" w:shapeid="_x0000_i1541"/>
              </w:object>
            </w:r>
          </w:p>
        </w:tc>
        <w:tc>
          <w:tcPr>
            <w:tcW w:w="688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5B13A7D3" w14:textId="77777777" w:rsidR="00620F31" w:rsidRPr="004A54FE" w:rsidRDefault="00620F31" w:rsidP="00B26074">
            <w:pPr>
              <w:pStyle w:val="Zawartotabeli"/>
              <w:snapToGrid w:val="0"/>
              <w:ind w:left="8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A54FE"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  <w:t>Uczestnik objęty kształceniem</w:t>
            </w:r>
            <w:r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  <w:t xml:space="preserve"> ustawicznym:</w:t>
            </w:r>
            <w:r w:rsidRPr="004A54F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</w:p>
          <w:p w14:paraId="1C1A285D" w14:textId="32A3EB1A" w:rsidR="00620F31" w:rsidRPr="00E11BA3" w:rsidRDefault="00620F31" w:rsidP="001A365B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</w:pPr>
            <w:r w:rsidRPr="00E11BA3">
              <w:rPr>
                <w:rFonts w:ascii="Arial" w:hAnsi="Arial" w:cs="Arial"/>
                <w:bCs/>
                <w:color w:val="000000"/>
                <w:szCs w:val="20"/>
              </w:rPr>
              <w:object w:dxaOrig="225" w:dyaOrig="225" w14:anchorId="3FD8B357">
                <v:shape id="_x0000_i1543" type="#_x0000_t75" style="width:11.4pt;height:16.2pt" o:ole="">
                  <v:imagedata r:id="rId81" o:title=""/>
                </v:shape>
                <w:control r:id="rId149" w:name="CheckBox31211111317" w:shapeid="_x0000_i1543"/>
              </w:object>
            </w:r>
            <w:r w:rsidRPr="00E11BA3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 w:rsidRPr="00E11BA3">
              <w:rPr>
                <w:rFonts w:ascii="Arial" w:hAnsi="Arial" w:cs="Arial"/>
                <w:b/>
                <w:bCs/>
                <w:color w:val="000000"/>
                <w:sz w:val="22"/>
                <w:szCs w:val="20"/>
                <w:vertAlign w:val="superscript"/>
              </w:rPr>
              <w:t>JEST</w:t>
            </w:r>
            <w:r w:rsidRPr="00E11BA3">
              <w:rPr>
                <w:rFonts w:ascii="Arial" w:hAnsi="Arial" w:cs="Arial"/>
                <w:bCs/>
                <w:color w:val="000000"/>
                <w:sz w:val="22"/>
                <w:szCs w:val="20"/>
                <w:vertAlign w:val="superscript"/>
              </w:rPr>
              <w:t xml:space="preserve">  </w:t>
            </w:r>
            <w:r w:rsidRPr="00E11BA3">
              <w:rPr>
                <w:rFonts w:ascii="Arial" w:hAnsi="Arial" w:cs="Arial"/>
                <w:bCs/>
                <w:color w:val="000000"/>
                <w:szCs w:val="20"/>
              </w:rPr>
              <w:object w:dxaOrig="225" w:dyaOrig="225" w14:anchorId="7764DAC8">
                <v:shape id="_x0000_i1545" type="#_x0000_t75" style="width:11.4pt;height:16.2pt" o:ole="">
                  <v:imagedata r:id="rId81" o:title=""/>
                </v:shape>
                <w:control r:id="rId150" w:name="CheckBox312111113171" w:shapeid="_x0000_i1545"/>
              </w:object>
            </w:r>
            <w:r w:rsidRPr="00E11BA3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 w:rsidRPr="00E11BA3">
              <w:rPr>
                <w:rFonts w:ascii="Arial" w:hAnsi="Arial" w:cs="Arial"/>
                <w:b/>
                <w:bCs/>
                <w:color w:val="000000"/>
                <w:sz w:val="22"/>
                <w:szCs w:val="20"/>
                <w:vertAlign w:val="superscript"/>
              </w:rPr>
              <w:t>NIE JEST</w:t>
            </w:r>
            <w:r w:rsidRPr="00E11BA3">
              <w:rPr>
                <w:rFonts w:ascii="Arial" w:hAnsi="Arial" w:cs="Arial"/>
                <w:bCs/>
                <w:color w:val="000000"/>
                <w:sz w:val="22"/>
                <w:szCs w:val="20"/>
                <w:vertAlign w:val="superscript"/>
              </w:rPr>
              <w:t xml:space="preserve">  OSOBĄ WSPÓŁPRACUJĄCĄ </w:t>
            </w:r>
            <w:r w:rsidRPr="00E11BA3">
              <w:rPr>
                <w:rFonts w:ascii="Arial" w:hAnsi="Arial" w:cs="Arial"/>
                <w:bCs/>
                <w:color w:val="00B050"/>
                <w:szCs w:val="22"/>
                <w:vertAlign w:val="superscript"/>
              </w:rPr>
              <w:t>7</w:t>
            </w:r>
            <w:r w:rsidRPr="00E11BA3">
              <w:rPr>
                <w:rFonts w:ascii="Arial" w:hAnsi="Arial" w:cs="Arial"/>
                <w:bCs/>
                <w:color w:val="000000"/>
                <w:sz w:val="22"/>
                <w:szCs w:val="20"/>
                <w:vertAlign w:val="superscript"/>
              </w:rPr>
              <w:t xml:space="preserve"> </w:t>
            </w:r>
            <w:r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(zgodnie</w:t>
            </w:r>
            <w:r w:rsidRPr="00E11BA3">
              <w:rPr>
                <w:rFonts w:ascii="Arial" w:hAnsi="Arial" w:cs="Arial"/>
                <w:i/>
                <w:color w:val="000000"/>
                <w:spacing w:val="-8"/>
                <w:sz w:val="20"/>
                <w:szCs w:val="18"/>
                <w:vertAlign w:val="superscript"/>
              </w:rPr>
              <w:t xml:space="preserve"> </w:t>
            </w:r>
            <w:r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z</w:t>
            </w:r>
            <w:r w:rsidRPr="00E11BA3"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art.</w:t>
            </w:r>
            <w:r w:rsidRPr="00E11BA3"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8</w:t>
            </w:r>
            <w:r w:rsidRPr="00E11BA3"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ust.</w:t>
            </w:r>
            <w:r w:rsidRPr="00E11BA3"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11</w:t>
            </w:r>
            <w:r w:rsidRPr="00E11BA3">
              <w:rPr>
                <w:rFonts w:ascii="Arial" w:hAnsi="Arial" w:cs="Arial"/>
                <w:i/>
                <w:color w:val="000000"/>
                <w:spacing w:val="-7"/>
                <w:sz w:val="20"/>
                <w:szCs w:val="18"/>
                <w:vertAlign w:val="superscript"/>
              </w:rPr>
              <w:t xml:space="preserve"> </w:t>
            </w:r>
            <w:r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ustawy</w:t>
            </w:r>
            <w:r w:rsidRPr="00E11BA3">
              <w:rPr>
                <w:rFonts w:ascii="Arial" w:hAnsi="Arial" w:cs="Arial"/>
                <w:i/>
                <w:color w:val="000000"/>
                <w:spacing w:val="-10"/>
                <w:sz w:val="20"/>
                <w:szCs w:val="18"/>
                <w:vertAlign w:val="superscript"/>
              </w:rPr>
              <w:t xml:space="preserve"> </w:t>
            </w:r>
            <w:r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o</w:t>
            </w:r>
            <w:r w:rsidRPr="00E11BA3">
              <w:rPr>
                <w:rFonts w:ascii="Arial" w:hAnsi="Arial" w:cs="Arial"/>
                <w:i/>
                <w:color w:val="000000"/>
                <w:spacing w:val="-7"/>
                <w:sz w:val="20"/>
                <w:szCs w:val="18"/>
                <w:vertAlign w:val="superscript"/>
              </w:rPr>
              <w:t xml:space="preserve"> </w:t>
            </w:r>
            <w:r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systemie ubezpieczeń</w:t>
            </w:r>
            <w:r w:rsidRPr="00E11BA3">
              <w:rPr>
                <w:rFonts w:ascii="Arial" w:hAnsi="Arial" w:cs="Arial"/>
                <w:i/>
                <w:color w:val="000000"/>
                <w:spacing w:val="-10"/>
                <w:sz w:val="20"/>
                <w:szCs w:val="18"/>
                <w:vertAlign w:val="superscript"/>
              </w:rPr>
              <w:t xml:space="preserve"> </w:t>
            </w:r>
            <w:r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społecznych)</w:t>
            </w:r>
          </w:p>
          <w:p w14:paraId="328B420A" w14:textId="77777777" w:rsidR="009A3853" w:rsidRDefault="009A3853" w:rsidP="00E275B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</w:p>
          <w:p w14:paraId="237153B3" w14:textId="77777777" w:rsidR="009A3853" w:rsidRDefault="009A3853" w:rsidP="00E275B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</w:p>
          <w:p w14:paraId="4DA4BA3E" w14:textId="6B5D2200" w:rsidR="00620F31" w:rsidRPr="00991A43" w:rsidRDefault="00620F31" w:rsidP="00681342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E11BA3">
              <w:rPr>
                <w:rFonts w:ascii="Arial" w:hAnsi="Arial" w:cs="Arial"/>
                <w:bCs/>
                <w:color w:val="000000"/>
                <w:szCs w:val="20"/>
              </w:rPr>
              <w:object w:dxaOrig="225" w:dyaOrig="225" w14:anchorId="732A241D">
                <v:shape id="_x0000_i1547" type="#_x0000_t75" style="width:11.4pt;height:16.2pt" o:ole="">
                  <v:imagedata r:id="rId81" o:title=""/>
                </v:shape>
                <w:control r:id="rId151" w:name="CheckBox312111113172" w:shapeid="_x0000_i1547"/>
              </w:object>
            </w:r>
            <w:r w:rsidRPr="00E11BA3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 w:rsidRPr="0068134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będzie kontynuował zatrudnienie u wnioskodawcy co najmniej do dnia zakończenia kształcenia</w:t>
            </w:r>
          </w:p>
        </w:tc>
        <w:tc>
          <w:tcPr>
            <w:tcW w:w="2457" w:type="dxa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14:paraId="4389A98D" w14:textId="77777777" w:rsidR="00620F31" w:rsidRPr="007D78F9" w:rsidRDefault="00620F31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33A5593" w14:textId="77777777" w:rsidR="00620F31" w:rsidRPr="007D78F9" w:rsidRDefault="00620F31" w:rsidP="008F04A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3FF1A997" w14:textId="77777777" w:rsidR="00620F31" w:rsidRPr="007D78F9" w:rsidRDefault="00620F31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86" w:type="dxa"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14:paraId="3503E0BF" w14:textId="77777777" w:rsidR="00620F31" w:rsidRPr="007D78F9" w:rsidRDefault="00620F31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9AD641A" w14:textId="77777777" w:rsidR="00323B52" w:rsidRPr="007D78F9" w:rsidRDefault="00323B52" w:rsidP="00323B52">
      <w:pPr>
        <w:jc w:val="both"/>
        <w:rPr>
          <w:rFonts w:ascii="Arial" w:hAnsi="Arial" w:cs="Arial"/>
          <w:color w:val="000000"/>
          <w:sz w:val="2"/>
          <w:szCs w:val="2"/>
        </w:rPr>
      </w:pPr>
    </w:p>
    <w:tbl>
      <w:tblPr>
        <w:tblW w:w="16032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426"/>
        <w:gridCol w:w="426"/>
        <w:gridCol w:w="2126"/>
        <w:gridCol w:w="3260"/>
        <w:gridCol w:w="1087"/>
        <w:gridCol w:w="331"/>
        <w:gridCol w:w="2349"/>
        <w:gridCol w:w="1620"/>
        <w:gridCol w:w="4394"/>
        <w:gridCol w:w="6"/>
      </w:tblGrid>
      <w:tr w:rsidR="0050762F" w:rsidRPr="007D78F9" w14:paraId="53142D66" w14:textId="77777777" w:rsidTr="00F4391F">
        <w:trPr>
          <w:gridAfter w:val="1"/>
          <w:wAfter w:w="6" w:type="dxa"/>
          <w:trHeight w:val="218"/>
        </w:trPr>
        <w:tc>
          <w:tcPr>
            <w:tcW w:w="433" w:type="dxa"/>
            <w:gridSpan w:val="2"/>
            <w:vMerge w:val="restart"/>
            <w:shd w:val="clear" w:color="auto" w:fill="E3E1E1"/>
          </w:tcPr>
          <w:p w14:paraId="4BE60CFD" w14:textId="77777777" w:rsidR="00E41696" w:rsidRDefault="00E41696" w:rsidP="00C96C8E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538D340E" w14:textId="77777777" w:rsidR="0050762F" w:rsidRPr="007D78F9" w:rsidRDefault="0050762F" w:rsidP="00C96C8E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</w:t>
            </w:r>
            <w:r w:rsidR="00CA398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3" w:type="dxa"/>
            <w:gridSpan w:val="8"/>
            <w:tcBorders>
              <w:top w:val="thickThinLargeGap" w:sz="2" w:space="0" w:color="auto"/>
            </w:tcBorders>
            <w:shd w:val="clear" w:color="auto" w:fill="DCDCDC"/>
            <w:vAlign w:val="center"/>
          </w:tcPr>
          <w:p w14:paraId="6B12D75F" w14:textId="77777777" w:rsidR="00E41696" w:rsidRDefault="00E41696" w:rsidP="00C96C8E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CDD52FE" w14:textId="77777777" w:rsidR="0050762F" w:rsidRDefault="0050762F" w:rsidP="00C96C8E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INFORMACJA O PLANACH DOTYCZĄCYCH UCZESTNIKA KSZTAŁCENIA </w:t>
            </w:r>
          </w:p>
          <w:p w14:paraId="61C5C14C" w14:textId="77777777" w:rsidR="0050762F" w:rsidRDefault="0050762F" w:rsidP="00052AD1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</w:p>
          <w:p w14:paraId="7A957771" w14:textId="77777777" w:rsidR="0050762F" w:rsidRPr="00052AD1" w:rsidRDefault="0050762F" w:rsidP="007F26E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>UWAGA:</w:t>
            </w:r>
            <w:r w:rsidRPr="00052AD1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  <w:u w:val="none"/>
              </w:rPr>
              <w:t xml:space="preserve"> </w:t>
            </w:r>
            <w:proofErr w:type="spellStart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ppkt</w:t>
            </w:r>
            <w:proofErr w:type="spellEnd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 1) 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wypełnić wyłącznie dla PRACOWNIKA objętego kształceniem, natomiast </w:t>
            </w:r>
            <w:proofErr w:type="spellStart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ppkt</w:t>
            </w:r>
            <w:proofErr w:type="spellEnd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 </w:t>
            </w:r>
            <w:r w:rsidR="007F26E5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2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)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 uzupełnić wyłącznie dla PRACODAWCY biorącego udział w kształceniu</w:t>
            </w:r>
            <w:r w:rsidRPr="00052AD1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50762F" w:rsidRPr="007D78F9" w14:paraId="20895B2F" w14:textId="77777777" w:rsidTr="00F622E0">
        <w:trPr>
          <w:gridAfter w:val="1"/>
          <w:wAfter w:w="6" w:type="dxa"/>
          <w:trHeight w:val="2119"/>
        </w:trPr>
        <w:tc>
          <w:tcPr>
            <w:tcW w:w="433" w:type="dxa"/>
            <w:gridSpan w:val="2"/>
            <w:vMerge/>
            <w:shd w:val="clear" w:color="auto" w:fill="E3E1E1"/>
            <w:vAlign w:val="center"/>
          </w:tcPr>
          <w:p w14:paraId="481E8BEE" w14:textId="77777777" w:rsidR="0050762F" w:rsidRPr="007D78F9" w:rsidRDefault="0050762F" w:rsidP="006F0AA8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E1E1E1"/>
            <w:vAlign w:val="center"/>
          </w:tcPr>
          <w:p w14:paraId="56EAF630" w14:textId="77777777" w:rsidR="0050762F" w:rsidRPr="00C96C8E" w:rsidRDefault="0050762F" w:rsidP="00E11923">
            <w:pPr>
              <w:pStyle w:val="Zawartotabeli"/>
              <w:numPr>
                <w:ilvl w:val="0"/>
                <w:numId w:val="13"/>
              </w:numPr>
              <w:snapToGrid w:val="0"/>
              <w:ind w:left="371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zakresie rozwoju zawodowego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C96C8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pracownika</w:t>
            </w:r>
          </w:p>
        </w:tc>
        <w:tc>
          <w:tcPr>
            <w:tcW w:w="4678" w:type="dxa"/>
            <w:gridSpan w:val="3"/>
            <w:shd w:val="clear" w:color="auto" w:fill="E1E1E1"/>
            <w:vAlign w:val="center"/>
          </w:tcPr>
          <w:p w14:paraId="0EF36948" w14:textId="69684244" w:rsidR="001C4150" w:rsidRDefault="0050762F" w:rsidP="001C415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 w14:anchorId="32B8574F">
                <v:shape id="_x0000_i1549" type="#_x0000_t75" style="width:16.2pt;height:16.2pt" o:ole="">
                  <v:imagedata r:id="rId152" o:title=""/>
                </v:shape>
                <w:control r:id="rId153" w:name="CheckBox31511231111" w:shapeid="_x0000_i1549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awans zawodowy</w:t>
            </w:r>
            <w:r w:rsidR="003970BC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i/lub finansowy</w:t>
            </w:r>
          </w:p>
          <w:p w14:paraId="2B1A9A77" w14:textId="081C5B1E" w:rsidR="0050762F" w:rsidRPr="000513E0" w:rsidRDefault="001C4150" w:rsidP="001C415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 w14:anchorId="64FA4564">
                <v:shape id="_x0000_i1551" type="#_x0000_t75" style="width:16.2pt;height:16.2pt" o:ole="">
                  <v:imagedata r:id="rId152" o:title=""/>
                </v:shape>
                <w:control r:id="rId154" w:name="CheckBox3151123111112" w:shapeid="_x0000_i1551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zmiana stanowiska</w:t>
            </w:r>
          </w:p>
          <w:p w14:paraId="36A4A09F" w14:textId="01F06342" w:rsidR="0050762F" w:rsidRPr="000513E0" w:rsidRDefault="0050762F" w:rsidP="000513E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 w14:anchorId="70450968">
                <v:shape id="_x0000_i1553" type="#_x0000_t75" style="width:16.2pt;height:16.2pt" o:ole="">
                  <v:imagedata r:id="rId152" o:title=""/>
                </v:shape>
                <w:control r:id="rId155" w:name="CheckBox3151123111111" w:shapeid="_x0000_i1553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rozszerzenie obowiązków zawodowych</w:t>
            </w:r>
          </w:p>
          <w:p w14:paraId="64B2C1FC" w14:textId="42E3F593" w:rsidR="001C4150" w:rsidRDefault="001C4150" w:rsidP="001C4150">
            <w:pPr>
              <w:snapToGrid w:val="0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 w14:anchorId="2386D331">
                <v:shape id="_x0000_i1555" type="#_x0000_t75" style="width:16.2pt;height:16.2pt" o:ole="">
                  <v:imagedata r:id="rId152" o:title=""/>
                </v:shape>
                <w:control r:id="rId156" w:name="CheckBox315112311111" w:shapeid="_x0000_i1555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uzupełnienie / rozszerzenie / zmiana / aktualizacja </w:t>
            </w:r>
          </w:p>
          <w:p w14:paraId="38C8D2AA" w14:textId="77777777" w:rsidR="001C4150" w:rsidRPr="000513E0" w:rsidRDefault="001C4150" w:rsidP="001C4150">
            <w:pPr>
              <w:snapToGrid w:val="0"/>
              <w:spacing w:line="276" w:lineRule="auto"/>
              <w:ind w:left="37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 kompetencji zawodowych</w:t>
            </w:r>
          </w:p>
        </w:tc>
        <w:tc>
          <w:tcPr>
            <w:tcW w:w="8363" w:type="dxa"/>
            <w:gridSpan w:val="3"/>
            <w:shd w:val="clear" w:color="auto" w:fill="E1E1E1"/>
            <w:vAlign w:val="center"/>
          </w:tcPr>
          <w:p w14:paraId="0B468FBD" w14:textId="4AFB7513" w:rsidR="00A60FC5" w:rsidRDefault="00A60FC5" w:rsidP="00DA6400">
            <w:pPr>
              <w:snapToGrid w:val="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 w14:anchorId="0660D4BF">
                <v:shape id="_x0000_i1557" type="#_x0000_t75" style="width:16.2pt;height:16.2pt" o:ole="">
                  <v:imagedata r:id="rId152" o:title=""/>
                </v:shape>
                <w:control r:id="rId157" w:name="CheckBox31511231111121" w:shapeid="_x0000_i1557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407D06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planuje </w:t>
            </w:r>
            <w:r w:rsidR="00F622E0" w:rsidRPr="00E11BA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utrzymanie zatrudnieni</w:t>
            </w:r>
            <w:r w:rsidR="00407D06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a na czas określony</w:t>
            </w:r>
            <w:r w:rsidR="00F622E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</w:t>
            </w:r>
          </w:p>
          <w:p w14:paraId="2D05002E" w14:textId="755F44B7" w:rsidR="0039295C" w:rsidRDefault="0039295C" w:rsidP="00DA6400">
            <w:pPr>
              <w:snapToGrid w:val="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 w14:anchorId="4BCE63F9">
                <v:shape id="_x0000_i1559" type="#_x0000_t75" style="width:16.2pt;height:16.2pt" o:ole="">
                  <v:imagedata r:id="rId152" o:title=""/>
                </v:shape>
                <w:control r:id="rId158" w:name="CheckBox3151123111112111" w:shapeid="_x0000_i1559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39295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planuje przedłużenie zatrudnienia na czas nieokreślony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       </w:t>
            </w:r>
            <w:r w:rsidRPr="0039295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</w:t>
            </w: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 w14:anchorId="47DE3753">
                <v:shape id="_x0000_i1561" type="#_x0000_t75" style="width:16.2pt;height:16.2pt" o:ole="">
                  <v:imagedata r:id="rId152" o:title=""/>
                </v:shape>
                <w:control r:id="rId159" w:name="CheckBox3151123111112112" w:shapeid="_x0000_i1561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  </w:t>
            </w:r>
            <w:r w:rsidRPr="0039295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planuje utrzymanie zatrudnienia na czas nieokreślony</w:t>
            </w:r>
          </w:p>
          <w:p w14:paraId="33E4B93B" w14:textId="67CE832F" w:rsidR="0050762F" w:rsidRPr="007D78F9" w:rsidRDefault="0039295C" w:rsidP="00DA6400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9295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</w:t>
            </w:r>
            <w:r w:rsidR="0050762F"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 w14:anchorId="32FD4C43">
                <v:shape id="_x0000_i1563" type="#_x0000_t75" style="width:16.2pt;height:16.2pt" o:ole="">
                  <v:imagedata r:id="rId152" o:title=""/>
                </v:shape>
                <w:control r:id="rId160" w:name="CheckBox315112311112" w:shapeid="_x0000_i1563"/>
              </w:object>
            </w:r>
            <w:r w:rsidR="0050762F"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50762F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</w:t>
            </w:r>
            <w:r w:rsidR="0050762F" w:rsidRPr="008A7B58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="0050762F"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3A636967">
                <v:shape id="_x0000_i1565" type="#_x0000_t75" style="width:354.6pt;height:18pt" o:ole="">
                  <v:imagedata r:id="rId161" o:title=""/>
                </v:shape>
                <w:control r:id="rId162" w:name="TextBox25" w:shapeid="_x0000_i1565"/>
              </w:object>
            </w:r>
          </w:p>
          <w:p w14:paraId="68A2E213" w14:textId="60890260" w:rsidR="0050762F" w:rsidRPr="007D78F9" w:rsidRDefault="0050762F" w:rsidP="00DA6400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12CF5DB3">
                <v:shape id="_x0000_i1567" type="#_x0000_t75" style="width:402pt;height:18pt" o:ole="">
                  <v:imagedata r:id="rId163" o:title=""/>
                </v:shape>
                <w:control r:id="rId164" w:name="TextBox26" w:shapeid="_x0000_i1567"/>
              </w:object>
            </w:r>
          </w:p>
          <w:p w14:paraId="4BC7E458" w14:textId="77777777" w:rsidR="0050762F" w:rsidRPr="007D78F9" w:rsidRDefault="0050762F" w:rsidP="00DA6400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4E8FDDF5" w14:textId="25C15A3F" w:rsidR="0050762F" w:rsidRDefault="0050762F" w:rsidP="00DA6400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384A683B">
                <v:shape id="_x0000_i1569" type="#_x0000_t75" style="width:402pt;height:18pt" o:ole="">
                  <v:imagedata r:id="rId163" o:title=""/>
                </v:shape>
                <w:control r:id="rId165" w:name="TextBox27" w:shapeid="_x0000_i1569"/>
              </w:object>
            </w:r>
          </w:p>
          <w:p w14:paraId="0042DF9E" w14:textId="77777777" w:rsidR="0050762F" w:rsidRPr="00920E80" w:rsidRDefault="0050762F" w:rsidP="008A7B58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DB685A" w:rsidRPr="007D78F9" w14:paraId="07200F4B" w14:textId="77777777" w:rsidTr="00CE0698">
        <w:trPr>
          <w:gridAfter w:val="1"/>
          <w:wAfter w:w="6" w:type="dxa"/>
          <w:trHeight w:val="2487"/>
        </w:trPr>
        <w:tc>
          <w:tcPr>
            <w:tcW w:w="433" w:type="dxa"/>
            <w:gridSpan w:val="2"/>
            <w:vMerge/>
            <w:shd w:val="clear" w:color="auto" w:fill="E3E1E1"/>
            <w:vAlign w:val="center"/>
          </w:tcPr>
          <w:p w14:paraId="507BE90D" w14:textId="77777777" w:rsidR="00DB685A" w:rsidRPr="007D78F9" w:rsidRDefault="00DB685A" w:rsidP="0008016C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E1E1E1"/>
            <w:vAlign w:val="center"/>
          </w:tcPr>
          <w:p w14:paraId="3CA86AD2" w14:textId="77777777" w:rsidR="00DB685A" w:rsidRPr="007D78F9" w:rsidRDefault="00DB685A" w:rsidP="00E11923">
            <w:pPr>
              <w:pStyle w:val="Zawartotabeli"/>
              <w:numPr>
                <w:ilvl w:val="0"/>
                <w:numId w:val="13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kwestii rozwoju gospodarczego firmy w związku z kształceniem ustawicznym pracodawcy</w:t>
            </w:r>
          </w:p>
        </w:tc>
        <w:tc>
          <w:tcPr>
            <w:tcW w:w="4347" w:type="dxa"/>
            <w:gridSpan w:val="2"/>
            <w:shd w:val="clear" w:color="auto" w:fill="E1E1E1"/>
            <w:vAlign w:val="center"/>
          </w:tcPr>
          <w:p w14:paraId="2416BEA0" w14:textId="5BA9ED77" w:rsidR="00DB685A" w:rsidRDefault="00DB685A" w:rsidP="00CA5123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198D6EDC">
                <v:shape id="_x0000_i1571" type="#_x0000_t75" style="width:11.4pt;height:16.2pt" o:ole="">
                  <v:imagedata r:id="rId81" o:title=""/>
                </v:shape>
                <w:control r:id="rId166" w:name="CheckBox31211113" w:shapeid="_x0000_i157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wdrożenie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nowych rozwiązań organizacyjnych w firmie, w tym w sferze kontaktów z klientami biznesowymi</w:t>
            </w:r>
          </w:p>
          <w:p w14:paraId="179BCCC8" w14:textId="3C9982AC" w:rsidR="00DB685A" w:rsidRPr="00482F8F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61E2B613">
                <v:shape id="_x0000_i1573" type="#_x0000_t75" style="width:11.4pt;height:16.2pt" o:ole="">
                  <v:imagedata r:id="rId81" o:title=""/>
                </v:shape>
                <w:control r:id="rId167" w:name="CheckBox312111" w:shapeid="_x0000_i1573"/>
              </w:objec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wdrożenie i wykorzystanie nowych technologii i/lub narzędzi pracy, z których bezpośrednio będzie korzystał pracodawca oraz jego pracownicy</w:t>
            </w:r>
          </w:p>
          <w:p w14:paraId="4F0BC12A" w14:textId="1C04ECE2" w:rsidR="00DB685A" w:rsidRPr="007D78F9" w:rsidRDefault="00DB685A" w:rsidP="003D3C35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516FF408">
                <v:shape id="_x0000_i1575" type="#_x0000_t75" style="width:11.4pt;height:16.2pt" o:ole="">
                  <v:imagedata r:id="rId81" o:title=""/>
                </v:shape>
                <w:control r:id="rId168" w:name="CheckBox312111122" w:shapeid="_x0000_i1575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uzyskanie niezbędnych uprawnień, wiedzy i umiejętności, z których bezpośrednio będzie korzystał pracodawca w ramach realizowanych zadań bądź prowadzonego nadzoru</w:t>
            </w:r>
          </w:p>
        </w:tc>
        <w:tc>
          <w:tcPr>
            <w:tcW w:w="4300" w:type="dxa"/>
            <w:gridSpan w:val="3"/>
            <w:shd w:val="clear" w:color="auto" w:fill="E1E1E1"/>
            <w:vAlign w:val="center"/>
          </w:tcPr>
          <w:p w14:paraId="10FE3E0E" w14:textId="7E2FF445" w:rsidR="00DB685A" w:rsidRPr="007D78F9" w:rsidRDefault="00DB685A" w:rsidP="0008016C">
            <w:pPr>
              <w:pStyle w:val="Zawartotabeli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4EF1BDC8">
                <v:shape id="_x0000_i1577" type="#_x0000_t75" style="width:11.4pt;height:16.2pt" o:ole="">
                  <v:imagedata r:id="rId81" o:title=""/>
                </v:shape>
                <w:control r:id="rId169" w:name="CheckBox31212" w:shapeid="_x0000_i1577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osiąganie przewagi rynkowej względem dla działań marketingowych dotyczących: produktu, usługi, ceny, promocji, dystrybucji, komunikacji</w:t>
            </w:r>
            <w:r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49F51BE" w14:textId="77777777" w:rsidR="00DB685A" w:rsidRPr="007D78F9" w:rsidRDefault="00DB685A" w:rsidP="0008016C">
            <w:pPr>
              <w:pStyle w:val="Zawartotabeli"/>
              <w:snapToGrid w:val="0"/>
              <w:rPr>
                <w:b/>
                <w:bCs/>
                <w:color w:val="000000"/>
                <w:sz w:val="10"/>
                <w:szCs w:val="10"/>
              </w:rPr>
            </w:pPr>
          </w:p>
          <w:p w14:paraId="6F0F9168" w14:textId="5D38B895" w:rsidR="00DB685A" w:rsidRPr="007D78F9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2B0A8A8F">
                <v:shape id="_x0000_i1579" type="#_x0000_t75" style="width:11.4pt;height:16.2pt" o:ole="">
                  <v:imagedata r:id="rId81" o:title=""/>
                </v:shape>
                <w:control r:id="rId170" w:name="CheckBox3121111112" w:shapeid="_x0000_i1579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przeprowadzenie kompleksowego audytu, w celu ustalenia cech konkurencyjności firmy na lokalnym rynku pracy</w:t>
            </w:r>
          </w:p>
          <w:p w14:paraId="434A2324" w14:textId="77777777" w:rsidR="00DB685A" w:rsidRPr="007D78F9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</w:p>
          <w:p w14:paraId="0E32E656" w14:textId="08361014" w:rsidR="00DB685A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4E724ED0">
                <v:shape id="_x0000_i1581" type="#_x0000_t75" style="width:11.4pt;height:16.2pt" o:ole="">
                  <v:imagedata r:id="rId81" o:title=""/>
                </v:shape>
                <w:control r:id="rId171" w:name="CheckBox3121111211" w:shapeid="_x0000_i1581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zmiana lub rozszerzenie profilu działalności gospodarczej</w:t>
            </w:r>
          </w:p>
          <w:p w14:paraId="51BB24F1" w14:textId="77777777" w:rsidR="00DB685A" w:rsidRPr="0067667D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</w:p>
          <w:p w14:paraId="13851821" w14:textId="77777777" w:rsidR="00DB685A" w:rsidRPr="007D78F9" w:rsidRDefault="00DB685A" w:rsidP="0008016C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94" w:type="dxa"/>
            <w:shd w:val="clear" w:color="auto" w:fill="E1E1E1"/>
            <w:vAlign w:val="center"/>
          </w:tcPr>
          <w:p w14:paraId="73FB7703" w14:textId="2156E296" w:rsidR="00DB685A" w:rsidRPr="007D78F9" w:rsidRDefault="00DB685A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12466A9D">
                <v:shape id="_x0000_i1583" type="#_x0000_t75" style="width:11.4pt;height:16.2pt" o:ole="">
                  <v:imagedata r:id="rId81" o:title=""/>
                </v:shape>
                <w:control r:id="rId172" w:name="CheckBox312111111111" w:shapeid="_x0000_i1583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3274D5D6">
                <v:shape id="_x0000_i1585" type="#_x0000_t75" style="width:163.8pt;height:18pt" o:ole="">
                  <v:imagedata r:id="rId173" o:title=""/>
                </v:shape>
                <w:control r:id="rId174" w:name="TextBox2523" w:shapeid="_x0000_i1585"/>
              </w:object>
            </w:r>
          </w:p>
          <w:p w14:paraId="1111A3CE" w14:textId="0C3DCFF2" w:rsidR="00DB685A" w:rsidRPr="007D78F9" w:rsidRDefault="00DB685A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473C538D">
                <v:shape id="_x0000_i1587" type="#_x0000_t75" style="width:205.8pt;height:18pt" o:ole="">
                  <v:imagedata r:id="rId175" o:title=""/>
                </v:shape>
                <w:control r:id="rId176" w:name="TextBox25213" w:shapeid="_x0000_i1587"/>
              </w:object>
            </w:r>
          </w:p>
          <w:p w14:paraId="6CC5D719" w14:textId="170AE8C7" w:rsidR="00DB685A" w:rsidRPr="007D78F9" w:rsidRDefault="00DB685A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705E15C5">
                <v:shape id="_x0000_i1589" type="#_x0000_t75" style="width:206.4pt;height:18pt" o:ole="">
                  <v:imagedata r:id="rId177" o:title=""/>
                </v:shape>
                <w:control r:id="rId178" w:name="TextBox252112" w:shapeid="_x0000_i1589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647626B1">
                <v:shape id="_x0000_i1591" type="#_x0000_t75" style="width:206.4pt;height:18pt" o:ole="">
                  <v:imagedata r:id="rId177" o:title=""/>
                </v:shape>
                <w:control r:id="rId179" w:name="TextBox2521111" w:shapeid="_x0000_i1591"/>
              </w:object>
            </w:r>
          </w:p>
          <w:p w14:paraId="7CD9BBEF" w14:textId="15D84640" w:rsidR="00DB685A" w:rsidRPr="007D78F9" w:rsidRDefault="00DB685A" w:rsidP="0008016C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23B74585">
                <v:shape id="_x0000_i1593" type="#_x0000_t75" style="width:206.4pt;height:18pt" o:ole="">
                  <v:imagedata r:id="rId177" o:title=""/>
                </v:shape>
                <w:control r:id="rId180" w:name="TextBox25211111" w:shapeid="_x0000_i1593"/>
              </w:object>
            </w:r>
          </w:p>
          <w:p w14:paraId="480BC8B8" w14:textId="244E04D4" w:rsidR="00DB685A" w:rsidRPr="007D78F9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48F2C466">
                <v:shape id="_x0000_i1595" type="#_x0000_t75" style="width:206.4pt;height:18pt" o:ole="">
                  <v:imagedata r:id="rId177" o:title=""/>
                </v:shape>
                <w:control r:id="rId181" w:name="TextBox252111111" w:shapeid="_x0000_i1595"/>
              </w:object>
            </w:r>
          </w:p>
        </w:tc>
      </w:tr>
      <w:tr w:rsidR="0008016C" w:rsidRPr="007D78F9" w14:paraId="5CBCCC7E" w14:textId="77777777" w:rsidTr="000B676A">
        <w:trPr>
          <w:gridAfter w:val="1"/>
          <w:wAfter w:w="6" w:type="dxa"/>
          <w:trHeight w:val="92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73F7588E" w14:textId="77777777" w:rsidR="0008016C" w:rsidRPr="007D78F9" w:rsidRDefault="0008016C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93" w:type="dxa"/>
            <w:gridSpan w:val="8"/>
            <w:shd w:val="clear" w:color="auto" w:fill="D9D9D9"/>
            <w:vAlign w:val="center"/>
          </w:tcPr>
          <w:p w14:paraId="730D3525" w14:textId="77777777" w:rsidR="0008016C" w:rsidRPr="007D78F9" w:rsidRDefault="0008016C" w:rsidP="00C53D9E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FORMY KSZTAŁCENIA USTAWICZNEGO - Szczegółowe informacje dotyczące planowanych działań z udziałem środków Krajowego Funduszu Szkoleniowego </w:t>
            </w:r>
            <w:r w:rsidR="00C53D9E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8</w:t>
            </w:r>
          </w:p>
        </w:tc>
      </w:tr>
      <w:tr w:rsidR="00F74D46" w:rsidRPr="007D78F9" w14:paraId="408496B3" w14:textId="77777777" w:rsidTr="00F74D46">
        <w:trPr>
          <w:gridAfter w:val="1"/>
          <w:wAfter w:w="6" w:type="dxa"/>
          <w:trHeight w:val="77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51FDE7F2" w14:textId="77777777" w:rsidR="00F74D46" w:rsidRPr="007D78F9" w:rsidRDefault="00F74D46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Lp.</w:t>
            </w:r>
          </w:p>
        </w:tc>
        <w:tc>
          <w:tcPr>
            <w:tcW w:w="9579" w:type="dxa"/>
            <w:gridSpan w:val="6"/>
            <w:shd w:val="clear" w:color="auto" w:fill="D9D9D9"/>
            <w:vAlign w:val="center"/>
          </w:tcPr>
          <w:p w14:paraId="14B81784" w14:textId="77777777" w:rsidR="00F74D46" w:rsidRPr="00F377EF" w:rsidRDefault="00F74D46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Pełna n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azwa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/zakres zaplanowanego działania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37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kształcenia</w:t>
            </w:r>
            <w:r w:rsidRPr="00F377EF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F37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ustawicznego</w:t>
            </w:r>
          </w:p>
          <w:p w14:paraId="756AEC4E" w14:textId="77777777" w:rsidR="00F74D46" w:rsidRPr="007D78F9" w:rsidRDefault="00F74D46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14:paraId="21F865DF" w14:textId="77777777" w:rsidR="00F74D46" w:rsidRPr="007D78F9" w:rsidRDefault="00F74D46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(</w:t>
            </w: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zgodna z częścią V.1, poz. B</w:t>
            </w: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 wniosku)</w:t>
            </w:r>
          </w:p>
        </w:tc>
        <w:tc>
          <w:tcPr>
            <w:tcW w:w="6014" w:type="dxa"/>
            <w:gridSpan w:val="2"/>
            <w:shd w:val="clear" w:color="auto" w:fill="D9D9D9"/>
            <w:vAlign w:val="center"/>
          </w:tcPr>
          <w:p w14:paraId="5168E777" w14:textId="77777777" w:rsidR="00F74D46" w:rsidRPr="00F377EF" w:rsidRDefault="00F74D46" w:rsidP="00F377E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 kształcenia ustawicznego</w:t>
            </w:r>
          </w:p>
        </w:tc>
      </w:tr>
      <w:tr w:rsidR="00F74D46" w:rsidRPr="007D78F9" w14:paraId="778D79C9" w14:textId="77777777" w:rsidTr="00F74D46">
        <w:trPr>
          <w:gridAfter w:val="1"/>
          <w:wAfter w:w="6" w:type="dxa"/>
          <w:trHeight w:val="23"/>
        </w:trPr>
        <w:tc>
          <w:tcPr>
            <w:tcW w:w="433" w:type="dxa"/>
            <w:gridSpan w:val="2"/>
            <w:shd w:val="clear" w:color="auto" w:fill="F2F2F2"/>
            <w:vAlign w:val="center"/>
          </w:tcPr>
          <w:p w14:paraId="39961C08" w14:textId="77777777" w:rsidR="00F74D46" w:rsidRPr="007D78F9" w:rsidRDefault="00F74D46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1</w:t>
            </w:r>
          </w:p>
        </w:tc>
        <w:tc>
          <w:tcPr>
            <w:tcW w:w="9579" w:type="dxa"/>
            <w:gridSpan w:val="6"/>
            <w:shd w:val="clear" w:color="auto" w:fill="F2F2F2"/>
            <w:vAlign w:val="center"/>
          </w:tcPr>
          <w:p w14:paraId="4EBE31ED" w14:textId="77777777" w:rsidR="00F74D46" w:rsidRPr="007D78F9" w:rsidRDefault="00F74D46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2</w:t>
            </w:r>
          </w:p>
        </w:tc>
        <w:tc>
          <w:tcPr>
            <w:tcW w:w="6014" w:type="dxa"/>
            <w:gridSpan w:val="2"/>
            <w:shd w:val="clear" w:color="auto" w:fill="F2F2F2"/>
            <w:vAlign w:val="center"/>
          </w:tcPr>
          <w:p w14:paraId="718E34D3" w14:textId="77777777" w:rsidR="00F74D46" w:rsidRPr="007D78F9" w:rsidRDefault="00F74D46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3</w:t>
            </w:r>
          </w:p>
        </w:tc>
      </w:tr>
      <w:tr w:rsidR="00F74D46" w:rsidRPr="007D78F9" w14:paraId="1F2D264C" w14:textId="77777777" w:rsidTr="00F74D46">
        <w:trPr>
          <w:gridAfter w:val="1"/>
          <w:wAfter w:w="6" w:type="dxa"/>
          <w:trHeight w:val="1063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09860D08" w14:textId="77777777" w:rsidR="00F74D46" w:rsidRPr="007D78F9" w:rsidRDefault="00F74D46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</w:p>
        </w:tc>
        <w:tc>
          <w:tcPr>
            <w:tcW w:w="9579" w:type="dxa"/>
            <w:gridSpan w:val="6"/>
            <w:shd w:val="clear" w:color="auto" w:fill="FFFFFF"/>
            <w:vAlign w:val="center"/>
          </w:tcPr>
          <w:p w14:paraId="76AEACDE" w14:textId="77777777" w:rsidR="00F74D46" w:rsidRPr="007D78F9" w:rsidRDefault="00F74D46" w:rsidP="0008016C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14" w:type="dxa"/>
            <w:gridSpan w:val="2"/>
            <w:shd w:val="clear" w:color="auto" w:fill="DCDCDC"/>
            <w:vAlign w:val="center"/>
          </w:tcPr>
          <w:p w14:paraId="262AACFF" w14:textId="50219134" w:rsidR="00F74D46" w:rsidRDefault="00F74D46" w:rsidP="00F539ED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225" w:dyaOrig="225" w14:anchorId="24656907">
                <v:shape id="_x0000_i1597" type="#_x0000_t75" style="width:15pt;height:12.6pt" o:ole="">
                  <v:imagedata r:id="rId182" o:title=""/>
                </v:shape>
                <w:control r:id="rId183" w:name="CheckBox2" w:shapeid="_x0000_i159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kurs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                       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 w14:anchorId="617B0191">
                <v:shape id="_x0000_i1599" type="#_x0000_t75" style="width:12pt;height:14.4pt" o:ole="">
                  <v:imagedata r:id="rId184" o:title=""/>
                </v:shape>
                <w:control r:id="rId185" w:name="CheckBox21" w:shapeid="_x0000_i1599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                          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 w14:anchorId="46F7F137">
                <v:shape id="_x0000_i1601" type="#_x0000_t75" style="width:12pt;height:14.4pt" o:ole="">
                  <v:imagedata r:id="rId184" o:title=""/>
                </v:shape>
                <w:control r:id="rId186" w:name="CheckBox211" w:shapeid="_x0000_i1601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</w:p>
          <w:p w14:paraId="4E3B7F4A" w14:textId="3F21A920" w:rsidR="00F74D46" w:rsidRPr="007D78F9" w:rsidRDefault="00F74D46" w:rsidP="00F539ED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 w14:anchorId="30EDA725">
                <v:shape id="_x0000_i1603" type="#_x0000_t75" style="width:12pt;height:14.4pt" o:ole="">
                  <v:imagedata r:id="rId184" o:title=""/>
                </v:shape>
                <w:control r:id="rId187" w:name="CheckBox212" w:shapeid="_x0000_i1603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                                                                   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 w14:anchorId="2831F9F4">
                <v:shape id="_x0000_i1605" type="#_x0000_t75" style="width:12pt;height:14.4pt" o:ole="">
                  <v:imagedata r:id="rId184" o:title=""/>
                </v:shape>
                <w:control r:id="rId188" w:name="CheckBox213" w:shapeid="_x0000_i1605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14:paraId="5B8F0CC1" w14:textId="77777777" w:rsidR="00F74D46" w:rsidRPr="00F77C32" w:rsidRDefault="00F74D46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14:paraId="19E91DE9" w14:textId="77777777" w:rsidR="00F74D46" w:rsidRPr="007D78F9" w:rsidRDefault="00F74D46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</w:tr>
      <w:tr w:rsidR="005B4D8A" w:rsidRPr="007D78F9" w14:paraId="3C9110BC" w14:textId="77777777" w:rsidTr="00F74D46">
        <w:trPr>
          <w:gridAfter w:val="1"/>
          <w:wAfter w:w="6" w:type="dxa"/>
          <w:trHeight w:val="375"/>
        </w:trPr>
        <w:tc>
          <w:tcPr>
            <w:tcW w:w="433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223035C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199" w:type="dxa"/>
            <w:gridSpan w:val="7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4449A6B" w14:textId="77777777" w:rsidR="005B4D8A" w:rsidRPr="007D78F9" w:rsidRDefault="00013B7B" w:rsidP="005B4D8A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Koszt kształcenia ustawicznego uczestnika</w:t>
            </w:r>
          </w:p>
          <w:p w14:paraId="46E4C4FA" w14:textId="77777777" w:rsidR="005B4D8A" w:rsidRPr="007D78F9" w:rsidRDefault="005B4D8A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D9D9D9"/>
            <w:vAlign w:val="center"/>
          </w:tcPr>
          <w:p w14:paraId="516576F2" w14:textId="4AC08204" w:rsidR="005B4D8A" w:rsidRPr="007D78F9" w:rsidRDefault="005B4D8A" w:rsidP="005A50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 w14:anchorId="204ED25F">
                <v:shape id="_x0000_i1607" type="#_x0000_t75" style="width:73.8pt;height:18pt" o:ole="">
                  <v:imagedata r:id="rId189" o:title=""/>
                </v:shape>
                <w:control r:id="rId190" w:name="TextBox2112212224" w:shapeid="_x0000_i1607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18880D96" w14:textId="77777777" w:rsidTr="00B64F2E">
        <w:trPr>
          <w:gridAfter w:val="1"/>
          <w:wAfter w:w="6" w:type="dxa"/>
          <w:trHeight w:val="269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243BC893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1199" w:type="dxa"/>
            <w:gridSpan w:val="7"/>
            <w:shd w:val="clear" w:color="auto" w:fill="D9D9D9"/>
            <w:vAlign w:val="center"/>
          </w:tcPr>
          <w:p w14:paraId="248A85CC" w14:textId="77777777" w:rsidR="005B4D8A" w:rsidRPr="009B07E9" w:rsidRDefault="005B4D8A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Wysokość wkładu własnego wnoszonego przez pracodawcę 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13BA724" w14:textId="41371ECE" w:rsidR="005B4D8A" w:rsidRPr="007D78F9" w:rsidRDefault="005B4D8A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 w14:anchorId="0AE939FE">
                <v:shape id="_x0000_i1609" type="#_x0000_t75" style="width:73.8pt;height:18pt" o:ole="">
                  <v:imagedata r:id="rId189" o:title=""/>
                </v:shape>
                <w:control r:id="rId191" w:name="TextBox2112212223" w:shapeid="_x0000_i1609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67A49865" w14:textId="77777777" w:rsidTr="00B64F2E">
        <w:trPr>
          <w:gridAfter w:val="1"/>
          <w:wAfter w:w="6" w:type="dxa"/>
          <w:trHeight w:val="218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367DF08F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199" w:type="dxa"/>
            <w:gridSpan w:val="7"/>
            <w:shd w:val="clear" w:color="auto" w:fill="D9D9D9"/>
            <w:vAlign w:val="center"/>
          </w:tcPr>
          <w:p w14:paraId="18827937" w14:textId="77777777" w:rsidR="005B4D8A" w:rsidRPr="007D78F9" w:rsidRDefault="005B4D8A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KOSZT KSZTAŁCENIA USTAWICZNEGO PRZYPADAJĄCY NA UCZESTNIKA FINANSOWANY ZE ŚRODKÓW KFS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6070EF99" w14:textId="49D4D724" w:rsidR="005B4D8A" w:rsidRPr="007D78F9" w:rsidRDefault="005B4D8A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 w14:anchorId="30627095">
                <v:shape id="_x0000_i1611" type="#_x0000_t75" style="width:72.6pt;height:18pt" o:ole="">
                  <v:imagedata r:id="rId192" o:title=""/>
                </v:shape>
                <w:control r:id="rId193" w:name="TextBox2112212222" w:shapeid="_x0000_i1611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70C80C75" w14:textId="77777777" w:rsidTr="000B676A">
        <w:trPr>
          <w:gridAfter w:val="1"/>
          <w:wAfter w:w="6" w:type="dxa"/>
          <w:trHeight w:val="218"/>
        </w:trPr>
        <w:tc>
          <w:tcPr>
            <w:tcW w:w="433" w:type="dxa"/>
            <w:gridSpan w:val="2"/>
            <w:vMerge w:val="restart"/>
            <w:shd w:val="clear" w:color="auto" w:fill="D9D9D9"/>
          </w:tcPr>
          <w:p w14:paraId="30775666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15593" w:type="dxa"/>
            <w:gridSpan w:val="8"/>
            <w:shd w:val="clear" w:color="auto" w:fill="D9D9D9"/>
          </w:tcPr>
          <w:p w14:paraId="6D3A5C9F" w14:textId="77777777" w:rsidR="001A53E9" w:rsidRDefault="001A53E9" w:rsidP="007D1D7A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3002A3B" w14:textId="77777777" w:rsidR="007D1D7A" w:rsidRDefault="005B4D8A" w:rsidP="007D1D7A">
            <w:pPr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UZASADNIENIE POTRZEBY ODBYCIA KSZTAŁCENIA USTAWICZNEGO PRZY UWZGLĘDNIENIU </w:t>
            </w:r>
            <w:r w:rsidR="003F127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OBECNYCH LUB PRZYSZŁYCH PLANÓW WZGLĘDEM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OSOBY OBJĘTEJ KSZTAŁCENIEM USTAWICZNYM</w:t>
            </w:r>
          </w:p>
          <w:p w14:paraId="68611DFB" w14:textId="77777777" w:rsidR="005B4D8A" w:rsidRPr="00E35B4A" w:rsidRDefault="009C2E00" w:rsidP="009C2E00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7D1D7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opis</w:t>
            </w: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922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pkt 7.1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oraz</w:t>
            </w:r>
            <w:r w:rsidR="00B922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7.2 </w:t>
            </w:r>
            <w:r w:rsidR="00E35B4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należy zmieścić w ilości </w:t>
            </w: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wyznaczonego </w:t>
            </w:r>
            <w:r w:rsidR="00E35B4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miejsca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E35B4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– </w:t>
            </w:r>
            <w:r w:rsidR="007D1D7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maksymalnie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po </w:t>
            </w:r>
            <w:r w:rsidR="007D1D7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 wierszy)</w:t>
            </w:r>
          </w:p>
        </w:tc>
      </w:tr>
      <w:tr w:rsidR="003F0E43" w:rsidRPr="007D78F9" w14:paraId="0C5C0670" w14:textId="77777777" w:rsidTr="003F0E43">
        <w:trPr>
          <w:gridAfter w:val="1"/>
          <w:wAfter w:w="6" w:type="dxa"/>
          <w:trHeight w:val="1571"/>
        </w:trPr>
        <w:tc>
          <w:tcPr>
            <w:tcW w:w="433" w:type="dxa"/>
            <w:gridSpan w:val="2"/>
            <w:vMerge/>
            <w:shd w:val="clear" w:color="auto" w:fill="D9D9D9"/>
            <w:vAlign w:val="center"/>
          </w:tcPr>
          <w:p w14:paraId="4592E262" w14:textId="77777777" w:rsidR="003F0E43" w:rsidRPr="007D78F9" w:rsidRDefault="003F0E43" w:rsidP="005B4D8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2F03A970" w14:textId="77777777" w:rsidR="003F0E43" w:rsidRPr="007D78F9" w:rsidRDefault="003F0E43" w:rsidP="005B4D8A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</w:t>
            </w:r>
          </w:p>
        </w:tc>
        <w:tc>
          <w:tcPr>
            <w:tcW w:w="5386" w:type="dxa"/>
            <w:gridSpan w:val="2"/>
            <w:tcBorders>
              <w:right w:val="double" w:sz="4" w:space="0" w:color="auto"/>
            </w:tcBorders>
            <w:shd w:val="clear" w:color="auto" w:fill="DCDCDC"/>
            <w:vAlign w:val="center"/>
          </w:tcPr>
          <w:p w14:paraId="3A87ED61" w14:textId="77777777" w:rsidR="003F0E43" w:rsidRDefault="003F0E43" w:rsidP="005B4D8A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Zakres wykonywanych przez pracodawcę/pracownika zadań zawodowych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 obecnie zajmowanym stanowisku pracy</w:t>
            </w:r>
          </w:p>
          <w:p w14:paraId="0BAA64DA" w14:textId="77777777" w:rsidR="003F0E43" w:rsidRDefault="003F0E43" w:rsidP="005B4D8A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2EBC508" w14:textId="77777777" w:rsidR="003F0E43" w:rsidRPr="0021387A" w:rsidRDefault="003F0E43" w:rsidP="005B4D8A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wypełnić obowiązkowo wg danych na dzień złożenia wniosku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</w:tcBorders>
            <w:shd w:val="clear" w:color="auto" w:fill="DCDCDC"/>
          </w:tcPr>
          <w:p w14:paraId="49F28279" w14:textId="1EC781DF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 w14:anchorId="4B85DD85">
                <v:shape id="_x0000_i1613" type="#_x0000_t75" style="width:472.2pt;height:18pt" o:ole="">
                  <v:imagedata r:id="rId194" o:title=""/>
                </v:shape>
                <w:control r:id="rId195" w:name="TextBox25212" w:shapeid="_x0000_i1613"/>
              </w:object>
            </w:r>
          </w:p>
          <w:p w14:paraId="77842921" w14:textId="71F60CA2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 w14:anchorId="6990058A">
                <v:shape id="_x0000_i1615" type="#_x0000_t75" style="width:472.2pt;height:18pt" o:ole="">
                  <v:imagedata r:id="rId194" o:title=""/>
                </v:shape>
                <w:control r:id="rId196" w:name="TextBox252121" w:shapeid="_x0000_i1615"/>
              </w:object>
            </w:r>
          </w:p>
          <w:p w14:paraId="242ADAA4" w14:textId="4749A7A1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 w14:anchorId="5531713F">
                <v:shape id="_x0000_i1617" type="#_x0000_t75" style="width:472.2pt;height:18pt" o:ole="">
                  <v:imagedata r:id="rId194" o:title=""/>
                </v:shape>
                <w:control r:id="rId197" w:name="TextBox252122" w:shapeid="_x0000_i1617"/>
              </w:object>
            </w:r>
          </w:p>
          <w:p w14:paraId="1B127E9A" w14:textId="2660758E" w:rsidR="003F0E43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 w14:anchorId="64D2703A">
                <v:shape id="_x0000_i1619" type="#_x0000_t75" style="width:472.2pt;height:18pt" o:ole="">
                  <v:imagedata r:id="rId194" o:title=""/>
                </v:shape>
                <w:control r:id="rId198" w:name="TextBox252123" w:shapeid="_x0000_i1619"/>
              </w:object>
            </w:r>
          </w:p>
          <w:p w14:paraId="2F8F9630" w14:textId="2DBDE3DC" w:rsidR="00446693" w:rsidRDefault="0044669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 w14:anchorId="782841F3">
                <v:shape id="_x0000_i1621" type="#_x0000_t75" style="width:472.2pt;height:18pt" o:ole="">
                  <v:imagedata r:id="rId194" o:title=""/>
                </v:shape>
                <w:control r:id="rId199" w:name="TextBox2521223" w:shapeid="_x0000_i1621"/>
              </w:object>
            </w:r>
          </w:p>
          <w:p w14:paraId="32818AC7" w14:textId="78E7FDEE" w:rsidR="00446693" w:rsidRPr="0021387A" w:rsidRDefault="0044669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 w14:anchorId="3B770229">
                <v:shape id="_x0000_i1623" type="#_x0000_t75" style="width:472.2pt;height:18pt" o:ole="">
                  <v:imagedata r:id="rId194" o:title=""/>
                </v:shape>
                <w:control r:id="rId200" w:name="TextBox2521224" w:shapeid="_x0000_i1623"/>
              </w:object>
            </w:r>
          </w:p>
          <w:p w14:paraId="2EB5B7E1" w14:textId="77777777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3F0E43" w:rsidRPr="007D78F9" w14:paraId="3B426768" w14:textId="77777777" w:rsidTr="00363E0D">
        <w:trPr>
          <w:gridAfter w:val="1"/>
          <w:wAfter w:w="6" w:type="dxa"/>
          <w:trHeight w:val="20"/>
        </w:trPr>
        <w:tc>
          <w:tcPr>
            <w:tcW w:w="433" w:type="dxa"/>
            <w:gridSpan w:val="2"/>
            <w:vMerge/>
            <w:shd w:val="clear" w:color="auto" w:fill="D9D9D9"/>
            <w:vAlign w:val="center"/>
          </w:tcPr>
          <w:p w14:paraId="416FA60B" w14:textId="77777777" w:rsidR="003F0E43" w:rsidRPr="007D78F9" w:rsidRDefault="003F0E43" w:rsidP="005B4D8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7341C60A" w14:textId="77777777" w:rsidR="003F0E43" w:rsidRPr="007D78F9" w:rsidRDefault="003F0E43" w:rsidP="005B4D8A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</w:t>
            </w:r>
          </w:p>
        </w:tc>
        <w:tc>
          <w:tcPr>
            <w:tcW w:w="5386" w:type="dxa"/>
            <w:gridSpan w:val="2"/>
            <w:tcBorders>
              <w:right w:val="double" w:sz="4" w:space="0" w:color="auto"/>
            </w:tcBorders>
            <w:shd w:val="clear" w:color="auto" w:fill="DCDCDC"/>
            <w:vAlign w:val="center"/>
          </w:tcPr>
          <w:p w14:paraId="3D5769DD" w14:textId="77777777" w:rsidR="003F0E43" w:rsidRPr="007D78F9" w:rsidRDefault="003F0E43" w:rsidP="005B4D8A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Sposób, w jaki wykorzystane zostaną nabyte w toku kształcenia ustawicznego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kompetencje zawodowe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</w:tcBorders>
            <w:shd w:val="clear" w:color="auto" w:fill="DCDCDC"/>
            <w:vAlign w:val="center"/>
          </w:tcPr>
          <w:p w14:paraId="5D85236B" w14:textId="77777777" w:rsidR="003F0E43" w:rsidRDefault="003F0E43" w:rsidP="005B4D8A"/>
          <w:tbl>
            <w:tblPr>
              <w:tblW w:w="0" w:type="auto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double" w:sz="2" w:space="0" w:color="auto"/>
                <w:insideV w:val="doub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76"/>
            </w:tblGrid>
            <w:tr w:rsidR="003F0E43" w:rsidRPr="007D78F9" w14:paraId="3EF21E42" w14:textId="77777777" w:rsidTr="000D5A70">
              <w:trPr>
                <w:trHeight w:val="713"/>
              </w:trPr>
              <w:tc>
                <w:tcPr>
                  <w:tcW w:w="9576" w:type="dxa"/>
                  <w:shd w:val="clear" w:color="auto" w:fill="F2F2F2"/>
                  <w:vAlign w:val="center"/>
                </w:tcPr>
                <w:p w14:paraId="57AC9B6F" w14:textId="77777777" w:rsidR="003F0E43" w:rsidRPr="00736555" w:rsidRDefault="003F0E43" w:rsidP="005B4D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Wykaz kluczowych kompetencji (dotyczących wiedzy / umiejętności / uprawnień / kwalifikacji) </w:t>
                  </w:r>
                </w:p>
                <w:p w14:paraId="13D3C9D1" w14:textId="77777777" w:rsidR="003F0E43" w:rsidRPr="00736555" w:rsidRDefault="003F0E43" w:rsidP="005565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uzyskanych w ramach planow</w:t>
                  </w:r>
                  <w:r w:rsidR="0055658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anego kształcenia ustawicznego </w:t>
                  </w:r>
                </w:p>
              </w:tc>
            </w:tr>
          </w:tbl>
          <w:p w14:paraId="697FA0D1" w14:textId="620310C5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5F9AB489">
                <v:shape id="_x0000_i1625" type="#_x0000_t75" style="width:472.2pt;height:18pt" o:ole="">
                  <v:imagedata r:id="rId194" o:title=""/>
                </v:shape>
                <w:control r:id="rId201" w:name="TextBox252124" w:shapeid="_x0000_i1625"/>
              </w:object>
            </w:r>
          </w:p>
          <w:p w14:paraId="60495FC5" w14:textId="754B21EE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4D0CDD36">
                <v:shape id="_x0000_i1627" type="#_x0000_t75" style="width:472.2pt;height:18pt" o:ole="">
                  <v:imagedata r:id="rId194" o:title=""/>
                </v:shape>
                <w:control r:id="rId202" w:name="TextBox2521211" w:shapeid="_x0000_i1627"/>
              </w:object>
            </w:r>
          </w:p>
          <w:p w14:paraId="79EBED57" w14:textId="5CF35C19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018F3A9C">
                <v:shape id="_x0000_i1629" type="#_x0000_t75" style="width:472.2pt;height:18pt" o:ole="">
                  <v:imagedata r:id="rId194" o:title=""/>
                </v:shape>
                <w:control r:id="rId203" w:name="TextBox2521221" w:shapeid="_x0000_i1629"/>
              </w:object>
            </w:r>
          </w:p>
          <w:p w14:paraId="6AFD2E92" w14:textId="3D132C30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6EC82BEA">
                <v:shape id="_x0000_i1631" type="#_x0000_t75" style="width:472.2pt;height:18pt" o:ole="">
                  <v:imagedata r:id="rId194" o:title=""/>
                </v:shape>
                <w:control r:id="rId204" w:name="TextBox2521231" w:shapeid="_x0000_i1631"/>
              </w:object>
            </w:r>
          </w:p>
          <w:p w14:paraId="0DF07C92" w14:textId="69C50CFD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1049A786">
                <v:shape id="_x0000_i1633" type="#_x0000_t75" style="width:472.2pt;height:18pt" o:ole="">
                  <v:imagedata r:id="rId194" o:title=""/>
                </v:shape>
                <w:control r:id="rId205" w:name="TextBox25212311" w:shapeid="_x0000_i1633"/>
              </w:object>
            </w:r>
          </w:p>
          <w:p w14:paraId="5DE7A54F" w14:textId="28040AC1" w:rsidR="003F0E43" w:rsidRDefault="003F0E43" w:rsidP="00446693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74AC73E7">
                <v:shape id="_x0000_i1635" type="#_x0000_t75" style="width:472.2pt;height:18pt" o:ole="">
                  <v:imagedata r:id="rId194" o:title=""/>
                </v:shape>
                <w:control r:id="rId206" w:name="TextBox25212312" w:shapeid="_x0000_i1635"/>
              </w:object>
            </w:r>
          </w:p>
          <w:p w14:paraId="1ABDB15A" w14:textId="77777777" w:rsidR="003F0E43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7A498183" w14:textId="77777777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double" w:sz="2" w:space="0" w:color="auto"/>
                <w:insideV w:val="doub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5"/>
            </w:tblGrid>
            <w:tr w:rsidR="003F0E43" w:rsidRPr="007D78F9" w14:paraId="63A3DEE4" w14:textId="77777777" w:rsidTr="006A2796">
              <w:trPr>
                <w:trHeight w:val="774"/>
              </w:trPr>
              <w:tc>
                <w:tcPr>
                  <w:tcW w:w="9605" w:type="dxa"/>
                  <w:shd w:val="clear" w:color="auto" w:fill="F2F2F2"/>
                  <w:vAlign w:val="center"/>
                </w:tcPr>
                <w:p w14:paraId="70FA8B27" w14:textId="77777777" w:rsidR="003F0E43" w:rsidRDefault="003F0E43" w:rsidP="005B4D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Rzeczowy i zwięzły opis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sposo</w:t>
                  </w: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</w:t>
                  </w: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wykorzystania nabytych kompetencji w miejscu pracy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, </w:t>
                  </w:r>
                </w:p>
                <w:p w14:paraId="56B94E14" w14:textId="77777777" w:rsidR="003F0E43" w:rsidRDefault="003F0E43" w:rsidP="005565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który</w:t>
                  </w: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uzasadni potrzebę wsparcia dofinansowaniem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KFS</w:t>
                  </w:r>
                </w:p>
                <w:p w14:paraId="1DF5394C" w14:textId="77777777" w:rsidR="005C2EA4" w:rsidRPr="0055658A" w:rsidRDefault="005C2EA4" w:rsidP="00C21DB1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844CF">
                    <w:rPr>
                      <w:rFonts w:ascii="Arial" w:hAnsi="Arial" w:cs="Arial"/>
                      <w:bCs/>
                      <w:color w:val="000000"/>
                      <w:sz w:val="14"/>
                      <w:szCs w:val="14"/>
                    </w:rPr>
                    <w:t>(</w:t>
                  </w:r>
                  <w:r w:rsidR="00C21DB1" w:rsidRPr="00265E63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a w przypadku badań lekarskich i NNW potrzebę skorzystania z tej formy wsparcia</w:t>
                  </w:r>
                  <w:r w:rsidRPr="008844CF">
                    <w:rPr>
                      <w:rFonts w:ascii="Arial" w:hAnsi="Arial" w:cs="Arial"/>
                      <w:bCs/>
                      <w:color w:val="000000"/>
                      <w:sz w:val="14"/>
                      <w:szCs w:val="14"/>
                    </w:rPr>
                    <w:t>)</w:t>
                  </w:r>
                </w:p>
              </w:tc>
            </w:tr>
          </w:tbl>
          <w:p w14:paraId="20AAB935" w14:textId="245CC259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16E755EA">
                <v:shape id="_x0000_i1637" type="#_x0000_t75" style="width:472.2pt;height:18pt" o:ole="">
                  <v:imagedata r:id="rId194" o:title=""/>
                </v:shape>
                <w:control r:id="rId207" w:name="TextBox252125" w:shapeid="_x0000_i1637"/>
              </w:object>
            </w:r>
          </w:p>
          <w:p w14:paraId="508FDAB4" w14:textId="5B6F505B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43D7A230">
                <v:shape id="_x0000_i1639" type="#_x0000_t75" style="width:472.2pt;height:18pt" o:ole="">
                  <v:imagedata r:id="rId194" o:title=""/>
                </v:shape>
                <w:control r:id="rId208" w:name="TextBox2521212" w:shapeid="_x0000_i1639"/>
              </w:object>
            </w:r>
          </w:p>
          <w:p w14:paraId="39C60AED" w14:textId="42B42ABE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4275DD69">
                <v:shape id="_x0000_i1641" type="#_x0000_t75" style="width:472.2pt;height:18pt" o:ole="">
                  <v:imagedata r:id="rId194" o:title=""/>
                </v:shape>
                <w:control r:id="rId209" w:name="TextBox2521222" w:shapeid="_x0000_i1641"/>
              </w:object>
            </w:r>
          </w:p>
          <w:p w14:paraId="7D9DF046" w14:textId="6C169144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3EBBD40B">
                <v:shape id="_x0000_i1643" type="#_x0000_t75" style="width:472.2pt;height:18pt" o:ole="">
                  <v:imagedata r:id="rId194" o:title=""/>
                </v:shape>
                <w:control r:id="rId210" w:name="TextBox2521232" w:shapeid="_x0000_i1643"/>
              </w:object>
            </w:r>
          </w:p>
          <w:p w14:paraId="2F17A6E4" w14:textId="65289BD9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46C28E1A">
                <v:shape id="_x0000_i1645" type="#_x0000_t75" style="width:472.2pt;height:18pt" o:ole="">
                  <v:imagedata r:id="rId194" o:title=""/>
                </v:shape>
                <w:control r:id="rId211" w:name="TextBox25212313" w:shapeid="_x0000_i1645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30D248B3">
                <v:shape id="_x0000_i1647" type="#_x0000_t75" style="width:472.2pt;height:18pt" o:ole="">
                  <v:imagedata r:id="rId194" o:title=""/>
                </v:shape>
                <w:control r:id="rId212" w:name="TextBox25212314" w:shapeid="_x0000_i1647"/>
              </w:object>
            </w:r>
          </w:p>
          <w:p w14:paraId="396A3D3D" w14:textId="77777777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3BBC20C8" w14:textId="77777777" w:rsidR="003F0E43" w:rsidRPr="007D78F9" w:rsidRDefault="003F0E43" w:rsidP="00446693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5B4D8A" w:rsidRPr="007D78F9" w14:paraId="600B3EA4" w14:textId="77777777" w:rsidTr="00B07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  <w:trHeight w:val="401"/>
        </w:trPr>
        <w:tc>
          <w:tcPr>
            <w:tcW w:w="1602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D85D6F2" w14:textId="77777777" w:rsidR="005B4D8A" w:rsidRPr="007D78F9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color w:val="000000"/>
              </w:rPr>
              <w:lastRenderedPageBreak/>
              <w:br w:type="page"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7D78F9">
              <w:rPr>
                <w:rFonts w:ascii="Arial" w:hAnsi="Arial" w:cs="Arial"/>
                <w:b/>
                <w:color w:val="000000"/>
              </w:rPr>
              <w:t>CZĘŚĆ V.1 - PORÓWNANIE DOSTĘPNYCH OFERT RYNKOWYCH DOTYCZĄCYCH PLANOWANEGO KSZTAŁCENIA USTAWICZNEGO</w:t>
            </w:r>
          </w:p>
          <w:p w14:paraId="1293FDC6" w14:textId="77777777" w:rsidR="005B4D8A" w:rsidRPr="007D78F9" w:rsidRDefault="005B4D8A" w:rsidP="005B4D8A">
            <w:pPr>
              <w:pStyle w:val="Zawartotabeli"/>
              <w:shd w:val="clear" w:color="auto" w:fill="DCDCDC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UWAGA</w:t>
            </w: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!</w:t>
            </w:r>
          </w:p>
          <w:p w14:paraId="527B5225" w14:textId="77777777" w:rsidR="005B4D8A" w:rsidRPr="007D78F9" w:rsidRDefault="005B4D8A" w:rsidP="005B4D8A">
            <w:pPr>
              <w:shd w:val="clear" w:color="auto" w:fill="DCDCDC"/>
              <w:rPr>
                <w:rFonts w:cs="Mangal"/>
                <w:color w:val="000000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  <w:u w:val="none"/>
              </w:rPr>
              <w:t xml:space="preserve">Niniejszą tabelę należy rozpisać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</w:rPr>
              <w:t>osobno zarówno dla każdego działania, jak i dla poszczególnych zakresów tematycznych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  <w:u w:val="none"/>
              </w:rPr>
              <w:t xml:space="preserve"> finansowanych w ramach kształcenia ustawicznego ze środków KFS</w:t>
            </w:r>
          </w:p>
        </w:tc>
      </w:tr>
    </w:tbl>
    <w:p w14:paraId="2A6EF451" w14:textId="77777777" w:rsidR="001D439D" w:rsidRPr="007D78F9" w:rsidRDefault="001D439D">
      <w:pPr>
        <w:rPr>
          <w:color w:val="000000"/>
          <w:sz w:val="2"/>
          <w:szCs w:val="2"/>
        </w:rPr>
      </w:pPr>
    </w:p>
    <w:tbl>
      <w:tblPr>
        <w:tblW w:w="2397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3"/>
        <w:gridCol w:w="3468"/>
        <w:gridCol w:w="3468"/>
        <w:gridCol w:w="2280"/>
        <w:gridCol w:w="5678"/>
        <w:gridCol w:w="7952"/>
      </w:tblGrid>
      <w:tr w:rsidR="00AF5E2B" w:rsidRPr="007D78F9" w14:paraId="63460E6D" w14:textId="77777777" w:rsidTr="00BA5DF9">
        <w:trPr>
          <w:gridAfter w:val="1"/>
          <w:wAfter w:w="7952" w:type="dxa"/>
          <w:trHeight w:val="217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7D9F9FFD" w14:textId="77777777" w:rsidR="00AF5E2B" w:rsidRPr="007D78F9" w:rsidRDefault="00AF5E2B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Poz.</w:t>
            </w:r>
          </w:p>
        </w:tc>
        <w:tc>
          <w:tcPr>
            <w:tcW w:w="6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C9A192" w14:textId="77777777" w:rsidR="00AF5E2B" w:rsidRPr="007D78F9" w:rsidRDefault="00AF5E2B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WYSZCZEGÓLNIENIE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25485733" w14:textId="77777777" w:rsidR="00AF5E2B" w:rsidRPr="007D78F9" w:rsidRDefault="00AF5E2B" w:rsidP="00641825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OFERTA WYBRANA</w:t>
            </w:r>
          </w:p>
        </w:tc>
      </w:tr>
      <w:tr w:rsidR="00F12708" w:rsidRPr="007D78F9" w14:paraId="43C90291" w14:textId="77777777" w:rsidTr="00BA5DF9">
        <w:trPr>
          <w:gridAfter w:val="1"/>
          <w:wAfter w:w="7952" w:type="dxa"/>
          <w:trHeight w:val="20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11A44FB4" w14:textId="77777777" w:rsidR="00F12708" w:rsidRPr="007D78F9" w:rsidRDefault="00F12708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A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679279A4" w14:textId="77777777" w:rsidR="00F12708" w:rsidRPr="007D78F9" w:rsidRDefault="00B3670F" w:rsidP="00B3670F">
            <w:pPr>
              <w:pStyle w:val="Zawartotabeli"/>
              <w:spacing w:line="276" w:lineRule="auto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REALIZATOR</w:t>
            </w:r>
            <w:r w:rsidR="00F12708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USŁUGI KSZTAŁCENIA USTAWICZNEGO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79516CD4" w14:textId="77777777" w:rsidR="00F12708" w:rsidRPr="007D78F9" w:rsidRDefault="00F12708" w:rsidP="00AE6FDC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NAZWA REALIZATORA KSZTAŁCENIA</w:t>
            </w:r>
          </w:p>
        </w:tc>
      </w:tr>
      <w:tr w:rsidR="00F12708" w:rsidRPr="007D78F9" w14:paraId="54874A43" w14:textId="77777777" w:rsidTr="00363E0D">
        <w:trPr>
          <w:gridAfter w:val="1"/>
          <w:wAfter w:w="7952" w:type="dxa"/>
          <w:trHeight w:val="442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117450C4" w14:textId="77777777" w:rsidR="00F12708" w:rsidRPr="007D78F9" w:rsidRDefault="00F12708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364B2BBF" w14:textId="77777777" w:rsidR="00F12708" w:rsidRPr="007D78F9" w:rsidRDefault="00F12708" w:rsidP="00E11923">
            <w:pPr>
              <w:pStyle w:val="Zawartotabeli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7CDA0F3B" w14:textId="77777777" w:rsidR="00F12708" w:rsidRPr="007D78F9" w:rsidRDefault="00F12708" w:rsidP="00240036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500EF0" w:rsidRPr="007D78F9" w14:paraId="3A78221D" w14:textId="77777777" w:rsidTr="005067E0">
        <w:trPr>
          <w:gridAfter w:val="1"/>
          <w:wAfter w:w="7952" w:type="dxa"/>
          <w:trHeight w:val="13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6538C1AE" w14:textId="77777777" w:rsidR="00500EF0" w:rsidRPr="007D78F9" w:rsidRDefault="00500EF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4D6B2C24" w14:textId="77777777" w:rsidR="00500EF0" w:rsidRPr="007D78F9" w:rsidRDefault="00500EF0" w:rsidP="00E11923">
            <w:pPr>
              <w:pStyle w:val="Zawartotabeli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23894B8E" w14:textId="77777777" w:rsidR="00500EF0" w:rsidRPr="007D78F9" w:rsidRDefault="00500EF0" w:rsidP="00CB7591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ADRES 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SIEDZIBY FIRMY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43E55" w14:textId="77777777" w:rsidR="00500EF0" w:rsidRPr="007D78F9" w:rsidRDefault="00500EF0" w:rsidP="00240036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255705" w:rsidRPr="007D78F9" w14:paraId="402E5B7C" w14:textId="77777777" w:rsidTr="00363E0D">
        <w:trPr>
          <w:gridAfter w:val="1"/>
          <w:wAfter w:w="7952" w:type="dxa"/>
          <w:trHeight w:val="152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2DC18735" w14:textId="77777777" w:rsidR="00255705" w:rsidRPr="007D78F9" w:rsidRDefault="00255705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46CB978" w14:textId="77777777" w:rsidR="00255705" w:rsidRPr="007D78F9" w:rsidRDefault="00255705" w:rsidP="00E11923">
            <w:pPr>
              <w:pStyle w:val="Zawartotabeli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0A1419CC" w14:textId="6135696E" w:rsidR="00255705" w:rsidRPr="007D78F9" w:rsidRDefault="00500EF0" w:rsidP="00500EF0">
            <w:pPr>
              <w:pStyle w:val="Zawartotabeli"/>
              <w:snapToGrid w:val="0"/>
              <w:ind w:left="24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  <w:t xml:space="preserve"> </w:t>
            </w:r>
            <w:r w:rsidR="00255705" w:rsidRPr="007D78F9"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  <w:t>REGON REALIZATORA KSZTAŁCENIA</w:t>
            </w:r>
            <w:r w:rsidR="008A00B6"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        </w: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E3BB8EC">
                <v:shape id="_x0000_i1649" type="#_x0000_t75" style="width:17.4pt;height:18.6pt" o:ole="">
                  <v:imagedata r:id="rId213" o:title=""/>
                </v:shape>
                <w:control r:id="rId214" w:name="TextBox451102712" w:shapeid="_x0000_i1649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2431EA90">
                <v:shape id="_x0000_i1651" type="#_x0000_t75" style="width:15.6pt;height:18.6pt" o:ole="">
                  <v:imagedata r:id="rId24" o:title=""/>
                </v:shape>
                <w:control r:id="rId215" w:name="TextBox451102812" w:shapeid="_x0000_i1651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2A004BF6">
                <v:shape id="_x0000_i1653" type="#_x0000_t75" style="width:16.2pt;height:18.6pt" o:ole="">
                  <v:imagedata r:id="rId216" o:title=""/>
                </v:shape>
                <w:control r:id="rId217" w:name="TextBox451102912" w:shapeid="_x0000_i1653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686EF84D">
                <v:shape id="_x0000_i1655" type="#_x0000_t75" style="width:15.6pt;height:18.6pt" o:ole="">
                  <v:imagedata r:id="rId24" o:title=""/>
                </v:shape>
                <w:control r:id="rId218" w:name="TextBox451102722" w:shapeid="_x0000_i1655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4389D4F">
                <v:shape id="_x0000_i1657" type="#_x0000_t75" style="width:15.6pt;height:18.6pt" o:ole="">
                  <v:imagedata r:id="rId24" o:title=""/>
                </v:shape>
                <w:control r:id="rId219" w:name="TextBox451102822" w:shapeid="_x0000_i1657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AF7926E">
                <v:shape id="_x0000_i1659" type="#_x0000_t75" style="width:16.2pt;height:18.6pt" o:ole="">
                  <v:imagedata r:id="rId216" o:title=""/>
                </v:shape>
                <w:control r:id="rId220" w:name="TextBox451102922" w:shapeid="_x0000_i1659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56B93850">
                <v:shape id="_x0000_i1661" type="#_x0000_t75" style="width:18.6pt;height:18.6pt" o:ole="">
                  <v:imagedata r:id="rId221" o:title=""/>
                </v:shape>
                <w:control r:id="rId222" w:name="TextBox451102732" w:shapeid="_x0000_i1661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AB2314D">
                <v:shape id="_x0000_i1663" type="#_x0000_t75" style="width:15.6pt;height:18.6pt" o:ole="">
                  <v:imagedata r:id="rId24" o:title=""/>
                </v:shape>
                <w:control r:id="rId223" w:name="TextBox451102832" w:shapeid="_x0000_i1663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11A2174">
                <v:shape id="_x0000_i1665" type="#_x0000_t75" style="width:16.2pt;height:18.6pt" o:ole="">
                  <v:imagedata r:id="rId216" o:title=""/>
                </v:shape>
                <w:control r:id="rId224" w:name="TextBox451102932" w:shapeid="_x0000_i1665"/>
              </w:object>
            </w:r>
          </w:p>
        </w:tc>
      </w:tr>
      <w:tr w:rsidR="00310D30" w:rsidRPr="007D78F9" w14:paraId="6A80E7A2" w14:textId="77777777" w:rsidTr="00BA5DF9">
        <w:trPr>
          <w:gridAfter w:val="1"/>
          <w:wAfter w:w="7952" w:type="dxa"/>
          <w:trHeight w:val="178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4D787C9D" w14:textId="77777777" w:rsidR="00310D30" w:rsidRPr="007D78F9" w:rsidRDefault="00310D3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B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22516156" w14:textId="77777777" w:rsidR="00310D30" w:rsidRPr="007D78F9" w:rsidRDefault="00365DA1" w:rsidP="00537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</w:t>
            </w:r>
            <w:r w:rsidR="00310D3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37F1B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KSZTAŁCENIA USTAWICZNEGO</w:t>
            </w:r>
          </w:p>
          <w:p w14:paraId="270FF2F7" w14:textId="77777777" w:rsidR="00872610" w:rsidRPr="007D78F9" w:rsidRDefault="00872610" w:rsidP="00537F1B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14:paraId="29E8B597" w14:textId="77777777" w:rsidR="00872610" w:rsidRPr="007D78F9" w:rsidRDefault="00872610" w:rsidP="00537F1B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zaznaczyć jeden – właściwy</w:t>
            </w:r>
          </w:p>
          <w:p w14:paraId="5F8B1CBF" w14:textId="7EA4BFD2" w:rsidR="00061548" w:rsidRPr="007D78F9" w:rsidRDefault="00310D30" w:rsidP="00C22E72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1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225" w:dyaOrig="225" w14:anchorId="228227C0">
                <v:shape id="_x0000_i1667" type="#_x0000_t75" style="width:11.4pt;height:16.2pt" o:ole="">
                  <v:imagedata r:id="rId81" o:title=""/>
                </v:shape>
                <w:control r:id="rId225" w:name="CheckBox316" w:shapeid="_x0000_i166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kurs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76DAC2BF" w14:textId="3048A230" w:rsidR="00310D30" w:rsidRPr="007D78F9" w:rsidRDefault="00310D30" w:rsidP="00C22E72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2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225" w:dyaOrig="225" w14:anchorId="763BA499">
                <v:shape id="_x0000_i1669" type="#_x0000_t75" style="width:11.4pt;height:16.2pt" o:ole="">
                  <v:imagedata r:id="rId81" o:title=""/>
                </v:shape>
                <w:control r:id="rId226" w:name="CheckBox317" w:shapeid="_x0000_i166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studi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a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podyplomow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</w:p>
          <w:p w14:paraId="416E00CA" w14:textId="56D62AD5" w:rsidR="00061548" w:rsidRPr="007D78F9" w:rsidRDefault="00310D30" w:rsidP="00395419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3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225" w:dyaOrig="225" w14:anchorId="69267618">
                <v:shape id="_x0000_i1671" type="#_x0000_t75" style="width:11.4pt;height:16.2pt" o:ole="">
                  <v:imagedata r:id="rId81" o:title=""/>
                </v:shape>
                <w:control r:id="rId227" w:name="CheckBox318" w:shapeid="_x0000_i167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egzamin*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34211256" w14:textId="1DA3F0F5" w:rsidR="00310D30" w:rsidRPr="007D78F9" w:rsidRDefault="00310D30" w:rsidP="00395419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4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225" w:dyaOrig="225" w14:anchorId="038D61F2">
                <v:shape id="_x0000_i1673" type="#_x0000_t75" style="width:11.4pt;height:16.2pt" o:ole="">
                  <v:imagedata r:id="rId81" o:title=""/>
                </v:shape>
                <w:control r:id="rId228" w:name="CheckBox319" w:shapeid="_x0000_i167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bada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nia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</w:p>
          <w:p w14:paraId="73C9359F" w14:textId="79246D77" w:rsidR="00061548" w:rsidRPr="007D78F9" w:rsidRDefault="00310D30" w:rsidP="00D87098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5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225" w:dyaOrig="225" w14:anchorId="61F3319E">
                <v:shape id="_x0000_i1675" type="#_x0000_t75" style="width:11.4pt;height:16.2pt" o:ole="">
                  <v:imagedata r:id="rId81" o:title=""/>
                </v:shape>
                <w:control r:id="rId229" w:name="CheckBox320" w:shapeid="_x0000_i167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ubezpieczeni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091B0070" w14:textId="179B8674" w:rsidR="00310D30" w:rsidRPr="007D78F9" w:rsidRDefault="00310D30" w:rsidP="000F7957">
            <w:pPr>
              <w:snapToGrid w:val="0"/>
              <w:rPr>
                <w:rStyle w:val="Hipercze"/>
                <w:rFonts w:ascii="Arial" w:hAnsi="Arial" w:cs="Arial"/>
                <w:bCs/>
                <w:color w:val="000000"/>
                <w:sz w:val="28"/>
                <w:szCs w:val="28"/>
                <w:u w:val="none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6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225" w:dyaOrig="225" w14:anchorId="49C356C9">
                <v:shape id="_x0000_i1677" type="#_x0000_t75" style="width:11.4pt;height:16.2pt" o:ole="">
                  <v:imagedata r:id="rId81" o:title=""/>
                </v:shape>
                <w:control r:id="rId230" w:name="CheckBox321" w:shapeid="_x0000_i1677"/>
              </w:object>
            </w:r>
            <w:r w:rsidRPr="007D78F9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7327C6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określeni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potrzeb szkoleniowych</w:t>
            </w:r>
            <w:r w:rsidRPr="007D78F9">
              <w:rPr>
                <w:rStyle w:val="Hipercze"/>
                <w:rFonts w:ascii="Arial" w:hAnsi="Arial" w:cs="Arial"/>
                <w:b/>
                <w:bCs/>
                <w:color w:val="000000"/>
                <w:sz w:val="28"/>
                <w:szCs w:val="28"/>
                <w:u w:val="none"/>
                <w:vertAlign w:val="superscript"/>
              </w:rPr>
              <w:t>*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EC7CE9" w14:textId="77777777" w:rsidR="00310D30" w:rsidRPr="007D78F9" w:rsidRDefault="00365DA1" w:rsidP="003F566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PEŁNA NAZWA/ZAKRES ZAPLANOWANEGO DZIAŁANIA KSZTAŁCENIA USTAWICZNEGO</w:t>
            </w:r>
            <w:r w:rsidR="00310D30"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:</w:t>
            </w:r>
          </w:p>
        </w:tc>
      </w:tr>
      <w:tr w:rsidR="007B4310" w:rsidRPr="007D78F9" w14:paraId="550A1CB1" w14:textId="77777777" w:rsidTr="007B4310">
        <w:trPr>
          <w:gridAfter w:val="1"/>
          <w:wAfter w:w="7952" w:type="dxa"/>
          <w:trHeight w:val="2560"/>
        </w:trPr>
        <w:tc>
          <w:tcPr>
            <w:tcW w:w="113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6E432EC1" w14:textId="77777777" w:rsidR="007B4310" w:rsidRPr="007D78F9" w:rsidRDefault="007B431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2659A73" w14:textId="77777777" w:rsidR="007B4310" w:rsidRPr="007D78F9" w:rsidRDefault="007B4310" w:rsidP="00E11923">
            <w:pPr>
              <w:pStyle w:val="Zawartotabeli"/>
              <w:numPr>
                <w:ilvl w:val="0"/>
                <w:numId w:val="12"/>
              </w:numPr>
              <w:snapToGrid w:val="0"/>
              <w:ind w:left="3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2FCD4" w14:textId="77777777" w:rsidR="007B4310" w:rsidRPr="007D78F9" w:rsidRDefault="007B4310" w:rsidP="0091395A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3F5109" w:rsidRPr="007D78F9" w14:paraId="11F30E87" w14:textId="77777777" w:rsidTr="00110F69">
        <w:trPr>
          <w:trHeight w:val="786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FFB9DAB" w14:textId="77777777" w:rsidR="003F5109" w:rsidRPr="007D78F9" w:rsidRDefault="005D61CA" w:rsidP="00606D64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C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2DCB47C" w14:textId="77777777"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</w:rPr>
              <w:t xml:space="preserve">DOKUMENT POTWIERDZAJĄCY KOMPETENCJE NABYTE PRZEZ UCZESTNIKA KSZTAŁCENIA USTAWICZNEGO, WYSTAWIONY PRZEZ REALIZATORA USŁUGI </w:t>
            </w:r>
          </w:p>
          <w:p w14:paraId="1804F38F" w14:textId="77777777"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110067D4" w14:textId="77777777" w:rsidR="003F5109" w:rsidRPr="007D78F9" w:rsidRDefault="003F5109" w:rsidP="00606D64">
            <w:pPr>
              <w:pStyle w:val="Zawartotabeli"/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wyłącznie kursów, studiów podyplomowych, egzaminów)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9BF04E" w14:textId="77777777" w:rsidR="00A53153" w:rsidRPr="007D78F9" w:rsidRDefault="003F5109" w:rsidP="00A5315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 Narrow" w:hAnsi="Arial Narrow" w:cs="Arial"/>
                <w:b/>
                <w:color w:val="000000"/>
                <w:sz w:val="14"/>
                <w:szCs w:val="14"/>
                <w:u w:val="none"/>
              </w:rPr>
              <w:t>UWAGA</w:t>
            </w:r>
            <w:r w:rsidRPr="007D78F9"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  <w:t xml:space="preserve">! </w:t>
            </w:r>
          </w:p>
          <w:p w14:paraId="145EB455" w14:textId="77777777" w:rsidR="00A53153" w:rsidRPr="007D78F9" w:rsidRDefault="00A53153" w:rsidP="00A5315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</w:pPr>
          </w:p>
          <w:p w14:paraId="1038EC1C" w14:textId="77777777" w:rsidR="003F5109" w:rsidRPr="007D78F9" w:rsidRDefault="003F5109" w:rsidP="00110F69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bCs/>
                <w:color w:val="000000"/>
                <w:sz w:val="14"/>
                <w:szCs w:val="14"/>
                <w:u w:val="none"/>
              </w:rPr>
            </w:pPr>
            <w:r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>Powoływanie się na rozporządzenie Ministra Edukacji Narodowej w sprawie kształcenia ustawicznego w formach pozaszkolnych wymaga od realizatora kształcenia posiadania aktualnych uprawnień do</w:t>
            </w:r>
            <w:r w:rsidR="00DD6E1B"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prowadzenia pozaszkolnych form kształcenia ustawicznego nadanych </w:t>
            </w:r>
            <w:r w:rsidR="00110F69">
              <w:rPr>
                <w:rFonts w:ascii="Arial Narrow" w:hAnsi="Arial Narrow" w:cs="Arial"/>
                <w:color w:val="000000"/>
                <w:sz w:val="14"/>
                <w:szCs w:val="14"/>
              </w:rPr>
              <w:t>w myśl przepisów Prawo oświatowe.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2C6AFBB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dokładna nazwa dokumentu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4B5096AA" w14:textId="051B21F7" w:rsidR="003F5109" w:rsidRDefault="00A802E6" w:rsidP="00191D5B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65E5356F">
                <v:shape id="_x0000_i1679" type="#_x0000_t75" style="width:11.4pt;height:16.2pt" o:ole="">
                  <v:imagedata r:id="rId81" o:title=""/>
                </v:shape>
                <w:control r:id="rId231" w:name="CheckBox31615" w:shapeid="_x0000_i1679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</w:t>
            </w:r>
            <w:r w:rsidRPr="00A802E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ertyfikat 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191D5B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253FCA0E">
                <v:shape id="_x0000_i1681" type="#_x0000_t75" style="width:11.4pt;height:16.2pt" o:ole="">
                  <v:imagedata r:id="rId81" o:title=""/>
                </v:shape>
                <w:control r:id="rId232" w:name="CheckBox3161512" w:shapeid="_x0000_i1681"/>
              </w:object>
            </w:r>
            <w:r w:rsidR="00191D5B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91D5B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dyplom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191D5B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1B372FB0">
                <v:shape id="_x0000_i1683" type="#_x0000_t75" style="width:11.4pt;height:16.2pt" o:ole="">
                  <v:imagedata r:id="rId81" o:title=""/>
                </v:shape>
                <w:control r:id="rId233" w:name="CheckBox316151" w:shapeid="_x0000_i1683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zaświadczenie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2F2D3A0C">
                <v:shape id="_x0000_i1685" type="#_x0000_t75" style="width:11.4pt;height:16.2pt" o:ole="">
                  <v:imagedata r:id="rId81" o:title=""/>
                </v:shape>
                <w:control r:id="rId234" w:name="CheckBox3161511" w:shapeid="_x0000_i1685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10F6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świadectwo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14:paraId="6DB0C9CD" w14:textId="793269FF" w:rsidR="00A52E30" w:rsidRPr="00A52E30" w:rsidRDefault="00A52E30" w:rsidP="00A802E6">
            <w:pPr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7518A04B">
                <v:shape id="_x0000_i1687" type="#_x0000_t75" style="width:11.4pt;height:16.2pt" o:ole="">
                  <v:imagedata r:id="rId81" o:title=""/>
                </v:shape>
                <w:control r:id="rId235" w:name="CheckBox316152" w:shapeid="_x0000_i1687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4CCA5774">
                <v:shape id="_x0000_i1689" type="#_x0000_t75" style="width:233.4pt;height:18pt" o:ole="">
                  <v:imagedata r:id="rId236" o:title=""/>
                </v:shape>
                <w:control r:id="rId237" w:name="TextBox2522" w:shapeid="_x0000_i1689"/>
              </w:object>
            </w:r>
          </w:p>
        </w:tc>
        <w:tc>
          <w:tcPr>
            <w:tcW w:w="7952" w:type="dxa"/>
            <w:vAlign w:val="center"/>
          </w:tcPr>
          <w:p w14:paraId="323AB9B4" w14:textId="77777777" w:rsidR="003F5109" w:rsidRPr="007D78F9" w:rsidRDefault="003F5109" w:rsidP="00606D64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3F5109" w:rsidRPr="007D78F9" w14:paraId="4F7C8B3F" w14:textId="77777777" w:rsidTr="00110F69"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481063E" w14:textId="77777777" w:rsidR="003F5109" w:rsidRPr="007D78F9" w:rsidRDefault="003F5109" w:rsidP="00606D64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4D95103" w14:textId="77777777"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05CDC9" w14:textId="77777777" w:rsidR="003F5109" w:rsidRPr="007D78F9" w:rsidRDefault="003F5109" w:rsidP="00756CC2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9B46EDC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podstawa prawna jego wydania</w:t>
            </w:r>
          </w:p>
          <w:p w14:paraId="4A0DDBC4" w14:textId="77777777" w:rsidR="00083C6A" w:rsidRPr="007D78F9" w:rsidRDefault="00083C6A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</w:p>
          <w:p w14:paraId="10B4D2FC" w14:textId="77777777" w:rsidR="00B4256D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(należy określić publikator </w:t>
            </w:r>
          </w:p>
          <w:p w14:paraId="040ECCCA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np. dziennik ustaw, rozporządzenie,</w:t>
            </w:r>
          </w:p>
          <w:p w14:paraId="46D3208C" w14:textId="77777777" w:rsidR="00B4256D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jak również rocznik jego wydania </w:t>
            </w:r>
          </w:p>
          <w:p w14:paraId="2C94796C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oraz nr</w:t>
            </w:r>
            <w:r w:rsidR="00B4256D"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/</w:t>
            </w:r>
            <w:r w:rsidR="00B4256D"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poz.)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5702E08D" w14:textId="6BA8931B" w:rsidR="00440125" w:rsidRPr="007D78F9" w:rsidRDefault="00440125" w:rsidP="00440125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 w14:anchorId="0989E0E0">
                <v:shape id="_x0000_i1691" type="#_x0000_t75" style="width:16.2pt;height:16.2pt" o:ole="">
                  <v:imagedata r:id="rId152" o:title=""/>
                </v:shape>
                <w:control r:id="rId238" w:name="CheckBox3151123111121" w:shapeid="_x0000_i1691"/>
              </w:object>
            </w:r>
            <w:r w:rsidR="008B6406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TAK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, tj.: </w:t>
            </w:r>
            <w:r w:rsidRPr="008A7B58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09849BCA">
                <v:shape id="_x0000_i1693" type="#_x0000_t75" style="width:231pt;height:18pt" o:ole="">
                  <v:imagedata r:id="rId239" o:title=""/>
                </v:shape>
                <w:control r:id="rId240" w:name="TextBox251" w:shapeid="_x0000_i1693"/>
              </w:object>
            </w:r>
          </w:p>
          <w:p w14:paraId="246D6388" w14:textId="140B1DFF" w:rsidR="008B6406" w:rsidRDefault="008B6406" w:rsidP="00CF298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3F594084">
                <v:shape id="_x0000_i1695" type="#_x0000_t75" style="width:276pt;height:18pt" o:ole="">
                  <v:imagedata r:id="rId241" o:title=""/>
                </v:shape>
                <w:control r:id="rId242" w:name="TextBox2513" w:shapeid="_x0000_i1695"/>
              </w:object>
            </w:r>
          </w:p>
          <w:p w14:paraId="139017E0" w14:textId="24DB19C2" w:rsidR="007B4310" w:rsidRDefault="007B4310" w:rsidP="00CF298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5E0CE144">
                <v:shape id="_x0000_i1697" type="#_x0000_t75" style="width:276pt;height:18pt" o:ole="">
                  <v:imagedata r:id="rId241" o:title=""/>
                </v:shape>
                <w:control r:id="rId243" w:name="TextBox25131" w:shapeid="_x0000_i1697"/>
              </w:object>
            </w:r>
          </w:p>
          <w:p w14:paraId="19F09A15" w14:textId="46CB183F" w:rsidR="007B4310" w:rsidRDefault="007B4310" w:rsidP="00CF298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2F2ADB53">
                <v:shape id="_x0000_i1699" type="#_x0000_t75" style="width:276pt;height:18pt" o:ole="">
                  <v:imagedata r:id="rId241" o:title=""/>
                </v:shape>
                <w:control r:id="rId244" w:name="TextBox25132" w:shapeid="_x0000_i1699"/>
              </w:object>
            </w:r>
          </w:p>
          <w:p w14:paraId="3E53E9D3" w14:textId="47AADC6E" w:rsidR="003F5109" w:rsidRPr="00CF2985" w:rsidRDefault="00CF2985" w:rsidP="00E51AF2">
            <w:pPr>
              <w:pStyle w:val="Zawartotabeli"/>
              <w:snapToGrid w:val="0"/>
              <w:rPr>
                <w:rStyle w:val="Hipercze"/>
                <w:rFonts w:ascii="Arial" w:hAnsi="Arial" w:cs="Arial"/>
                <w:bCs/>
                <w:color w:val="000000"/>
                <w:sz w:val="22"/>
                <w:szCs w:val="22"/>
                <w:u w:val="none"/>
                <w:vertAlign w:val="superscript"/>
              </w:rPr>
            </w:pPr>
            <w:r w:rsidRPr="00CF29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1A2CCF07">
                <v:shape id="_x0000_i1701" type="#_x0000_t75" style="width:11.4pt;height:16.2pt" o:ole="">
                  <v:imagedata r:id="rId81" o:title=""/>
                </v:shape>
                <w:control r:id="rId245" w:name="CheckBox31211111318" w:shapeid="_x0000_i1701"/>
              </w:object>
            </w:r>
            <w:r w:rsidRPr="00CF298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7B5981" w:rsidRPr="00AF3B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BRAK</w:t>
            </w:r>
            <w:r w:rsidR="00AF3B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E51AF2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- </w:t>
            </w:r>
            <w:r w:rsidR="00AF3B73"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patrz część VII, pkt 3, lit. f</w:t>
            </w:r>
            <w:r w:rsidR="00E51AF2"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wniosku</w:t>
            </w:r>
          </w:p>
        </w:tc>
        <w:tc>
          <w:tcPr>
            <w:tcW w:w="7952" w:type="dxa"/>
          </w:tcPr>
          <w:p w14:paraId="343E2775" w14:textId="77777777" w:rsidR="003F5109" w:rsidRPr="007D78F9" w:rsidRDefault="003F5109" w:rsidP="00606D64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</w:tbl>
    <w:p w14:paraId="77F6BE42" w14:textId="77777777" w:rsidR="005D61CA" w:rsidRDefault="005D61CA">
      <w:r>
        <w:br w:type="page"/>
      </w:r>
    </w:p>
    <w:tbl>
      <w:tblPr>
        <w:tblW w:w="2397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3"/>
        <w:gridCol w:w="6936"/>
        <w:gridCol w:w="567"/>
        <w:gridCol w:w="1855"/>
        <w:gridCol w:w="1557"/>
        <w:gridCol w:w="272"/>
        <w:gridCol w:w="439"/>
        <w:gridCol w:w="141"/>
        <w:gridCol w:w="82"/>
        <w:gridCol w:w="472"/>
        <w:gridCol w:w="1289"/>
        <w:gridCol w:w="1263"/>
        <w:gridCol w:w="21"/>
        <w:gridCol w:w="7952"/>
      </w:tblGrid>
      <w:tr w:rsidR="00CE4CDA" w:rsidRPr="007D78F9" w14:paraId="2C97837A" w14:textId="77777777" w:rsidTr="009F49B0">
        <w:trPr>
          <w:trHeight w:val="23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FEDEA07" w14:textId="77777777" w:rsidR="00CE4CDA" w:rsidRPr="007D78F9" w:rsidRDefault="005D61CA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lastRenderedPageBreak/>
              <w:t>D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537F8B7" w14:textId="77777777" w:rsidR="00A3607C" w:rsidRPr="007D78F9" w:rsidRDefault="00CE4CDA" w:rsidP="00D4084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DOKUMENT UPRAWNIAJĄCY DO PROWADZENIA POZASZKOLNYCH FORM KSZTAŁCENIA USTAWICZNEGO</w:t>
            </w:r>
          </w:p>
          <w:p w14:paraId="7F4D6D14" w14:textId="77777777" w:rsidR="00C960C3" w:rsidRPr="007D78F9" w:rsidRDefault="00A3607C" w:rsidP="00C960C3">
            <w:pPr>
              <w:pStyle w:val="Zawartotabeli"/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(wypełnić wyłącznie dla kursów</w:t>
            </w:r>
            <w:r w:rsidR="00C960C3"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)</w:t>
            </w:r>
          </w:p>
          <w:p w14:paraId="585E87FC" w14:textId="77777777" w:rsidR="008F041C" w:rsidRPr="007D78F9" w:rsidRDefault="008F041C" w:rsidP="00C960C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14:paraId="3D93A1CB" w14:textId="77777777" w:rsidR="00302B10" w:rsidRPr="007D78F9" w:rsidRDefault="00302B10" w:rsidP="00C960C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14:paraId="63B2BB04" w14:textId="77777777" w:rsidR="00302B10" w:rsidRPr="007D78F9" w:rsidRDefault="00302B10" w:rsidP="008E45B5">
            <w:pPr>
              <w:pStyle w:val="Zawartotabeli"/>
              <w:spacing w:line="360" w:lineRule="auto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UWAGA!</w:t>
            </w:r>
          </w:p>
          <w:p w14:paraId="5ABD733A" w14:textId="77777777" w:rsidR="00302B10" w:rsidRPr="007D78F9" w:rsidRDefault="00C960C3" w:rsidP="00E11923">
            <w:pPr>
              <w:pStyle w:val="Zawartotabeli"/>
              <w:numPr>
                <w:ilvl w:val="0"/>
                <w:numId w:val="14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jedną z trzech </w:t>
            </w:r>
            <w:r w:rsidR="008E45B5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kolumn </w:t>
            </w:r>
            <w:r w:rsidR="00E563B9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wskazanych </w:t>
            </w:r>
            <w:r w:rsidR="008E45B5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obok </w:t>
            </w:r>
            <w:r w:rsidR="00110A4C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(</w:t>
            </w:r>
            <w:r w:rsidR="00B57EEA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w kolumnach 1-3</w:t>
            </w:r>
            <w:r w:rsidR="00110A4C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)</w:t>
            </w:r>
            <w:r w:rsidR="00B57EEA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należy wypełnić obowiązkowo</w:t>
            </w:r>
            <w:r w:rsidR="00E563B9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;</w:t>
            </w:r>
          </w:p>
          <w:p w14:paraId="30FA4BB1" w14:textId="77777777" w:rsidR="008E45B5" w:rsidRPr="007D78F9" w:rsidRDefault="00C960C3" w:rsidP="00E11923">
            <w:pPr>
              <w:pStyle w:val="Zawartotabeli"/>
              <w:numPr>
                <w:ilvl w:val="0"/>
                <w:numId w:val="14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kod PKD wybrane</w:t>
            </w:r>
            <w:r w:rsidR="008F041C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go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realizatora kształcenia ustawicznego </w:t>
            </w:r>
            <w:r w:rsidR="008F041C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musi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</w:t>
            </w:r>
            <w:r w:rsidR="0062418F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potwierdzać </w:t>
            </w:r>
            <w:r w:rsidR="00E563B9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prowadzenie </w:t>
            </w:r>
            <w:r w:rsidR="00B267C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przez firmę </w:t>
            </w:r>
            <w:r w:rsidR="00BA1272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szkoleniową </w:t>
            </w:r>
            <w:r w:rsidR="00E563B9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działalności w sekcji edukacji</w:t>
            </w:r>
            <w:r w:rsidR="00B267C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;</w:t>
            </w:r>
          </w:p>
          <w:p w14:paraId="0D36940E" w14:textId="77777777" w:rsidR="00B267CE" w:rsidRPr="007D78F9" w:rsidRDefault="00B267CE" w:rsidP="00E11923">
            <w:pPr>
              <w:pStyle w:val="Zawartotabeli"/>
              <w:numPr>
                <w:ilvl w:val="0"/>
                <w:numId w:val="14"/>
              </w:numPr>
              <w:ind w:left="372" w:hanging="283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informację o wpisie do </w:t>
            </w:r>
            <w:r w:rsidR="00BA1272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RIS wypełnia się </w:t>
            </w:r>
            <w:r w:rsidR="00A020D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dodatkowo </w:t>
            </w:r>
            <w:r w:rsidR="00902934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– o ile</w:t>
            </w:r>
            <w:r w:rsidR="00302B10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realizator kursu go posiada</w:t>
            </w:r>
            <w:r w:rsidR="00A020D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.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1DA8CE5" w14:textId="77777777"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wpis do Rejestru Szkół i Placówek Niepublicznych (RSPO)</w:t>
            </w: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85BDC52" w14:textId="77777777"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proofErr w:type="spellStart"/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CEiDG</w:t>
            </w:r>
            <w:proofErr w:type="spellEnd"/>
          </w:p>
        </w:tc>
        <w:tc>
          <w:tcPr>
            <w:tcW w:w="30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720194C" w14:textId="77777777"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KRS</w:t>
            </w:r>
          </w:p>
        </w:tc>
        <w:tc>
          <w:tcPr>
            <w:tcW w:w="7952" w:type="dxa"/>
            <w:vMerge w:val="restart"/>
          </w:tcPr>
          <w:p w14:paraId="65774B7A" w14:textId="77777777" w:rsidR="00CE4CDA" w:rsidRPr="007D78F9" w:rsidRDefault="00CE4CDA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A52692" w:rsidRPr="007D78F9" w14:paraId="28E22B8D" w14:textId="77777777" w:rsidTr="009F49B0">
        <w:trPr>
          <w:trHeight w:val="2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B9BB856" w14:textId="77777777" w:rsidR="00A52692" w:rsidRPr="007D78F9" w:rsidRDefault="00A52692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FFB8CFE" w14:textId="77777777" w:rsidR="00A52692" w:rsidRPr="007D78F9" w:rsidRDefault="00A52692" w:rsidP="003F5109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5CA644" w14:textId="77777777"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1</w:t>
            </w: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636F2B" w14:textId="77777777"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2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ACB71C" w14:textId="77777777"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3</w:t>
            </w:r>
          </w:p>
        </w:tc>
        <w:tc>
          <w:tcPr>
            <w:tcW w:w="7952" w:type="dxa"/>
            <w:vMerge/>
          </w:tcPr>
          <w:p w14:paraId="5EF99BFD" w14:textId="77777777" w:rsidR="00A52692" w:rsidRPr="007D78F9" w:rsidRDefault="00A52692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A42F8E" w:rsidRPr="007D78F9" w14:paraId="7106323B" w14:textId="77777777" w:rsidTr="009F49B0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7AD969E" w14:textId="77777777" w:rsidR="00A42F8E" w:rsidRPr="007D78F9" w:rsidRDefault="00A42F8E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977EF6F" w14:textId="77777777" w:rsidR="00A42F8E" w:rsidRPr="007D78F9" w:rsidRDefault="00A42F8E" w:rsidP="00756CC2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CDCDC"/>
          </w:tcPr>
          <w:p w14:paraId="79294C76" w14:textId="77777777" w:rsidR="00A8341B" w:rsidRDefault="00A8341B" w:rsidP="00D45E38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14:paraId="40675496" w14:textId="77777777" w:rsidR="00A42F8E" w:rsidRPr="007D78F9" w:rsidRDefault="00A42F8E" w:rsidP="00D45E38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RSPO</w:t>
            </w:r>
          </w:p>
          <w:p w14:paraId="5724D2EF" w14:textId="542ADB97" w:rsidR="00A42F8E" w:rsidRDefault="00884DEC" w:rsidP="00884DE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40F0B25">
                <v:shape id="_x0000_i1703" type="#_x0000_t75" style="width:15pt;height:18.6pt" o:ole="">
                  <v:imagedata r:id="rId16" o:title=""/>
                </v:shape>
                <w:control r:id="rId246" w:name="TextBox45110271112" w:shapeid="_x0000_i1703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02B6ED9">
                <v:shape id="_x0000_i1705" type="#_x0000_t75" style="width:14.4pt;height:18.6pt" o:ole="">
                  <v:imagedata r:id="rId14" o:title=""/>
                </v:shape>
                <w:control r:id="rId247" w:name="TextBox45110281112" w:shapeid="_x0000_i1705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6D483D97">
                <v:shape id="_x0000_i1707" type="#_x0000_t75" style="width:15.6pt;height:18.6pt" o:ole="">
                  <v:imagedata r:id="rId24" o:title=""/>
                </v:shape>
                <w:control r:id="rId248" w:name="TextBox45110291112" w:shapeid="_x0000_i1707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76FC3FE">
                <v:shape id="_x0000_i1709" type="#_x0000_t75" style="width:14.4pt;height:18.6pt" o:ole="">
                  <v:imagedata r:id="rId14" o:title=""/>
                </v:shape>
                <w:control r:id="rId249" w:name="TextBox45110272112" w:shapeid="_x0000_i1709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65BE9DBF">
                <v:shape id="_x0000_i1711" type="#_x0000_t75" style="width:15pt;height:18.6pt" o:ole="">
                  <v:imagedata r:id="rId16" o:title=""/>
                </v:shape>
                <w:control r:id="rId250" w:name="TextBox45110282112" w:shapeid="_x0000_i1711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5CB6843F">
                <v:shape id="_x0000_i1713" type="#_x0000_t75" style="width:14.4pt;height:18.6pt" o:ole="">
                  <v:imagedata r:id="rId14" o:title=""/>
                </v:shape>
                <w:control r:id="rId251" w:name="TextBox45110292111" w:shapeid="_x0000_i1713"/>
              </w:object>
            </w:r>
          </w:p>
          <w:p w14:paraId="3ABD0FDD" w14:textId="77777777" w:rsidR="009D4FC9" w:rsidRDefault="009D4FC9" w:rsidP="00884DEC">
            <w:pPr>
              <w:pStyle w:val="Zawartotabeli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14:paraId="0216607D" w14:textId="77777777" w:rsidR="00380F8F" w:rsidRPr="007D78F9" w:rsidRDefault="00380F8F" w:rsidP="00380F8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weryfikacja</w:t>
            </w: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 xml:space="preserve">: </w:t>
            </w:r>
            <w:hyperlink r:id="rId252" w:history="1">
              <w:r w:rsidRPr="00380F8F">
                <w:rPr>
                  <w:rStyle w:val="Hipercze"/>
                  <w:rFonts w:ascii="Arial" w:hAnsi="Arial" w:cs="Arial"/>
                  <w:sz w:val="12"/>
                  <w:szCs w:val="12"/>
                </w:rPr>
                <w:t>https://rspo.men.gov.pl/</w:t>
              </w:r>
            </w:hyperlink>
            <w:r w:rsidRPr="00380F8F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F804EAA" w14:textId="77777777" w:rsidR="00A8341B" w:rsidRDefault="00A8341B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14:paraId="68568C86" w14:textId="77777777" w:rsidR="00A42F8E" w:rsidRPr="007D78F9" w:rsidRDefault="00A42F8E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NIP</w:t>
            </w:r>
            <w:r w:rsidR="0055658A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 xml:space="preserve"> (w przypadki spółki cywilnej NIP spółki)</w:t>
            </w:r>
          </w:p>
          <w:p w14:paraId="5B59ED6F" w14:textId="5F6A00E6" w:rsidR="00A42F8E" w:rsidRPr="007D78F9" w:rsidRDefault="00733769" w:rsidP="009F49B0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60FC5940">
                <v:shape id="_x0000_i1715" type="#_x0000_t75" style="width:14.4pt;height:18.6pt" o:ole="">
                  <v:imagedata r:id="rId14" o:title=""/>
                </v:shape>
                <w:control r:id="rId253" w:name="TextBox4511021101" w:shapeid="_x0000_i1715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BF8C976">
                <v:shape id="_x0000_i1717" type="#_x0000_t75" style="width:15pt;height:18.6pt" o:ole="">
                  <v:imagedata r:id="rId16" o:title=""/>
                </v:shape>
                <w:control r:id="rId254" w:name="TextBox451102110" w:shapeid="_x0000_i1717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22558C36">
                <v:shape id="_x0000_i1719" type="#_x0000_t75" style="width:15pt;height:18.6pt" o:ole="">
                  <v:imagedata r:id="rId16" o:title=""/>
                </v:shape>
                <w:control r:id="rId255" w:name="TextBox45110228" w:shapeid="_x0000_i1719"/>
              </w:object>
            </w:r>
            <w:r w:rsidR="009842CA" w:rsidRPr="009842CA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6F0AD03">
                <v:shape id="_x0000_i1721" type="#_x0000_t75" style="width:15pt;height:18.6pt" o:ole="">
                  <v:imagedata r:id="rId16" o:title=""/>
                </v:shape>
                <w:control r:id="rId256" w:name="TextBox45110231" w:shapeid="_x0000_i1721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A2A2B2D">
                <v:shape id="_x0000_i1723" type="#_x0000_t75" style="width:14.4pt;height:18.6pt" o:ole="">
                  <v:imagedata r:id="rId14" o:title=""/>
                </v:shape>
                <w:control r:id="rId257" w:name="TextBox45110241" w:shapeid="_x0000_i1723"/>
              </w:object>
            </w:r>
            <w:r w:rsidR="009842CA" w:rsidRPr="009842CA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5EC72414">
                <v:shape id="_x0000_i1725" type="#_x0000_t75" style="width:15pt;height:18.6pt" o:ole="">
                  <v:imagedata r:id="rId16" o:title=""/>
                </v:shape>
                <w:control r:id="rId258" w:name="TextBox45110251" w:shapeid="_x0000_i1725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8BFFF17">
                <v:shape id="_x0000_i1727" type="#_x0000_t75" style="width:14.4pt;height:18.6pt" o:ole="">
                  <v:imagedata r:id="rId14" o:title=""/>
                </v:shape>
                <w:control r:id="rId259" w:name="TextBox45110261" w:shapeid="_x0000_i1727"/>
              </w:object>
            </w:r>
            <w:r w:rsidR="009842CA" w:rsidRPr="009842CA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8A9D772">
                <v:shape id="_x0000_i1729" type="#_x0000_t75" style="width:14.4pt;height:18.6pt" o:ole="">
                  <v:imagedata r:id="rId14" o:title=""/>
                </v:shape>
                <w:control r:id="rId260" w:name="TextBox45110274" w:shapeid="_x0000_i1729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6BAEBD5">
                <v:shape id="_x0000_i1731" type="#_x0000_t75" style="width:16.2pt;height:18.6pt" o:ole="">
                  <v:imagedata r:id="rId216" o:title=""/>
                </v:shape>
                <w:control r:id="rId261" w:name="TextBox45110284" w:shapeid="_x0000_i1731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BF625CC">
                <v:shape id="_x0000_i1733" type="#_x0000_t75" style="width:15.6pt;height:18.6pt" o:ole="">
                  <v:imagedata r:id="rId24" o:title=""/>
                </v:shape>
                <w:control r:id="rId262" w:name="TextBox45110294" w:shapeid="_x0000_i1733"/>
              </w:objec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3F6A5B9" w14:textId="77777777" w:rsidR="00A42F8E" w:rsidRPr="007D78F9" w:rsidRDefault="00A42F8E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KRS</w:t>
            </w:r>
          </w:p>
          <w:p w14:paraId="48408159" w14:textId="299B553B" w:rsidR="00A42F8E" w:rsidRPr="007D78F9" w:rsidRDefault="00D71A3F" w:rsidP="00D71A3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7D14A74C">
                <v:shape id="_x0000_i1735" type="#_x0000_t75" style="width:15pt;height:18.6pt" o:ole="">
                  <v:imagedata r:id="rId16" o:title=""/>
                </v:shape>
                <w:control r:id="rId263" w:name="TextBox4511027111" w:shapeid="_x0000_i1735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C63048D">
                <v:shape id="_x0000_i1737" type="#_x0000_t75" style="width:15.6pt;height:18.6pt" o:ole="">
                  <v:imagedata r:id="rId24" o:title=""/>
                </v:shape>
                <w:control r:id="rId264" w:name="TextBox4511028111" w:shapeid="_x0000_i1737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DB2451B">
                <v:shape id="_x0000_i1739" type="#_x0000_t75" style="width:15pt;height:18.6pt" o:ole="">
                  <v:imagedata r:id="rId16" o:title=""/>
                </v:shape>
                <w:control r:id="rId265" w:name="TextBox4511029111" w:shapeid="_x0000_i1739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5B11D2E8">
                <v:shape id="_x0000_i1741" type="#_x0000_t75" style="width:13.2pt;height:18.6pt" o:ole="">
                  <v:imagedata r:id="rId19" o:title=""/>
                </v:shape>
                <w:control r:id="rId266" w:name="TextBox4511027211" w:shapeid="_x0000_i1741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55D4EDAA">
                <v:shape id="_x0000_i1743" type="#_x0000_t75" style="width:14.4pt;height:18.6pt" o:ole="">
                  <v:imagedata r:id="rId14" o:title=""/>
                </v:shape>
                <w:control r:id="rId267" w:name="TextBox4511028211" w:shapeid="_x0000_i1743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64AE755D">
                <v:shape id="_x0000_i1745" type="#_x0000_t75" style="width:14.4pt;height:18.6pt" o:ole="">
                  <v:imagedata r:id="rId14" o:title=""/>
                </v:shape>
                <w:control r:id="rId268" w:name="TextBox4511029211" w:shapeid="_x0000_i1745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3D94C20">
                <v:shape id="_x0000_i1747" type="#_x0000_t75" style="width:14.4pt;height:18.6pt" o:ole="">
                  <v:imagedata r:id="rId14" o:title=""/>
                </v:shape>
                <w:control r:id="rId269" w:name="TextBox4511027311" w:shapeid="_x0000_i1747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24A2B37">
                <v:shape id="_x0000_i1749" type="#_x0000_t75" style="width:14.4pt;height:18.6pt" o:ole="">
                  <v:imagedata r:id="rId14" o:title=""/>
                </v:shape>
                <w:control r:id="rId270" w:name="TextBox4511028311" w:shapeid="_x0000_i1749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2688A50">
                <v:shape id="_x0000_i1751" type="#_x0000_t75" style="width:15pt;height:18.6pt" o:ole="">
                  <v:imagedata r:id="rId16" o:title=""/>
                </v:shape>
                <w:control r:id="rId271" w:name="TextBox4511029312" w:shapeid="_x0000_i1751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3F8EF4C8">
                <v:shape id="_x0000_i1753" type="#_x0000_t75" style="width:15pt;height:18.6pt" o:ole="">
                  <v:imagedata r:id="rId16" o:title=""/>
                </v:shape>
                <w:control r:id="rId272" w:name="TextBox45110293111" w:shapeid="_x0000_i1753"/>
              </w:object>
            </w:r>
          </w:p>
        </w:tc>
        <w:tc>
          <w:tcPr>
            <w:tcW w:w="7952" w:type="dxa"/>
            <w:vMerge/>
          </w:tcPr>
          <w:p w14:paraId="6DAF16AF" w14:textId="77777777" w:rsidR="00A42F8E" w:rsidRPr="007D78F9" w:rsidRDefault="00A42F8E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E44488" w:rsidRPr="007D78F9" w14:paraId="57099465" w14:textId="77777777" w:rsidTr="00D735C9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5C1E89D" w14:textId="77777777" w:rsidR="00E44488" w:rsidRPr="007D78F9" w:rsidRDefault="00E4448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B058728" w14:textId="77777777" w:rsidR="00E44488" w:rsidRPr="007D78F9" w:rsidRDefault="00E44488" w:rsidP="00E8632F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CDCDC"/>
            <w:vAlign w:val="center"/>
          </w:tcPr>
          <w:p w14:paraId="2E1EE53F" w14:textId="77777777" w:rsidR="00E44488" w:rsidRPr="007D78F9" w:rsidRDefault="00E4448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CDCDC"/>
            <w:vAlign w:val="center"/>
          </w:tcPr>
          <w:p w14:paraId="724D61F3" w14:textId="77777777" w:rsidR="00E44488" w:rsidRPr="007D78F9" w:rsidRDefault="00E44488" w:rsidP="00E44488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kod PKD firmy szkoleniowej </w:t>
            </w:r>
          </w:p>
          <w:p w14:paraId="1DB38CBC" w14:textId="77777777" w:rsidR="00E44488" w:rsidRPr="007D78F9" w:rsidRDefault="00E44488" w:rsidP="00E44488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obejmujący sekcję „EDUKACJI”      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C2AB9AE" w14:textId="21AE4B40" w:rsidR="00E44488" w:rsidRPr="007D78F9" w:rsidRDefault="00D71A3F" w:rsidP="000219C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6A516EB3">
                <v:shape id="_x0000_i1755" type="#_x0000_t75" style="width:15pt;height:18.6pt" o:ole="">
                  <v:imagedata r:id="rId16" o:title=""/>
                </v:shape>
                <w:control r:id="rId273" w:name="TextBox45110271111" w:shapeid="_x0000_i1755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5110C542">
                <v:shape id="_x0000_i1757" type="#_x0000_t75" style="width:15pt;height:18.6pt" o:ole="">
                  <v:imagedata r:id="rId16" o:title=""/>
                </v:shape>
                <w:control r:id="rId274" w:name="TextBox45110281111" w:shapeid="_x0000_i1757"/>
              </w:object>
            </w:r>
            <w:r w:rsidRPr="00D71A3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B6C54F7">
                <v:shape id="_x0000_i1759" type="#_x0000_t75" style="width:16.2pt;height:18.6pt" o:ole="">
                  <v:imagedata r:id="rId216" o:title=""/>
                </v:shape>
                <w:control r:id="rId275" w:name="TextBox45110291111" w:shapeid="_x0000_i1759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56042EFE">
                <v:shape id="_x0000_i1761" type="#_x0000_t75" style="width:15pt;height:18.6pt" o:ole="">
                  <v:imagedata r:id="rId16" o:title=""/>
                </v:shape>
                <w:control r:id="rId276" w:name="TextBox45110272111" w:shapeid="_x0000_i1761"/>
              </w:object>
            </w:r>
            <w:r w:rsidRPr="00D71A3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798BA701">
                <v:shape id="_x0000_i1763" type="#_x0000_t75" style="width:15pt;height:18.6pt" o:ole="">
                  <v:imagedata r:id="rId16" o:title=""/>
                </v:shape>
                <w:control r:id="rId277" w:name="TextBox45110282111" w:shapeid="_x0000_i1763"/>
              </w:object>
            </w:r>
          </w:p>
        </w:tc>
        <w:tc>
          <w:tcPr>
            <w:tcW w:w="7952" w:type="dxa"/>
            <w:vMerge/>
          </w:tcPr>
          <w:p w14:paraId="5E21F039" w14:textId="77777777" w:rsidR="00E44488" w:rsidRPr="007D78F9" w:rsidRDefault="00E4448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5346AC" w:rsidRPr="007D78F9" w14:paraId="17967D57" w14:textId="77777777" w:rsidTr="00A8341B">
        <w:trPr>
          <w:trHeight w:val="38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58ED0CB" w14:textId="77777777" w:rsidR="005346AC" w:rsidRPr="007D78F9" w:rsidRDefault="005346AC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2ECB703" w14:textId="77777777" w:rsidR="005346AC" w:rsidRPr="007D78F9" w:rsidRDefault="005346AC" w:rsidP="00E8632F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8" w:type="dxa"/>
            <w:gridSpan w:val="11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E35E1ED" w14:textId="379DAED2" w:rsidR="005346AC" w:rsidRDefault="000219C3" w:rsidP="0047634B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A4C">
              <w:rPr>
                <w:rStyle w:val="Hipercze"/>
                <w:rFonts w:ascii="Arial" w:hAnsi="Arial" w:cs="Arial"/>
                <w:color w:val="000000"/>
                <w:sz w:val="26"/>
                <w:szCs w:val="26"/>
                <w:u w:val="none"/>
                <w:vertAlign w:val="superscript"/>
              </w:rPr>
              <w:t>Nr wpisu do Rejestru Instytucji Szkoleniowych (RIS)</w:t>
            </w:r>
            <w:r w:rsidR="005346AC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7D92BE4E">
                <v:shape id="_x0000_i1765" type="#_x0000_t75" style="width:14.4pt;height:18.6pt" o:ole="">
                  <v:imagedata r:id="rId14" o:title=""/>
                </v:shape>
                <w:control r:id="rId278" w:name="TextBox4511029111111" w:shapeid="_x0000_i1765"/>
              </w:object>
            </w:r>
            <w:r w:rsidR="005346AC" w:rsidRPr="00D71A3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="005346AC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19BBABD">
                <v:shape id="_x0000_i1767" type="#_x0000_t75" style="width:16.2pt;height:18.6pt" o:ole="">
                  <v:imagedata r:id="rId216" o:title=""/>
                </v:shape>
                <w:control r:id="rId279" w:name="TextBox451102811111" w:shapeid="_x0000_i1767"/>
              </w:object>
            </w:r>
            <w:r w:rsidR="005346AC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E5796A3">
                <v:shape id="_x0000_i1769" type="#_x0000_t75" style="width:15.6pt;height:18.6pt" o:ole="">
                  <v:imagedata r:id="rId24" o:title=""/>
                </v:shape>
                <w:control r:id="rId280" w:name="TextBox451102911111" w:shapeid="_x0000_i1769"/>
              </w:object>
            </w:r>
            <w:r w:rsidR="0047634B" w:rsidRPr="0047634B">
              <w:rPr>
                <w:rFonts w:ascii="Arial" w:hAnsi="Arial" w:cs="Arial"/>
                <w:color w:val="000000"/>
                <w:sz w:val="28"/>
                <w:szCs w:val="28"/>
              </w:rPr>
              <w:t>/</w: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13ACAFA">
                <v:shape id="_x0000_i1771" type="#_x0000_t75" style="width:15pt;height:18.6pt" o:ole="">
                  <v:imagedata r:id="rId16" o:title=""/>
                </v:shape>
                <w:control r:id="rId281" w:name="TextBox4511028111111" w:shapeid="_x0000_i1771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7899D02">
                <v:shape id="_x0000_i1773" type="#_x0000_t75" style="width:15.6pt;height:18.6pt" o:ole="">
                  <v:imagedata r:id="rId24" o:title=""/>
                </v:shape>
                <w:control r:id="rId282" w:name="TextBox4511029111112" w:shapeid="_x0000_i1773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5591472">
                <v:shape id="_x0000_i1775" type="#_x0000_t75" style="width:14.4pt;height:18.6pt" o:ole="">
                  <v:imagedata r:id="rId14" o:title=""/>
                </v:shape>
                <w:control r:id="rId283" w:name="TextBox4511028111112" w:shapeid="_x0000_i1775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5720E2B">
                <v:shape id="_x0000_i1777" type="#_x0000_t75" style="width:15.6pt;height:18.6pt" o:ole="">
                  <v:imagedata r:id="rId24" o:title=""/>
                </v:shape>
                <w:control r:id="rId284" w:name="TextBox4511029111113" w:shapeid="_x0000_i1777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5396364D">
                <v:shape id="_x0000_i1779" type="#_x0000_t75" style="width:15pt;height:18.6pt" o:ole="">
                  <v:imagedata r:id="rId16" o:title=""/>
                </v:shape>
                <w:control r:id="rId285" w:name="TextBox4511028111113" w:shapeid="_x0000_i1779"/>
              </w:object>
            </w:r>
            <w:r w:rsidR="0047634B" w:rsidRPr="0047634B">
              <w:rPr>
                <w:rFonts w:ascii="Arial" w:hAnsi="Arial" w:cs="Arial"/>
                <w:color w:val="000000"/>
                <w:sz w:val="28"/>
                <w:szCs w:val="28"/>
              </w:rPr>
              <w:t>/</w: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4AE0808">
                <v:shape id="_x0000_i1781" type="#_x0000_t75" style="width:15.6pt;height:18.6pt" o:ole="">
                  <v:imagedata r:id="rId24" o:title=""/>
                </v:shape>
                <w:control r:id="rId286" w:name="TextBox4511028111114" w:shapeid="_x0000_i1781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6376EF80">
                <v:shape id="_x0000_i1783" type="#_x0000_t75" style="width:15pt;height:18.6pt" o:ole="">
                  <v:imagedata r:id="rId16" o:title=""/>
                </v:shape>
                <w:control r:id="rId287" w:name="TextBox4511029111114" w:shapeid="_x0000_i1783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64CEDE1C">
                <v:shape id="_x0000_i1785" type="#_x0000_t75" style="width:15.6pt;height:18.6pt" o:ole="">
                  <v:imagedata r:id="rId24" o:title=""/>
                </v:shape>
                <w:control r:id="rId288" w:name="TextBox4511028111115" w:shapeid="_x0000_i1785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6F2BC57D">
                <v:shape id="_x0000_i1787" type="#_x0000_t75" style="width:15.6pt;height:18.6pt" o:ole="">
                  <v:imagedata r:id="rId24" o:title=""/>
                </v:shape>
                <w:control r:id="rId289" w:name="TextBox4511029111115" w:shapeid="_x0000_i1787"/>
              </w:object>
            </w:r>
          </w:p>
          <w:p w14:paraId="74293A67" w14:textId="77777777" w:rsidR="00A8341B" w:rsidRPr="007D78F9" w:rsidRDefault="00A8341B" w:rsidP="0047634B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2" w:type="dxa"/>
            <w:vMerge/>
          </w:tcPr>
          <w:p w14:paraId="6CB2849D" w14:textId="77777777" w:rsidR="005346AC" w:rsidRPr="007D78F9" w:rsidRDefault="005346AC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F660AD" w:rsidRPr="007D78F9" w14:paraId="421FF4BC" w14:textId="77777777" w:rsidTr="001A7D46">
        <w:trPr>
          <w:gridAfter w:val="1"/>
          <w:wAfter w:w="7952" w:type="dxa"/>
          <w:trHeight w:val="16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0353214A" w14:textId="77777777" w:rsidR="00F660AD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E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2730CD94" w14:textId="77777777" w:rsidR="00F660AD" w:rsidRPr="007D78F9" w:rsidRDefault="00F660AD" w:rsidP="00E8632F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CERTYFIKAT JAKOŚCI USŁUG – o ile realizator posiada</w:t>
            </w:r>
          </w:p>
          <w:p w14:paraId="164B7B5D" w14:textId="77777777" w:rsidR="00F660AD" w:rsidRPr="007D78F9" w:rsidRDefault="00F660AD" w:rsidP="00E8632F">
            <w:pPr>
              <w:pStyle w:val="Zawartotabeli"/>
              <w:jc w:val="center"/>
              <w:rPr>
                <w:rStyle w:val="Hipercze"/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</w:p>
          <w:p w14:paraId="68C86C09" w14:textId="77777777" w:rsidR="003F2016" w:rsidRDefault="00F660AD" w:rsidP="0064220C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 xml:space="preserve">Lista certyfikatów jakości dotycząca wiarygodności standardu świadczonych usług </w:t>
            </w:r>
          </w:p>
          <w:p w14:paraId="6BE57985" w14:textId="77777777" w:rsidR="00F660AD" w:rsidRPr="003F2016" w:rsidRDefault="00F660AD" w:rsidP="0064220C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znajduje się na stronie PARP</w:t>
            </w:r>
            <w:r w:rsidR="0064220C"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, i jest na bieżąco aktualizowana</w:t>
            </w: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.</w:t>
            </w:r>
          </w:p>
        </w:tc>
        <w:tc>
          <w:tcPr>
            <w:tcW w:w="795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DDD"/>
            <w:vAlign w:val="center"/>
          </w:tcPr>
          <w:p w14:paraId="5D73E4DE" w14:textId="77777777" w:rsidR="00F660AD" w:rsidRPr="007D78F9" w:rsidRDefault="008E0A11" w:rsidP="00576D09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96F1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opię </w:t>
            </w:r>
            <w:r w:rsidR="00787C0D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zaznaczonego poniżej</w:t>
            </w:r>
            <w:r w:rsidR="007B282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certyfikatu</w:t>
            </w:r>
            <w:r w:rsidR="007B282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jakości</w:t>
            </w:r>
            <w:r w:rsidR="00B96F1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usług należy załączyć do wniosku</w:t>
            </w:r>
          </w:p>
        </w:tc>
      </w:tr>
      <w:tr w:rsidR="004027D2" w:rsidRPr="007D78F9" w14:paraId="1B2E6D44" w14:textId="77777777" w:rsidTr="008213C4">
        <w:trPr>
          <w:gridAfter w:val="1"/>
          <w:wAfter w:w="7952" w:type="dxa"/>
          <w:trHeight w:val="272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5EFCB333" w14:textId="77777777" w:rsidR="004027D2" w:rsidRPr="007D78F9" w:rsidRDefault="004027D2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1F73A2BE" w14:textId="77777777" w:rsidR="004027D2" w:rsidRPr="007D78F9" w:rsidRDefault="004027D2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2370620" w14:textId="2F2E7A56" w:rsidR="00F660AD" w:rsidRPr="007D78F9" w:rsidRDefault="00F660AD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7D444D22">
                <v:shape id="_x0000_i1789" type="#_x0000_t75" style="width:11.4pt;height:16.2pt" o:ole="">
                  <v:imagedata r:id="rId81" o:title=""/>
                </v:shape>
                <w:control r:id="rId290" w:name="CheckBox3161" w:shapeid="_x0000_i178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8181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Certyfikat ISO</w:t>
            </w:r>
          </w:p>
          <w:p w14:paraId="03F2CED3" w14:textId="3550D4EC" w:rsidR="0061499A" w:rsidRPr="007D78F9" w:rsidRDefault="0061499A" w:rsidP="0061499A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405013F4">
                <v:shape id="_x0000_i1791" type="#_x0000_t75" style="width:11.4pt;height:16.2pt" o:ole="">
                  <v:imagedata r:id="rId81" o:title=""/>
                </v:shape>
                <w:control r:id="rId291" w:name="CheckBox31614" w:shapeid="_x0000_i179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Certyfikat </w:t>
            </w:r>
            <w:r w:rsidR="000078B7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PN-EN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ISO</w:t>
            </w:r>
            <w:r w:rsidR="000078B7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/ ICE</w:t>
            </w:r>
          </w:p>
          <w:p w14:paraId="14F515EC" w14:textId="01CA2360" w:rsidR="00F660AD" w:rsidRPr="007D78F9" w:rsidRDefault="00F660AD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5B1A4231">
                <v:shape id="_x0000_i1793" type="#_x0000_t75" style="width:11.4pt;height:16.2pt" o:ole="">
                  <v:imagedata r:id="rId81" o:title=""/>
                </v:shape>
                <w:control r:id="rId292" w:name="CheckBox31611" w:shapeid="_x0000_i179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Znak Jakości Małopolskich Standardów Usług Edukacyjno-Szkoleniowych (MSUES)</w:t>
            </w:r>
          </w:p>
          <w:p w14:paraId="1956CB17" w14:textId="26C57CDC" w:rsidR="00F660AD" w:rsidRPr="007D78F9" w:rsidRDefault="00F660AD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196A47BE">
                <v:shape id="_x0000_i1795" type="#_x0000_t75" style="width:11.4pt;height:16.2pt" o:ole="">
                  <v:imagedata r:id="rId81" o:title=""/>
                </v:shape>
                <w:control r:id="rId293" w:name="CheckBox31612" w:shapeid="_x0000_i179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Certyfikat VCC Akademia Edukacyjna</w:t>
            </w:r>
          </w:p>
          <w:p w14:paraId="31B9E85B" w14:textId="3A9ADF2E" w:rsidR="004027D2" w:rsidRPr="007D78F9" w:rsidRDefault="00F660AD" w:rsidP="00F660AD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1D4EF3C1">
                <v:shape id="_x0000_i1797" type="#_x0000_t75" style="width:11.4pt;height:16.2pt" o:ole="">
                  <v:imagedata r:id="rId81" o:title=""/>
                </v:shape>
                <w:control r:id="rId294" w:name="CheckBox31613" w:shapeid="_x0000_i179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Znak Jakości TGLS </w:t>
            </w:r>
            <w:proofErr w:type="spellStart"/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Quality</w:t>
            </w:r>
            <w:proofErr w:type="spellEnd"/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Alliance</w:t>
            </w:r>
          </w:p>
          <w:p w14:paraId="4413AAF9" w14:textId="2813D879" w:rsidR="00CA352D" w:rsidRPr="007D78F9" w:rsidRDefault="00B3513C" w:rsidP="009B4C26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78EA01A3">
                <v:shape id="_x0000_i1799" type="#_x0000_t75" style="width:11.4pt;height:16.2pt" o:ole="">
                  <v:imagedata r:id="rId81" o:title=""/>
                </v:shape>
                <w:control r:id="rId295" w:name="CheckBox316131" w:shapeid="_x0000_i179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Pearson </w:t>
            </w:r>
            <w:proofErr w:type="spellStart"/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Assured</w:t>
            </w:r>
            <w:proofErr w:type="spellEnd"/>
          </w:p>
        </w:tc>
        <w:tc>
          <w:tcPr>
            <w:tcW w:w="397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192E9F9" w14:textId="386DEC3F" w:rsidR="004027D2" w:rsidRPr="007D78F9" w:rsidRDefault="003C1AAB" w:rsidP="003C1AA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444DB1D7">
                <v:shape id="_x0000_i1801" type="#_x0000_t75" style="width:11.4pt;height:16.2pt" o:ole="">
                  <v:imagedata r:id="rId81" o:title=""/>
                </v:shape>
                <w:control r:id="rId296" w:name="CheckBox3161311" w:shapeid="_x0000_i180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Standard Usługi Szkoleniowo-Rozwojowej PIFS SUS</w:t>
            </w:r>
          </w:p>
          <w:p w14:paraId="3C26D54A" w14:textId="5CF6692D" w:rsidR="003C1AAB" w:rsidRPr="007D78F9" w:rsidRDefault="003C1AAB" w:rsidP="003C1AA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73AC6709">
                <v:shape id="_x0000_i1803" type="#_x0000_t75" style="width:11.4pt;height:16.2pt" o:ole="">
                  <v:imagedata r:id="rId81" o:title=""/>
                </v:shape>
                <w:control r:id="rId297" w:name="CheckBox31613111" w:shapeid="_x0000_i180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Centrów Egzaminacyjnych ECDL</w:t>
            </w:r>
          </w:p>
          <w:p w14:paraId="38D15DF0" w14:textId="2258B96D" w:rsidR="0061499A" w:rsidRPr="007D78F9" w:rsidRDefault="0061499A" w:rsidP="0061499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37F9AD9F">
                <v:shape id="_x0000_i1805" type="#_x0000_t75" style="width:11.4pt;height:16.2pt" o:ole="">
                  <v:imagedata r:id="rId81" o:title=""/>
                </v:shape>
                <w:control r:id="rId298" w:name="CheckBox31613112" w:shapeid="_x0000_i180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EAQUALS</w:t>
            </w:r>
          </w:p>
          <w:p w14:paraId="530D82CC" w14:textId="774C033D" w:rsidR="0061499A" w:rsidRPr="007D78F9" w:rsidRDefault="0061499A" w:rsidP="0061499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00866F3A">
                <v:shape id="_x0000_i1807" type="#_x0000_t75" style="width:11.4pt;height:16.2pt" o:ole="">
                  <v:imagedata r:id="rId81" o:title=""/>
                </v:shape>
                <w:control r:id="rId299" w:name="CheckBox31613113" w:shapeid="_x0000_i180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EQUIS</w:t>
            </w:r>
          </w:p>
          <w:p w14:paraId="485FB84E" w14:textId="5BD9DC8E" w:rsidR="0064220C" w:rsidRPr="007D78F9" w:rsidRDefault="0064220C" w:rsidP="00B3513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4065BBF8">
                <v:shape id="_x0000_i1809" type="#_x0000_t75" style="width:11.4pt;height:16.2pt" o:ole="">
                  <v:imagedata r:id="rId81" o:title=""/>
                </v:shape>
                <w:control r:id="rId300" w:name="CheckBox316131131" w:shapeid="_x0000_i180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inne</w:t>
            </w:r>
            <w:r w:rsidR="00261EA6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, </w:t>
            </w:r>
            <w:r w:rsidR="00261EA6" w:rsidRPr="007D78F9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 xml:space="preserve">zweryfikowane pozytywnie przez </w:t>
            </w:r>
            <w:r w:rsidR="00B3513C" w:rsidRPr="007D78F9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Bazę Usług Rozwojowych:</w:t>
            </w:r>
            <w:r w:rsidR="00B3513C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="00B3513C"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19E8DFE8">
                <v:shape id="_x0000_i1811" type="#_x0000_t75" style="width:187.2pt;height:16.2pt" o:ole="">
                  <v:imagedata r:id="rId301" o:title=""/>
                </v:shape>
                <w:control r:id="rId302" w:name="TextBox251131" w:shapeid="_x0000_i1811"/>
              </w:object>
            </w:r>
          </w:p>
        </w:tc>
      </w:tr>
      <w:tr w:rsidR="00E8632F" w:rsidRPr="007D78F9" w14:paraId="09FDAC7E" w14:textId="77777777" w:rsidTr="008213C4">
        <w:trPr>
          <w:gridAfter w:val="1"/>
          <w:wAfter w:w="7952" w:type="dxa"/>
          <w:trHeight w:val="596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5F2296E1" w14:textId="77777777" w:rsidR="00E8632F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F</w:t>
            </w:r>
          </w:p>
        </w:tc>
        <w:tc>
          <w:tcPr>
            <w:tcW w:w="14894" w:type="dxa"/>
            <w:gridSpan w:val="1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D031306" w14:textId="59CBCAAE" w:rsidR="00E8632F" w:rsidRPr="007D78F9" w:rsidRDefault="00E8632F" w:rsidP="00163EA8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LICZBA GODZIN KSZTAŁCENIA USTAWICZNEGO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PRZYPADAJĄCA NA 1 UCZESTNIKA </w:t>
            </w: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kursów oraz studiów podyplomowych)</w:t>
            </w:r>
            <w:r w:rsidRPr="007D78F9"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 xml:space="preserve">           </w:t>
            </w:r>
            <w:r w:rsidR="008154F0" w:rsidRPr="007D78F9">
              <w:rPr>
                <w:color w:val="000000"/>
                <w:sz w:val="12"/>
                <w:szCs w:val="12"/>
              </w:rPr>
              <w:t xml:space="preserve">                  </w:t>
            </w:r>
            <w:r w:rsidR="00BE23B0" w:rsidRPr="007D78F9">
              <w:rPr>
                <w:color w:val="000000"/>
                <w:sz w:val="12"/>
                <w:szCs w:val="12"/>
              </w:rPr>
              <w:t xml:space="preserve">      </w:t>
            </w:r>
            <w:r w:rsidR="008154F0" w:rsidRPr="007D78F9">
              <w:rPr>
                <w:color w:val="000000"/>
                <w:sz w:val="12"/>
                <w:szCs w:val="12"/>
              </w:rPr>
              <w:t xml:space="preserve">        </w:t>
            </w:r>
            <w:r w:rsidRPr="007D78F9">
              <w:rPr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15E278D0">
                <v:shape id="_x0000_i1813" type="#_x0000_t75" style="width:64.8pt;height:16.2pt" o:ole="">
                  <v:imagedata r:id="rId303" o:title=""/>
                </v:shape>
                <w:control r:id="rId304" w:name="TextBox2511" w:shapeid="_x0000_i1813"/>
              </w:object>
            </w:r>
            <w:r w:rsidR="008154F0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g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odz.</w:t>
            </w:r>
          </w:p>
        </w:tc>
      </w:tr>
      <w:tr w:rsidR="00E8632F" w:rsidRPr="007D78F9" w14:paraId="087F4581" w14:textId="77777777" w:rsidTr="00F622E0">
        <w:trPr>
          <w:gridAfter w:val="1"/>
          <w:wAfter w:w="7952" w:type="dxa"/>
          <w:trHeight w:val="64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CF130C" w14:textId="77777777" w:rsidR="00E8632F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G</w:t>
            </w:r>
          </w:p>
        </w:tc>
        <w:tc>
          <w:tcPr>
            <w:tcW w:w="148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A1A92D2" w14:textId="42A7FCAB" w:rsidR="00E8632F" w:rsidRPr="007D78F9" w:rsidRDefault="009D7812" w:rsidP="00163EA8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LICZBA OSÓB, KTÓRA OBJĘTA ZOSTANIE PRZEZ PRACODAWCĘ USŁUGĄ</w:t>
            </w:r>
            <w:r w:rsidR="00E8632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</w:t>
            </w:r>
            <w:r w:rsidR="00CF6D0B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F6D0B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</w:t>
            </w:r>
            <w:r w:rsidR="00BA5DC2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RAMACH ŚRODKÓW</w:t>
            </w:r>
            <w:r w:rsidR="00CF6D0B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KFS)</w:t>
            </w:r>
            <w:r w:rsidR="001E7DD5" w:rsidRPr="007D78F9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</w:t>
            </w:r>
            <w:r w:rsidR="001E7DD5" w:rsidRPr="007D78F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</w:t>
            </w:r>
            <w:r w:rsidR="00E8632F"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2C417983">
                <v:shape id="_x0000_i1815" type="#_x0000_t75" style="width:49.8pt;height:16.2pt" o:ole="">
                  <v:imagedata r:id="rId305" o:title=""/>
                </v:shape>
                <w:control r:id="rId306" w:name="TextBox25111" w:shapeid="_x0000_i1815"/>
              </w:object>
            </w:r>
            <w:r w:rsidR="008154F0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</w:t>
            </w:r>
            <w:r w:rsidR="00E8632F" w:rsidRPr="007D78F9">
              <w:rPr>
                <w:rFonts w:ascii="Arial" w:hAnsi="Arial" w:cs="Arial"/>
                <w:color w:val="000000"/>
                <w:sz w:val="12"/>
                <w:szCs w:val="12"/>
              </w:rPr>
              <w:t>os.</w:t>
            </w:r>
          </w:p>
        </w:tc>
      </w:tr>
      <w:tr w:rsidR="00AA5223" w:rsidRPr="007D78F9" w14:paraId="10815290" w14:textId="77777777" w:rsidTr="00F622E0">
        <w:trPr>
          <w:gridAfter w:val="1"/>
          <w:wAfter w:w="7952" w:type="dxa"/>
          <w:trHeight w:val="50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59A16B8" w14:textId="77777777" w:rsidR="00AA5223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H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536654CE" w14:textId="77777777" w:rsidR="00AA5223" w:rsidRPr="007D78F9" w:rsidRDefault="00AA5223" w:rsidP="00A7089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USŁUGI KSZTAŁCENIA USTAWICZNEGO OGÓŁEM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676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(BEZ </w:t>
            </w:r>
            <w:r w:rsidR="00B556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KOSZTÓW DOJAZDU ORAZ ZAKWATEROWANIA I WYŻ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YWIENIA</w:t>
            </w:r>
            <w:r w:rsidR="005676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="00A70894" w:rsidRPr="003F2016">
              <w:rPr>
                <w:rStyle w:val="Hipercze"/>
                <w:rFonts w:ascii="Arial" w:hAnsi="Arial" w:cs="Arial"/>
                <w:color w:val="00B050"/>
                <w:sz w:val="22"/>
                <w:szCs w:val="22"/>
                <w:u w:val="none"/>
                <w:vertAlign w:val="superscript"/>
              </w:rPr>
              <w:t>11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17D03303" w14:textId="77777777" w:rsidR="00567668" w:rsidRPr="00567668" w:rsidRDefault="00567668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0"/>
                <w:szCs w:val="10"/>
                <w:u w:val="none"/>
              </w:rPr>
            </w:pPr>
          </w:p>
          <w:p w14:paraId="2941BB34" w14:textId="77777777" w:rsidR="00AA5223" w:rsidRDefault="00AA5223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  <w:r w:rsidRPr="00567668"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  <w:t>(dotyczy kosztów wszystkich uczestników objętych kształceniem ustawicznym w danej formie oraz kierunku)</w:t>
            </w:r>
          </w:p>
          <w:p w14:paraId="59B78DCF" w14:textId="77777777" w:rsidR="001A53E9" w:rsidRDefault="001A53E9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</w:p>
          <w:p w14:paraId="71C828D2" w14:textId="77777777" w:rsidR="001A53E9" w:rsidRDefault="001A53E9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</w:p>
          <w:p w14:paraId="26D2EC56" w14:textId="77777777" w:rsidR="001A53E9" w:rsidRDefault="001A53E9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</w:p>
          <w:p w14:paraId="04C17663" w14:textId="77777777" w:rsidR="001A53E9" w:rsidRDefault="001A53E9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</w:p>
          <w:p w14:paraId="0CE770F6" w14:textId="77777777" w:rsidR="001A53E9" w:rsidRPr="00567668" w:rsidRDefault="001A53E9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5E53B4D" w14:textId="77777777" w:rsidR="00AA5223" w:rsidRPr="007D78F9" w:rsidRDefault="00AA5223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620B9B5" w14:textId="77777777" w:rsidR="00AA5223" w:rsidRPr="007D78F9" w:rsidRDefault="00AA5223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  <w:r w:rsidRPr="00E27870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(jeżeli dotyczy)</w:t>
            </w:r>
          </w:p>
        </w:tc>
      </w:tr>
      <w:tr w:rsidR="00AA5223" w:rsidRPr="007D78F9" w14:paraId="601E51E8" w14:textId="77777777" w:rsidTr="0066249D">
        <w:trPr>
          <w:gridAfter w:val="1"/>
          <w:wAfter w:w="7952" w:type="dxa"/>
          <w:trHeight w:val="73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C4910D0" w14:textId="77777777" w:rsidR="00AA5223" w:rsidRPr="007D78F9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2A16E5BD" w14:textId="77777777" w:rsidR="00AA5223" w:rsidRPr="007D78F9" w:rsidRDefault="00AA5223" w:rsidP="00E8632F">
            <w:pPr>
              <w:pStyle w:val="Zawartotabeli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7845E5" w14:textId="77777777" w:rsidR="00AA5223" w:rsidRPr="007D78F9" w:rsidRDefault="00AA5223" w:rsidP="00E8632F">
            <w:pPr>
              <w:jc w:val="center"/>
              <w:rPr>
                <w:rStyle w:val="Hipercze"/>
                <w:rFonts w:ascii="Arial" w:hAnsi="Arial" w:cs="Arial"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0"/>
                <w:szCs w:val="10"/>
                <w:u w:val="none"/>
              </w:rPr>
              <w:t>liczba uczestników x koszt jednostkowy</w:t>
            </w:r>
          </w:p>
        </w:tc>
      </w:tr>
      <w:tr w:rsidR="00AA5223" w:rsidRPr="007D78F9" w14:paraId="7783B92A" w14:textId="77777777" w:rsidTr="008213C4">
        <w:trPr>
          <w:gridAfter w:val="1"/>
          <w:wAfter w:w="7952" w:type="dxa"/>
          <w:trHeight w:val="991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14:paraId="06392AD2" w14:textId="77777777" w:rsidR="00AA5223" w:rsidRPr="007D78F9" w:rsidRDefault="00AA5223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5A2C5F3A" w14:textId="77777777" w:rsidR="00AA5223" w:rsidRPr="007D78F9" w:rsidRDefault="00AA5223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34E22F6" w14:textId="154B9905" w:rsidR="00AA5223" w:rsidRPr="007D78F9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66DF6809">
                <v:shape id="_x0000_i1817" type="#_x0000_t75" style="width:94.8pt;height:18pt" o:ole="">
                  <v:imagedata r:id="rId307" o:title=""/>
                </v:shape>
                <w:control r:id="rId308" w:name="TextBox24" w:shapeid="_x0000_i1817"/>
              </w:object>
            </w:r>
            <w:r w:rsidR="0003255D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7A030FB" w14:textId="0520293F" w:rsidR="00AA5223" w:rsidRPr="007D78F9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23A70C1F">
                <v:shape id="_x0000_i1819" type="#_x0000_t75" style="width:94.8pt;height:18pt" o:ole="">
                  <v:imagedata r:id="rId307" o:title=""/>
                </v:shape>
                <w:control r:id="rId309" w:name="TextBox241" w:shapeid="_x0000_i1819"/>
              </w:object>
            </w:r>
            <w:r w:rsidR="0003255D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</w:tr>
      <w:tr w:rsidR="00E8632F" w:rsidRPr="007D78F9" w14:paraId="74601BC5" w14:textId="77777777" w:rsidTr="0066249D">
        <w:tblPrEx>
          <w:tblLook w:val="0000" w:firstRow="0" w:lastRow="0" w:firstColumn="0" w:lastColumn="0" w:noHBand="0" w:noVBand="0"/>
        </w:tblPrEx>
        <w:trPr>
          <w:gridAfter w:val="2"/>
          <w:wAfter w:w="7973" w:type="dxa"/>
          <w:trHeight w:val="41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3637201" w14:textId="77777777" w:rsidR="00E8632F" w:rsidRPr="007D78F9" w:rsidRDefault="008213C4" w:rsidP="00E8632F">
            <w:pPr>
              <w:pStyle w:val="Zawartotabeli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91939A6" w14:textId="77777777" w:rsidR="00E8632F" w:rsidRPr="007D78F9" w:rsidRDefault="00E8632F" w:rsidP="00E8632F">
            <w:pPr>
              <w:snapToGrid w:val="0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PORÓWNANIE CENY KSZTAŁCENIA USTAWICZNEGO Z CENĄ PODOBNYCH USŁUG OFEROWANYCH NA RYNKU</w:t>
            </w:r>
          </w:p>
        </w:tc>
        <w:tc>
          <w:tcPr>
            <w:tcW w:w="42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7C5725F" w14:textId="77777777" w:rsidR="00E8632F" w:rsidRPr="007D78F9" w:rsidRDefault="00E8632F" w:rsidP="00E8632F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 i siedziba  realizatora usługi kształcenia ustawicznego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CC14A8E" w14:textId="77777777" w:rsidR="00E8632F" w:rsidRPr="007D78F9" w:rsidRDefault="00E8632F" w:rsidP="00E8632F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godzin</w:t>
            </w:r>
          </w:p>
          <w:p w14:paraId="5E55EB39" w14:textId="77777777" w:rsidR="00E8632F" w:rsidRPr="007D78F9" w:rsidRDefault="00E8632F" w:rsidP="00E8632F">
            <w:pPr>
              <w:pStyle w:val="Zawartotabeli"/>
              <w:jc w:val="center"/>
              <w:rPr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(dotyczy kursu, studiów podyplomowych)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12DC80B" w14:textId="77777777" w:rsidR="00E8632F" w:rsidRPr="00363E0D" w:rsidRDefault="00E8632F" w:rsidP="00610B83">
            <w:pPr>
              <w:pStyle w:val="Zawartotabeli"/>
              <w:jc w:val="center"/>
              <w:rPr>
                <w:sz w:val="16"/>
                <w:szCs w:val="16"/>
              </w:rPr>
            </w:pPr>
            <w:r w:rsidRPr="00363E0D">
              <w:rPr>
                <w:rFonts w:ascii="Arial" w:hAnsi="Arial" w:cs="Arial"/>
                <w:b/>
                <w:bCs/>
                <w:sz w:val="16"/>
                <w:szCs w:val="16"/>
              </w:rPr>
              <w:t>Cena</w:t>
            </w:r>
            <w:r w:rsidR="00610B83" w:rsidRPr="00363E0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jednostkowa usługi kształcenia ustawicznego </w:t>
            </w:r>
          </w:p>
        </w:tc>
      </w:tr>
      <w:tr w:rsidR="00E8632F" w:rsidRPr="007D78F9" w14:paraId="2C2E9CB8" w14:textId="77777777" w:rsidTr="0066249D">
        <w:tblPrEx>
          <w:tblLook w:val="0000" w:firstRow="0" w:lastRow="0" w:firstColumn="0" w:lastColumn="0" w:noHBand="0" w:noVBand="0"/>
        </w:tblPrEx>
        <w:trPr>
          <w:gridAfter w:val="2"/>
          <w:wAfter w:w="7973" w:type="dxa"/>
          <w:trHeight w:val="41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616433D" w14:textId="77777777" w:rsidR="00E8632F" w:rsidRPr="007D78F9" w:rsidRDefault="00E8632F" w:rsidP="00E8632F">
            <w:pPr>
              <w:pStyle w:val="Zawartotabeli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F1E3993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593A202" w14:textId="77777777" w:rsidR="00E8632F" w:rsidRPr="007D78F9" w:rsidRDefault="00E8632F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BBAE5E5" w14:textId="77777777" w:rsidR="00E8632F" w:rsidRPr="007D78F9" w:rsidRDefault="00E8632F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C123A64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256CAA6" w14:textId="77777777" w:rsidR="00E8632F" w:rsidRPr="007D78F9" w:rsidRDefault="00E8632F" w:rsidP="00E8632F">
            <w:pPr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</w:p>
          <w:p w14:paraId="56A8FE3F" w14:textId="77777777" w:rsidR="00E8632F" w:rsidRPr="007D78F9" w:rsidRDefault="00E8632F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(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jeżeli dotyczy)</w:t>
            </w:r>
          </w:p>
        </w:tc>
      </w:tr>
      <w:tr w:rsidR="00E8632F" w:rsidRPr="007D78F9" w14:paraId="79246398" w14:textId="77777777" w:rsidTr="00AA5223">
        <w:trPr>
          <w:gridAfter w:val="2"/>
          <w:wAfter w:w="7973" w:type="dxa"/>
          <w:trHeight w:val="3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3F038E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7827B7" w14:textId="77777777" w:rsidR="00E8632F" w:rsidRPr="007D78F9" w:rsidRDefault="00E8632F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987C1B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1.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E15E9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B8062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90970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C05BA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14:paraId="7C566D2E" w14:textId="77777777" w:rsidTr="00AA5223">
        <w:trPr>
          <w:gridAfter w:val="2"/>
          <w:wAfter w:w="7973" w:type="dxa"/>
          <w:trHeight w:val="43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0DB2D0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C917AF4" w14:textId="77777777" w:rsidR="00E8632F" w:rsidRPr="007D78F9" w:rsidRDefault="00E8632F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26AE9F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2.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5C448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7D2AE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A0C7E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E08DA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14:paraId="73A3A0C8" w14:textId="77777777" w:rsidTr="0066249D">
        <w:trPr>
          <w:gridAfter w:val="2"/>
          <w:wAfter w:w="7973" w:type="dxa"/>
          <w:trHeight w:val="271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A783AF" w14:textId="77777777" w:rsidR="00E8632F" w:rsidRPr="007D78F9" w:rsidRDefault="00C818C2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J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773A1B9" w14:textId="77777777" w:rsidR="00E8632F" w:rsidRPr="007D78F9" w:rsidRDefault="00E8632F" w:rsidP="00E8632F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UZASADNIENIE WYBORU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REALIZATORA USŁUGI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 FINANSOWANEJ ZE ŚRODKÓW KFS</w:t>
            </w:r>
          </w:p>
        </w:tc>
        <w:tc>
          <w:tcPr>
            <w:tcW w:w="7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0052F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14:paraId="3C3FBAAE" w14:textId="77777777" w:rsidTr="0066249D">
        <w:trPr>
          <w:gridAfter w:val="1"/>
          <w:wAfter w:w="7952" w:type="dxa"/>
          <w:trHeight w:val="475"/>
        </w:trPr>
        <w:tc>
          <w:tcPr>
            <w:tcW w:w="16027" w:type="dxa"/>
            <w:gridSpan w:val="1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75C0826" w14:textId="77777777" w:rsidR="00A22955" w:rsidRDefault="00E8632F" w:rsidP="00E8632F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V.2 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WYPEŁNIĆ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WYŁĄCZNIE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W PRZYPADKU UBIEGANIA SIĘ O SFINANSOWANIE </w:t>
            </w:r>
            <w:r w:rsidR="00A22955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OKREŚLENIA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POTRZEB PRACODAWCY W ZAKRESIE KSZTAŁCENIA USTAWICZNEGO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50B17E6F" w14:textId="77777777" w:rsidR="00E8632F" w:rsidRPr="00A22955" w:rsidRDefault="00A22955" w:rsidP="00E8632F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      </w:t>
            </w:r>
            <w:r w:rsidR="00E8632F" w:rsidRPr="00A22955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(W ZWIĄZKU Z UBIEGANIEM SIĘ O SFINANSOWANIE TEGO KSZTAŁCENIA ZE ŚRODKÓW KFS) </w:t>
            </w:r>
            <w:r w:rsidR="00E8632F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- tj. </w:t>
            </w:r>
            <w:r w:rsidR="000D7D2E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GDY</w:t>
            </w:r>
            <w:r w:rsidR="00E8632F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 POZ. B ZAZNACZONO KWADRAT NR 6</w:t>
            </w:r>
          </w:p>
          <w:p w14:paraId="444C3FFE" w14:textId="77777777" w:rsidR="00E8632F" w:rsidRPr="007D78F9" w:rsidRDefault="00E8632F" w:rsidP="00112072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UWAGA! ubiegając się o sfinansowanie działania wymienionego w tej części - część V.1 w pozycjach „A”, „B”, „</w:t>
            </w:r>
            <w:r w:rsidR="00E2787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”, „</w:t>
            </w:r>
            <w:r w:rsidR="00C818C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”, </w:t>
            </w:r>
            <w:r w:rsidR="0011207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„h”,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„I”, „J” musi zostać wypełniona obowiązkowo</w:t>
            </w:r>
          </w:p>
        </w:tc>
      </w:tr>
      <w:tr w:rsidR="00E8632F" w:rsidRPr="007D78F9" w14:paraId="0785597A" w14:textId="77777777" w:rsidTr="0066249D">
        <w:trPr>
          <w:gridAfter w:val="1"/>
          <w:wAfter w:w="7952" w:type="dxa"/>
          <w:trHeight w:val="2127"/>
        </w:trPr>
        <w:tc>
          <w:tcPr>
            <w:tcW w:w="8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3E98305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DZIAŁAŃ STANOWIĄCYCH DIAGNOZĘ ZAPOTRZEBOWANIA PRACODAWCY NA KSZTAŁCENIE USTAWICZNE</w:t>
            </w:r>
          </w:p>
          <w:p w14:paraId="6054408A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CD35D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21C643C3" w14:textId="77777777" w:rsidR="0036681D" w:rsidRPr="007D78F9" w:rsidRDefault="0036681D" w:rsidP="005A6BBD">
      <w:pPr>
        <w:ind w:left="426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4E224A49" w14:textId="77777777" w:rsidR="005A6BBD" w:rsidRPr="007D78F9" w:rsidRDefault="005A6BBD" w:rsidP="005A6BBD">
      <w:pPr>
        <w:ind w:left="426"/>
        <w:rPr>
          <w:color w:val="000000"/>
          <w:sz w:val="22"/>
          <w:szCs w:val="22"/>
        </w:rPr>
        <w:sectPr w:rsidR="005A6BBD" w:rsidRPr="007D78F9" w:rsidSect="00E11BA3">
          <w:endnotePr>
            <w:numFmt w:val="decimal"/>
          </w:endnotePr>
          <w:pgSz w:w="16838" w:h="11906" w:orient="landscape"/>
          <w:pgMar w:top="993" w:right="1670" w:bottom="284" w:left="764" w:header="708" w:footer="291" w:gutter="0"/>
          <w:cols w:space="708"/>
          <w:docGrid w:linePitch="600" w:charSpace="32768"/>
        </w:sectPr>
      </w:pPr>
    </w:p>
    <w:p w14:paraId="1488A013" w14:textId="77777777" w:rsidR="0017132F" w:rsidRPr="007D78F9" w:rsidRDefault="0017132F">
      <w:pPr>
        <w:jc w:val="both"/>
        <w:rPr>
          <w:color w:val="000000"/>
        </w:rPr>
      </w:pPr>
    </w:p>
    <w:tbl>
      <w:tblPr>
        <w:tblW w:w="97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9257"/>
      </w:tblGrid>
      <w:tr w:rsidR="0017132F" w:rsidRPr="007D78F9" w14:paraId="7BB8114A" w14:textId="77777777" w:rsidTr="009B6BF3">
        <w:tc>
          <w:tcPr>
            <w:tcW w:w="9711" w:type="dxa"/>
            <w:gridSpan w:val="2"/>
            <w:shd w:val="clear" w:color="auto" w:fill="D9D9D9"/>
          </w:tcPr>
          <w:p w14:paraId="5871AC4D" w14:textId="77777777" w:rsidR="0017132F" w:rsidRPr="007D78F9" w:rsidRDefault="004200E9" w:rsidP="00056F76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Pr="007D78F9">
              <w:rPr>
                <w:rFonts w:ascii="Arial" w:hAnsi="Arial" w:cs="Arial"/>
                <w:b/>
                <w:color w:val="000000"/>
              </w:rPr>
              <w:t>. OŚ</w:t>
            </w:r>
            <w:r w:rsidR="009450CF" w:rsidRPr="007D78F9">
              <w:rPr>
                <w:rFonts w:ascii="Arial" w:hAnsi="Arial" w:cs="Arial"/>
                <w:b/>
                <w:color w:val="000000"/>
              </w:rPr>
              <w:t>WIADCZENIA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 xml:space="preserve"> WNIOSKODAWCY</w:t>
            </w:r>
          </w:p>
          <w:p w14:paraId="1BEBF70B" w14:textId="77777777" w:rsidR="00056F76" w:rsidRDefault="0017132F" w:rsidP="007C7671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 xml:space="preserve">Oświadczam, że: </w:t>
            </w:r>
          </w:p>
          <w:p w14:paraId="46711825" w14:textId="77777777" w:rsidR="00352F4C" w:rsidRPr="00112072" w:rsidRDefault="00D06133" w:rsidP="00056F76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         </w:t>
            </w:r>
            <w:r w:rsidR="00056F76"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* zaznaczyć właściwe</w:t>
            </w:r>
          </w:p>
        </w:tc>
      </w:tr>
      <w:tr w:rsidR="0017132F" w:rsidRPr="007D78F9" w14:paraId="52BBACF2" w14:textId="77777777" w:rsidTr="00B00B48">
        <w:trPr>
          <w:trHeight w:val="644"/>
        </w:trPr>
        <w:tc>
          <w:tcPr>
            <w:tcW w:w="454" w:type="dxa"/>
            <w:shd w:val="clear" w:color="auto" w:fill="D9D9D9"/>
            <w:vAlign w:val="center"/>
          </w:tcPr>
          <w:p w14:paraId="5F7C3985" w14:textId="77777777" w:rsidR="0017132F" w:rsidRPr="007D78F9" w:rsidRDefault="0017132F" w:rsidP="00B00B48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57" w:type="dxa"/>
            <w:shd w:val="clear" w:color="auto" w:fill="auto"/>
          </w:tcPr>
          <w:p w14:paraId="3BB7840D" w14:textId="407C667F" w:rsidR="007938CF" w:rsidRPr="007D78F9" w:rsidRDefault="00F94806" w:rsidP="00056F76">
            <w:pPr>
              <w:snapToGrid w:val="0"/>
              <w:rPr>
                <w:color w:val="000000"/>
                <w:sz w:val="8"/>
                <w:szCs w:val="8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 w14:anchorId="5A88B57C">
                <v:shape id="_x0000_i1821" type="#_x0000_t75" style="width:16.8pt;height:23.4pt" o:ole="">
                  <v:imagedata r:id="rId310" o:title=""/>
                </v:shape>
                <w:control r:id="rId311" w:name="CheckBox322371" w:shapeid="_x0000_i182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PROWADZĘ*</w:t>
            </w:r>
            <w:r w:rsidR="004764E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="00E85A67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49A7470A">
                <v:shape id="_x0000_i1823" type="#_x0000_t75" style="width:11.4pt;height:16.2pt" o:ole="">
                  <v:imagedata r:id="rId12" o:title=""/>
                </v:shape>
                <w:control r:id="rId312" w:name="CheckBox3223711" w:shapeid="_x0000_i1823"/>
              </w:object>
            </w:r>
            <w:r w:rsidR="00E85A6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PROWADZĘ*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0A51AD4F" w14:textId="77777777" w:rsidR="007C465A" w:rsidRPr="007D78F9" w:rsidRDefault="00970FC3" w:rsidP="007C465A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ziałalność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(ci)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gospodarczą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(ej)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roz</w:t>
            </w:r>
            <w:r w:rsid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umieniu prawa Unii Europejskiej</w:t>
            </w:r>
          </w:p>
          <w:p w14:paraId="7A726738" w14:textId="34C6758B" w:rsidR="00A02524" w:rsidRPr="007D78F9" w:rsidRDefault="00A02524" w:rsidP="00A02524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 w14:anchorId="315D212D">
                <v:shape id="_x0000_i1825" type="#_x0000_t75" style="width:11.4pt;height:16.2pt" o:ole="">
                  <v:imagedata r:id="rId12" o:title=""/>
                </v:shape>
                <w:control r:id="rId313" w:name="CheckBox32237121" w:shapeid="_x0000_i182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5CCE8D51">
                <v:shape id="_x0000_i1827" type="#_x0000_t75" style="width:11.4pt;height:16.2pt" o:ole="">
                  <v:imagedata r:id="rId12" o:title=""/>
                </v:shape>
                <w:control r:id="rId314" w:name="CheckBox322371111" w:shapeid="_x0000_i182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11EEC00A" w14:textId="77777777" w:rsidR="00A02524" w:rsidRPr="00D412B3" w:rsidRDefault="00B55880" w:rsidP="00A02524">
            <w:pPr>
              <w:pStyle w:val="Zawartotabeli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beneficjentem pomocy publicznej</w:t>
            </w:r>
          </w:p>
          <w:p w14:paraId="0F49FA4E" w14:textId="77777777" w:rsidR="00DB5BC3" w:rsidRPr="007D78F9" w:rsidRDefault="00DB5BC3" w:rsidP="00A02524">
            <w:pPr>
              <w:pStyle w:val="Zawartotabeli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  <w:p w14:paraId="24143E6E" w14:textId="77777777"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W rozumieniu art. 1 Załącznika Nr 1 do rozporządzenia Komisji (UE) Nr 651/2014 z dnia 17 czerwca 2014r. uznające niektóre rodzaje pomocy za zgodne ze wspólnym rynkiem wewnętrznym 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 </w:t>
            </w:r>
          </w:p>
          <w:p w14:paraId="37ABCF5D" w14:textId="77777777"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8"/>
                <w:szCs w:val="8"/>
              </w:rPr>
            </w:pPr>
          </w:p>
          <w:p w14:paraId="553EEE9D" w14:textId="77777777" w:rsidR="007C465A" w:rsidRPr="007D78F9" w:rsidRDefault="007C465A" w:rsidP="007C465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Dodatkowo zgodnie z orzecznictwem Europejskiego Trybunału Sprawiedliwości za przedsiębiorcę uważa się podmiot prowadzący działalność gospodarczą, niezależnie od formy organizacyjnej i prawnej czy źródeł finansowania</w:t>
            </w:r>
            <w:r w:rsidR="004E480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(patrz: orzeczenie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sprawie C-41/90 </w:t>
            </w:r>
            <w:proofErr w:type="spellStart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Höfner</w:t>
            </w:r>
            <w:proofErr w:type="spellEnd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Elser</w:t>
            </w:r>
            <w:proofErr w:type="spellEnd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przeciwko </w:t>
            </w:r>
            <w:proofErr w:type="spellStart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Macrotron</w:t>
            </w:r>
            <w:proofErr w:type="spellEnd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GmbH, ECR[1991] I-1979) oraz niezależnie od tego czy podmiot ten będzie działał w celu osiągnięcia zysku(patrz: orzeczenie Europejskiego Trybunału Sprawiedliwości z dnia 21 września 1999r.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sprawie Albany C-67/96, ECR [1999] I-05751). Jednocześnie za działalność gospodarczą uznaje się „oferowanie dóbr i usług na danym rynku” (patrz: orzeczenie Europejskiego Trybunału Sprawiedliwości z dnia 18 czerwca 1998r. W sprawie C-35/96 Komisja v Włochy” [ECR I-3851]). Istotą uznania danego podmiotu za przedsiębiorcę będzie prowadzenie przez niego działalności polegającej na sprzedaży dóbr i usług o charakterze ekonomicznym, to znaczy – odpłatnym w realiach konkurencyjnych.</w:t>
            </w:r>
          </w:p>
          <w:p w14:paraId="6A54CFFB" w14:textId="77777777" w:rsidR="00A51E31" w:rsidRPr="007D78F9" w:rsidRDefault="007C465A" w:rsidP="00A51E31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Jak wynika z ww. orzecznictwa obowiązek stosowania przepisów w zakresie pomocy publicznej potencjalnie może dotyczyć wszystkich podmiotów prowadzących działalność gospodarczą bez względu na to, czy przepisy obowiązujące w danym państwie członkowskim przyznają danemu podmiotowi status przedsiębiorcy. Przepisy wspólnotowe znajdują zastosowanie również do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podmiotów sektora publicznego prowadzących działalność gospodarczą (patrz: orzeczenie Europejskiego Trybunału Sprawiedliwości z dnia 16 czerwca 1987r w sprawie C_118/85 „Komisja v. Włochy” ECR[1987] 2599).</w:t>
            </w:r>
          </w:p>
        </w:tc>
      </w:tr>
      <w:tr w:rsidR="0017132F" w:rsidRPr="007D78F9" w14:paraId="033356FE" w14:textId="77777777" w:rsidTr="00B00B48">
        <w:trPr>
          <w:trHeight w:val="618"/>
        </w:trPr>
        <w:tc>
          <w:tcPr>
            <w:tcW w:w="454" w:type="dxa"/>
            <w:shd w:val="clear" w:color="auto" w:fill="D9D9D9"/>
            <w:vAlign w:val="center"/>
          </w:tcPr>
          <w:p w14:paraId="04E694D0" w14:textId="77777777" w:rsidR="0017132F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17132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1CE79B53" w14:textId="468E6207" w:rsidR="00D55CED" w:rsidRPr="007D78F9" w:rsidRDefault="0017132F" w:rsidP="008C2C99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 w14:anchorId="7B1051AF">
                <v:shape id="_x0000_i1829" type="#_x0000_t75" style="width:11.4pt;height:16.2pt" o:ole="">
                  <v:imagedata r:id="rId12" o:title=""/>
                </v:shape>
                <w:control r:id="rId315" w:name="CheckBox322371211" w:shapeid="_x0000_i1829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</w:t>
            </w:r>
            <w:r w:rsidR="00A77EC0"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3C1AB10B">
                <v:shape id="_x0000_i1831" type="#_x0000_t75" style="width:11.4pt;height:16.2pt" o:ole="">
                  <v:imagedata r:id="rId12" o:title=""/>
                </v:shape>
                <w:control r:id="rId316" w:name="CheckBox3223711111" w:shapeid="_x0000_i1831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7C3E759F" w14:textId="77777777" w:rsidR="007C465A" w:rsidRPr="007D78F9" w:rsidRDefault="007C465A" w:rsidP="008C2C99">
            <w:pPr>
              <w:tabs>
                <w:tab w:val="left" w:pos="5040"/>
              </w:tabs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zobowiązany(a) do zwrotu wcześniej uzyskanej pomocy publicznej wynikające</w:t>
            </w:r>
            <w:r w:rsidR="008C2C99" w:rsidRPr="007D78F9">
              <w:rPr>
                <w:rFonts w:ascii="Arial" w:hAnsi="Arial" w:cs="Arial"/>
                <w:color w:val="000000"/>
                <w:sz w:val="20"/>
                <w:szCs w:val="20"/>
              </w:rPr>
              <w:t>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decyzji Komisji Europejskiej uznającej pomoc za niezgodną z prawem oraz wspólnym rynkiem.</w:t>
            </w:r>
          </w:p>
        </w:tc>
      </w:tr>
      <w:tr w:rsidR="00FE4BB2" w:rsidRPr="007D78F9" w14:paraId="3740568B" w14:textId="77777777" w:rsidTr="00F9423C">
        <w:trPr>
          <w:trHeight w:val="4489"/>
        </w:trPr>
        <w:tc>
          <w:tcPr>
            <w:tcW w:w="454" w:type="dxa"/>
            <w:shd w:val="clear" w:color="auto" w:fill="D9D9D9"/>
            <w:vAlign w:val="center"/>
          </w:tcPr>
          <w:p w14:paraId="639CF60F" w14:textId="77777777" w:rsidR="00FE4BB2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1798889A" w14:textId="77777777" w:rsidR="002C445C" w:rsidRPr="007D78F9" w:rsidRDefault="00443F41" w:rsidP="00F9423C">
            <w:pPr>
              <w:tabs>
                <w:tab w:val="left" w:pos="5040"/>
              </w:tabs>
              <w:snapToGrid w:val="0"/>
              <w:jc w:val="both"/>
              <w:rPr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32"/>
                <w:szCs w:val="20"/>
                <w:vertAlign w:val="superscript"/>
              </w:rPr>
              <w:t xml:space="preserve"> </w:t>
            </w:r>
          </w:p>
          <w:p w14:paraId="51BD3CAF" w14:textId="77777777" w:rsidR="00920B34" w:rsidRDefault="00684A10" w:rsidP="0044450C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FE4BB2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okresie ostatnich 3 lat przed dniem złożenia wniosku (tj. w okresie obejmującym bieżący rok podatkowy i poprzedzające go 2 lata podatkowe</w:t>
            </w:r>
            <w:r w:rsidR="007D3FA5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uwzględniając wszystkie przedsiębiorstwa powiązane w 1 przedsiębiorstwo</w:t>
            </w:r>
            <w:r w:rsidR="00FE4BB2" w:rsidRPr="007D78F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63CDDD04" w14:textId="77777777" w:rsidR="00156374" w:rsidRPr="007D78F9" w:rsidRDefault="00156374" w:rsidP="00DE2E02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BA4BB51" w14:textId="68E76CCB" w:rsidR="00D750B8" w:rsidRDefault="00534D4D" w:rsidP="00156374">
            <w:pPr>
              <w:widowControl/>
              <w:suppressAutoHyphens w:val="0"/>
              <w:snapToGrid w:val="0"/>
              <w:spacing w:line="360" w:lineRule="auto"/>
              <w:ind w:left="58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1.</w:t>
            </w:r>
            <w:r w:rsidR="009D61FA" w:rsidRPr="007D78F9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="000A32C5"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 w14:anchorId="6706C03F">
                <v:shape id="_x0000_i1833" type="#_x0000_t75" style="width:11.4pt;height:16.2pt" o:ole="">
                  <v:imagedata r:id="rId12" o:title=""/>
                </v:shape>
                <w:control r:id="rId317" w:name="CheckBox3223712111" w:shapeid="_x0000_i1833"/>
              </w:objec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pomocy </w:t>
            </w:r>
            <w:r w:rsidR="000A32C5" w:rsidRPr="00FA255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="000A32C5" w:rsidRPr="00FA255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o której mowa w pkt 2 lit. a-c</w:t>
            </w:r>
            <w:r w:rsidR="006E708F"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  <w:p w14:paraId="29B2FC9A" w14:textId="2E76543F" w:rsidR="001D5CDF" w:rsidRPr="00804124" w:rsidRDefault="00265986" w:rsidP="00804124">
            <w:pPr>
              <w:widowControl/>
              <w:suppressAutoHyphens w:val="0"/>
              <w:snapToGrid w:val="0"/>
              <w:spacing w:line="360" w:lineRule="auto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Pr="00265986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.</w:t>
            </w:r>
            <w:r w:rsidRPr="00265986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 w14:anchorId="090A1525">
                <v:shape id="_x0000_i1835" type="#_x0000_t75" style="width:11.4pt;height:16.2pt" o:ole="">
                  <v:imagedata r:id="rId12" o:title=""/>
                </v:shape>
                <w:control r:id="rId318" w:name="CheckBox32237121111" w:shapeid="_x0000_i1835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EC2A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14:paraId="52916242" w14:textId="77777777" w:rsidR="0003182E" w:rsidRPr="007D78F9" w:rsidRDefault="00FE4BB2" w:rsidP="00E11923">
            <w:pPr>
              <w:widowControl/>
              <w:numPr>
                <w:ilvl w:val="0"/>
                <w:numId w:val="6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rozporządzenia Komisji (UE) nr 1407/2013 z dnia 18</w:t>
            </w:r>
            <w:r w:rsidR="0003182E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grudnia 2013 r. w sprawie stosowania art. 107 i 108 Traktatu o funkcjonowaniu Unii Europejskiej do</w:t>
            </w:r>
            <w:r w:rsidR="00EF0931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pomocy de </w:t>
            </w:r>
            <w:proofErr w:type="spellStart"/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(Dz. Urz. UE</w:t>
            </w:r>
            <w:r w:rsidR="00DA093C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L 352 z 24.12.2013, str. 1)</w:t>
            </w:r>
          </w:p>
          <w:p w14:paraId="2E734E4D" w14:textId="6C45E905" w:rsidR="00516FD0" w:rsidRDefault="002D2B45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62D9E144">
                <v:shape id="_x0000_i1837" type="#_x0000_t75" style="width:69.6pt;height:18pt" o:ole="">
                  <v:imagedata r:id="rId319" o:title=""/>
                </v:shape>
                <w:control r:id="rId320" w:name="TextBox22" w:shapeid="_x0000_i183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  <w:r w:rsidR="00FF45FF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5BA3C9B7">
                <v:shape id="_x0000_i1839" type="#_x0000_t75" style="width:69.6pt;height:18pt" o:ole="">
                  <v:imagedata r:id="rId319" o:title=""/>
                </v:shape>
                <w:control r:id="rId321" w:name="TextBox23" w:shapeid="_x0000_i1839"/>
              </w:object>
            </w:r>
            <w:r w:rsidR="00FF45FF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F45FF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A05590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188FAF06" w14:textId="77777777" w:rsidR="00740188" w:rsidRPr="00804124" w:rsidRDefault="00804124" w:rsidP="0031432D">
            <w:pPr>
              <w:pStyle w:val="Zawartotabeli"/>
              <w:snapToGrid w:val="0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</w:t>
            </w:r>
            <w:proofErr w:type="spellStart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31432D"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należy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br/>
            </w:r>
          </w:p>
          <w:p w14:paraId="5B3A44DB" w14:textId="77777777" w:rsidR="00FF45FF" w:rsidRPr="007D78F9" w:rsidRDefault="00FE4BB2" w:rsidP="00E11923">
            <w:pPr>
              <w:widowControl/>
              <w:numPr>
                <w:ilvl w:val="0"/>
                <w:numId w:val="6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rolnictwie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r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ozporządzenia Komisji (UE)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 xml:space="preserve"> nr 1408/2013 z</w:t>
            </w:r>
            <w:r w:rsidR="00EF0931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 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dnia 18 grudnia 2013 r.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sprawie stosowania art.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107 i 108 Traktatu o funkcjonowaniu Unii Europejskiej do pomocy </w:t>
            </w:r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w sektorze rolnym (Dz. Urz. UE L 352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24.12.2013, str. 9)</w:t>
            </w:r>
            <w:r w:rsidR="00FF45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657070EE" w14:textId="389461E8" w:rsidR="00516FD0" w:rsidRDefault="00FF45FF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357E4D6B">
                <v:shape id="_x0000_i1841" type="#_x0000_t75" style="width:69.6pt;height:18pt" o:ole="">
                  <v:imagedata r:id="rId319" o:title=""/>
                </v:shape>
                <w:control r:id="rId322" w:name="TextBox221" w:shapeid="_x0000_i1841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496CD6D7">
                <v:shape id="_x0000_i1843" type="#_x0000_t75" style="width:69.6pt;height:18pt" o:ole="">
                  <v:imagedata r:id="rId319" o:title=""/>
                </v:shape>
                <w:control r:id="rId323" w:name="TextBox231" w:shapeid="_x0000_i184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25A93F77" w14:textId="77777777" w:rsidR="00740188" w:rsidRPr="007D78F9" w:rsidRDefault="00CD69B5" w:rsidP="00CD69B5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0"/>
                <w:szCs w:val="10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</w:t>
            </w:r>
            <w:proofErr w:type="spellStart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7D78F9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</w:p>
          <w:p w14:paraId="68F48C5F" w14:textId="77777777" w:rsidR="00941D50" w:rsidRPr="007D78F9" w:rsidRDefault="00FE4BB2" w:rsidP="00E11923">
            <w:pPr>
              <w:widowControl/>
              <w:numPr>
                <w:ilvl w:val="0"/>
                <w:numId w:val="6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w sektorze rybołówstwa i akwakultury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w r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ozporządzenia Komisji (UE) nr 717/2014 z dnia 27 czerwca 2014 r. w sprawie stosowania art.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107 i 108 Traktatu o funkcjonowaniu Unii Europejskiej do pomocy </w:t>
            </w:r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sektorze rybołówstwa i</w:t>
            </w:r>
            <w:r w:rsidR="00EF0931"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akwakultury (Dz. Urz. UE L 190</w:t>
            </w:r>
            <w:r w:rsidR="00323B4F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28.06.2014, str. 45.</w:t>
            </w:r>
            <w:r w:rsidR="00F9423C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)</w:t>
            </w:r>
          </w:p>
          <w:p w14:paraId="08BA180B" w14:textId="000ACEA5" w:rsidR="00956AD1" w:rsidRDefault="00941D50" w:rsidP="00CD69B5">
            <w:pPr>
              <w:widowControl/>
              <w:suppressAutoHyphens w:val="0"/>
              <w:snapToGrid w:val="0"/>
              <w:ind w:left="767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6F7ACF31">
                <v:shape id="_x0000_i1845" type="#_x0000_t75" style="width:69.6pt;height:18pt" o:ole="">
                  <v:imagedata r:id="rId319" o:title=""/>
                </v:shape>
                <w:control r:id="rId324" w:name="TextBox2211" w:shapeid="_x0000_i184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556B89E1">
                <v:shape id="_x0000_i1847" type="#_x0000_t75" style="width:69.6pt;height:18pt" o:ole="">
                  <v:imagedata r:id="rId319" o:title=""/>
                </v:shape>
                <w:control r:id="rId325" w:name="TextBox2311" w:shapeid="_x0000_i184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66391750" w14:textId="77777777" w:rsidR="00CD69B5" w:rsidRPr="007D78F9" w:rsidRDefault="00CD69B5" w:rsidP="00CD69B5">
            <w:pPr>
              <w:widowControl/>
              <w:suppressAutoHyphens w:val="0"/>
              <w:snapToGrid w:val="0"/>
              <w:spacing w:after="12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</w:t>
            </w:r>
            <w:proofErr w:type="spellStart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</w:p>
        </w:tc>
      </w:tr>
      <w:tr w:rsidR="009371C2" w:rsidRPr="007D78F9" w14:paraId="116C60CE" w14:textId="77777777" w:rsidTr="00932B75">
        <w:trPr>
          <w:trHeight w:val="1389"/>
        </w:trPr>
        <w:tc>
          <w:tcPr>
            <w:tcW w:w="454" w:type="dxa"/>
            <w:shd w:val="clear" w:color="auto" w:fill="D9D9D9"/>
            <w:vAlign w:val="center"/>
          </w:tcPr>
          <w:p w14:paraId="3A44DD5A" w14:textId="77777777" w:rsidR="00403921" w:rsidRPr="007D78F9" w:rsidRDefault="009A3853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</w:t>
            </w:r>
            <w:r w:rsidR="00403921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7EEC8AC7" w14:textId="77777777" w:rsidR="002A7A01" w:rsidRPr="007D78F9" w:rsidRDefault="00403921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 niezwłocznego powiadomienia Powiatowego Urzędu Pracy poprzez złożenie stosowanego oświadczenia, jeżeli w okresie od dnia złożenia wniosku</w:t>
            </w:r>
            <w:r w:rsidR="00847CFC" w:rsidRPr="007D78F9">
              <w:rPr>
                <w:rFonts w:ascii="Arial" w:hAnsi="Arial" w:cs="Arial"/>
                <w:color w:val="000000"/>
                <w:sz w:val="20"/>
                <w:szCs w:val="20"/>
              </w:rPr>
              <w:t>/korekty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do dnia podpisania umowy zmianie ulegnie stan prawny lub faktyczny wskazany w dniu złożenia wniosku, w</w:t>
            </w:r>
            <w:r w:rsidR="00257270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szczególności gdy otrzymam 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w</w:t>
            </w:r>
            <w:r w:rsidR="00257270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rolnictwie lub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de</w:t>
            </w:r>
            <w:r w:rsidR="00E85456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proofErr w:type="spellStart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w sektorze rybołówstwa i akwakultury.</w:t>
            </w:r>
          </w:p>
          <w:p w14:paraId="5394E044" w14:textId="77777777" w:rsidR="00CC5DE5" w:rsidRPr="007D78F9" w:rsidRDefault="00CC5DE5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</w:p>
        </w:tc>
      </w:tr>
      <w:tr w:rsidR="000C1755" w:rsidRPr="007D78F9" w14:paraId="39E7D936" w14:textId="77777777" w:rsidTr="00932B75">
        <w:trPr>
          <w:trHeight w:val="1156"/>
        </w:trPr>
        <w:tc>
          <w:tcPr>
            <w:tcW w:w="454" w:type="dxa"/>
            <w:shd w:val="clear" w:color="auto" w:fill="D9D9D9"/>
            <w:vAlign w:val="center"/>
          </w:tcPr>
          <w:p w14:paraId="05CA78FC" w14:textId="77777777" w:rsidR="000C1755" w:rsidRPr="007D78F9" w:rsidRDefault="009A3853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0C1755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43900D39" w14:textId="77777777" w:rsidR="002A7A01" w:rsidRPr="007D78F9" w:rsidRDefault="000C1755" w:rsidP="00932B75">
            <w:pPr>
              <w:tabs>
                <w:tab w:val="left" w:pos="5380"/>
              </w:tabs>
              <w:jc w:val="both"/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Dokonałem(</w:t>
            </w:r>
            <w:proofErr w:type="spellStart"/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am</w:t>
            </w:r>
            <w:proofErr w:type="spellEnd"/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) rozeznania rynku usług w zakresie</w:t>
            </w:r>
            <w:r w:rsidR="00554DD5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 przedstawionym w części </w:t>
            </w:r>
            <w:r w:rsidR="007A4D8E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V wniosku</w:t>
            </w: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. R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acjonalność oraz gospodarność wydatkowania środków KFS potwierdzam </w:t>
            </w:r>
            <w:r w:rsidR="005B3BC4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dostępnymi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 ofertami (opisanymi w tabeli), które zobowiązuję się przedstawiać na każde żądanie Powiatowego Urzędu Pracy, aż do</w:t>
            </w:r>
            <w:r w:rsidR="002F552A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 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końca okresu obowiązywania umowy o dofinansowanie kształcenia ustawicznego.</w:t>
            </w:r>
          </w:p>
          <w:p w14:paraId="08582DF6" w14:textId="77777777" w:rsidR="00CC5DE5" w:rsidRPr="007D78F9" w:rsidRDefault="00CC5DE5" w:rsidP="00932B75">
            <w:pPr>
              <w:tabs>
                <w:tab w:val="left" w:pos="5380"/>
              </w:tabs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shd w:val="clear" w:color="auto" w:fill="FFFFFF"/>
                <w:lang w:eastAsia="pl-PL"/>
              </w:rPr>
            </w:pPr>
          </w:p>
        </w:tc>
      </w:tr>
      <w:tr w:rsidR="005F6173" w:rsidRPr="007D78F9" w14:paraId="59BBCE26" w14:textId="77777777" w:rsidTr="002A1AE4">
        <w:trPr>
          <w:trHeight w:val="2911"/>
        </w:trPr>
        <w:tc>
          <w:tcPr>
            <w:tcW w:w="454" w:type="dxa"/>
            <w:shd w:val="clear" w:color="auto" w:fill="D9D9D9"/>
            <w:vAlign w:val="center"/>
          </w:tcPr>
          <w:p w14:paraId="0E84B1DB" w14:textId="77777777" w:rsidR="005F6173" w:rsidRPr="007D78F9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5F617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7CBBE" w14:textId="77777777" w:rsidR="005F6173" w:rsidRPr="007D78F9" w:rsidRDefault="005F6173" w:rsidP="00932B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Planowane działania kształcenia ustawicznego powierzone zostaną do realizacji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podmiotowi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z którym nie jestem powiązany osobowo lub kapitałowo. Przez powiązania osobowe lub kapitałowe roz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umie się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wzajemne powiązania mię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dzy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realizatorem kształcenia ustawicznego, a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pracodawcą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lub osobami upoważnionymi do zaciągania zobowiązań w imieniu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i na rzecz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pracodawcy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polegające w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szczególności na:</w:t>
            </w:r>
          </w:p>
          <w:p w14:paraId="273FFFCE" w14:textId="77777777" w:rsidR="005F6173" w:rsidRPr="007D78F9" w:rsidRDefault="005F6173" w:rsidP="00E11923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uczestniczeniu w spółce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realizującej kształcenie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jako wspólnik spół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ki cywilnej lub spółki osobowe</w:t>
            </w:r>
          </w:p>
          <w:p w14:paraId="5D455C20" w14:textId="77777777" w:rsidR="005F6173" w:rsidRPr="007D78F9" w:rsidRDefault="005F6173" w:rsidP="00E11923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posiadaniu </w:t>
            </w:r>
            <w:r w:rsidR="00AB01DC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co najmniej 10%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udziałów lub akcji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 firmie realizującej kształcenie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48EC0CBE" w14:textId="77777777" w:rsidR="005F6173" w:rsidRPr="007D78F9" w:rsidRDefault="005F6173" w:rsidP="00E11923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pełnieniu funkcji członka organu nadzorczego lub zarządzającego, prokurenta, pełnomocnika,</w:t>
            </w:r>
          </w:p>
          <w:p w14:paraId="22B1BC0D" w14:textId="77777777" w:rsidR="005F6173" w:rsidRPr="007D78F9" w:rsidRDefault="005F6173" w:rsidP="00E11923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pozostawania w związku z małżeńskim, w stosunku pokrewieństwa lub powinowactwa w linii prostej, pokrewieństwa lub powinowactwa w linii bocznej do drugiego stopnia lub w stosunku przysposobienia, opieki lub kurateli.</w:t>
            </w:r>
          </w:p>
          <w:p w14:paraId="17880F33" w14:textId="77777777" w:rsidR="00CC5DE5" w:rsidRPr="007D78F9" w:rsidRDefault="00CC5DE5" w:rsidP="00932B75">
            <w:pPr>
              <w:widowControl/>
              <w:suppressAutoHyphens w:val="0"/>
              <w:ind w:left="36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50244F" w:rsidRPr="007D78F9" w14:paraId="35C92323" w14:textId="77777777" w:rsidTr="00561120">
        <w:trPr>
          <w:trHeight w:val="760"/>
        </w:trPr>
        <w:tc>
          <w:tcPr>
            <w:tcW w:w="454" w:type="dxa"/>
            <w:vMerge w:val="restart"/>
            <w:shd w:val="clear" w:color="auto" w:fill="D9D9D9"/>
            <w:vAlign w:val="center"/>
          </w:tcPr>
          <w:p w14:paraId="14E0719B" w14:textId="77777777" w:rsidR="0050244F" w:rsidRPr="007D78F9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50244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nil"/>
            </w:tcBorders>
            <w:shd w:val="clear" w:color="auto" w:fill="auto"/>
          </w:tcPr>
          <w:p w14:paraId="01730D12" w14:textId="175E3007" w:rsidR="00290147" w:rsidRPr="007D78F9" w:rsidRDefault="0050244F" w:rsidP="001A0E8A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8D1BA9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199558FA">
                <v:shape id="_x0000_i1849" type="#_x0000_t75" style="width:11.4pt;height:16.2pt" o:ole="">
                  <v:imagedata r:id="rId12" o:title=""/>
                </v:shape>
                <w:control r:id="rId326" w:name="CheckBox32237" w:shapeid="_x0000_i184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 zapłatą wynagrodzeń pracownikom, należnych składek na ubezpieczenie społeczne, ubezpieczenie zdrowotne, Fundusz Pracy, Fundusz Gwarantowanych Świadczeń Pracowniczych oraz innych danin publicznych na dzień złożenia wniosku.</w:t>
            </w:r>
          </w:p>
        </w:tc>
      </w:tr>
      <w:tr w:rsidR="0050244F" w:rsidRPr="007D78F9" w14:paraId="7CC8D1D4" w14:textId="77777777" w:rsidTr="002A1AE4">
        <w:trPr>
          <w:trHeight w:val="1479"/>
        </w:trPr>
        <w:tc>
          <w:tcPr>
            <w:tcW w:w="454" w:type="dxa"/>
            <w:vMerge/>
            <w:shd w:val="clear" w:color="auto" w:fill="D9D9D9"/>
            <w:vAlign w:val="center"/>
          </w:tcPr>
          <w:p w14:paraId="0055C704" w14:textId="77777777" w:rsidR="0050244F" w:rsidRPr="007D78F9" w:rsidRDefault="0050244F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7" w:type="dxa"/>
            <w:tcBorders>
              <w:top w:val="nil"/>
            </w:tcBorders>
            <w:shd w:val="clear" w:color="auto" w:fill="auto"/>
          </w:tcPr>
          <w:p w14:paraId="75C0A676" w14:textId="741EF86F" w:rsidR="003B3519" w:rsidRPr="007D78F9" w:rsidRDefault="0050244F" w:rsidP="00C9444B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1183394D">
                <v:shape id="_x0000_i1851" type="#_x0000_t75" style="width:11.4pt;height:16.2pt" o:ole="">
                  <v:imagedata r:id="rId12" o:title=""/>
                </v:shape>
                <w:control r:id="rId327" w:name="CheckBox3221" w:shapeid="_x0000_i185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 zapłatą wynagrodzeń pracownikom, należnych składek na ubezpieczenie społeczne, ubezpieczenie zdrowotne, Fundusz Pracy, Fundusz Gwarantowanych Świadczeń Pracowniczych 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>i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innych danin publi</w:t>
            </w:r>
            <w:r w:rsidR="000D4E48" w:rsidRPr="007D78F9">
              <w:rPr>
                <w:rFonts w:ascii="Arial" w:hAnsi="Arial" w:cs="Arial"/>
                <w:color w:val="000000"/>
                <w:sz w:val="20"/>
                <w:szCs w:val="20"/>
              </w:rPr>
              <w:t>cznych na dzień złożenia wniosku</w:t>
            </w:r>
            <w:r w:rsidR="00C9444B"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oraz:</w:t>
            </w:r>
          </w:p>
          <w:p w14:paraId="7ABEFE0B" w14:textId="2341B2DA" w:rsidR="0050244F" w:rsidRPr="007D78F9" w:rsidRDefault="00771D31" w:rsidP="00745CDF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a</w:t>
            </w:r>
            <w:r w:rsidR="003B3519"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)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723A0793">
                <v:shape id="_x0000_i1853" type="#_x0000_t75" style="width:11.4pt;height:16.2pt" o:ole="">
                  <v:imagedata r:id="rId12" o:title=""/>
                </v:shape>
                <w:control r:id="rId328" w:name="CheckBox3222" w:shapeid="_x0000_i1853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Posiadam*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7612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3B3519"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vertAlign w:val="superscript"/>
              </w:rPr>
              <w:t>b)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374192FB">
                <v:shape id="_x0000_i1855" type="#_x0000_t75" style="width:11.4pt;height:16.2pt" o:ole="">
                  <v:imagedata r:id="rId12" o:title=""/>
                </v:shape>
                <w:control r:id="rId329" w:name="CheckBox3223" w:shapeid="_x0000_i1855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posiadam*</w:t>
            </w:r>
          </w:p>
          <w:p w14:paraId="0C24D9EB" w14:textId="77777777" w:rsidR="0050244F" w:rsidRPr="007D78F9" w:rsidRDefault="0050244F" w:rsidP="004F3386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ugodę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zawartą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/ej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wierzycielem</w:t>
            </w:r>
            <w:r w:rsidR="004F338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 warunkach spłaty zadłużenia.</w:t>
            </w:r>
          </w:p>
        </w:tc>
      </w:tr>
      <w:tr w:rsidR="00437150" w:rsidRPr="007D78F9" w14:paraId="4876DFB5" w14:textId="77777777" w:rsidTr="002D2B45">
        <w:tc>
          <w:tcPr>
            <w:tcW w:w="454" w:type="dxa"/>
            <w:shd w:val="clear" w:color="auto" w:fill="D9D9D9"/>
            <w:vAlign w:val="center"/>
          </w:tcPr>
          <w:p w14:paraId="3F269A77" w14:textId="77777777" w:rsidR="00437150" w:rsidRPr="007D78F9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437150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4700A929" w14:textId="1A451E13" w:rsidR="002C63BD" w:rsidRPr="007D78F9" w:rsidRDefault="000739D6" w:rsidP="00E75A7E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69B07555">
                <v:shape id="_x0000_i1857" type="#_x0000_t75" style="width:11.4pt;height:16.2pt" o:ole="">
                  <v:imagedata r:id="rId12" o:title=""/>
                </v:shape>
                <w:control r:id="rId330" w:name="CheckBox32231" w:shapeid="_x0000_i1857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1b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31922907">
                <v:shape id="_x0000_i1859" type="#_x0000_t75" style="width:11.4pt;height:16.2pt" o:ole="">
                  <v:imagedata r:id="rId12" o:title=""/>
                </v:shape>
                <w:control r:id="rId331" w:name="CheckBox32232" w:shapeid="_x0000_i1859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  <w:p w14:paraId="7F66733D" w14:textId="77777777" w:rsidR="005B5EC0" w:rsidRPr="007D78F9" w:rsidRDefault="00437150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 stosunku do mojego przedsiębiorstwa postępowanie upadłościowe</w:t>
            </w:r>
            <w:r w:rsidR="00CC251A" w:rsidRPr="007D78F9">
              <w:rPr>
                <w:rFonts w:ascii="Arial" w:hAnsi="Arial" w:cs="Arial"/>
                <w:color w:val="000000"/>
                <w:sz w:val="20"/>
                <w:szCs w:val="20"/>
              </w:rPr>
              <w:t>/ likwidac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yjne</w:t>
            </w:r>
            <w:r w:rsidR="002C231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85FFA33" w14:textId="77777777" w:rsidR="002C231F" w:rsidRPr="007D78F9" w:rsidRDefault="002C231F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350E46ED" w14:textId="0748A715" w:rsidR="00B704EF" w:rsidRPr="007D78F9" w:rsidRDefault="005734AA" w:rsidP="00B704EF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2a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4F3CC1A4">
                <v:shape id="_x0000_i1861" type="#_x0000_t75" style="width:11.4pt;height:16.2pt" o:ole="">
                  <v:imagedata r:id="rId12" o:title=""/>
                </v:shape>
                <w:control r:id="rId332" w:name="CheckBox32233" w:shapeid="_x0000_i1861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został*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2b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C30AE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68DD9115">
                <v:shape id="_x0000_i1863" type="#_x0000_t75" style="width:11.4pt;height:16.2pt" o:ole="">
                  <v:imagedata r:id="rId12" o:title=""/>
                </v:shape>
                <w:control r:id="rId333" w:name="CheckBox32234" w:shapeid="_x0000_i1863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Został*</w:t>
            </w:r>
          </w:p>
          <w:p w14:paraId="7FC3C81D" w14:textId="77777777" w:rsidR="005B5EC0" w:rsidRPr="007D78F9" w:rsidRDefault="005B5EC0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złożony wniosek 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  <w:p w14:paraId="14E0EE75" w14:textId="77777777" w:rsidR="00E520FF" w:rsidRPr="007D78F9" w:rsidRDefault="00E520FF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1428C3F7" w14:textId="702B197F" w:rsidR="00E520FF" w:rsidRPr="007D78F9" w:rsidRDefault="005734AA" w:rsidP="00AF3534">
            <w:pPr>
              <w:snapToGrid w:val="0"/>
              <w:ind w:left="58"/>
              <w:rPr>
                <w:rFonts w:ascii="Arial" w:hAnsi="Arial" w:cs="Arial"/>
                <w:b/>
                <w:color w:val="000000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3a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F338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1713D109">
                <v:shape id="_x0000_i1865" type="#_x0000_t75" style="width:11.4pt;height:16.2pt" o:ole="">
                  <v:imagedata r:id="rId12" o:title=""/>
                </v:shape>
                <w:control r:id="rId334" w:name="CheckBox32235" w:shapeid="_x0000_i1865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przewiduję*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3b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F338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6E470A27">
                <v:shape id="_x0000_i1867" type="#_x0000_t75" style="width:11.4pt;height:16.2pt" o:ole="">
                  <v:imagedata r:id="rId12" o:title=""/>
                </v:shape>
                <w:control r:id="rId335" w:name="CheckBox32236" w:shapeid="_x0000_i1867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Przewiduję*</w:t>
            </w:r>
          </w:p>
          <w:p w14:paraId="7AF29CD0" w14:textId="77777777" w:rsidR="008C58DC" w:rsidRPr="007D78F9" w:rsidRDefault="00E75A7E" w:rsidP="00ED5887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złożenie/a wniosku 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</w:tc>
      </w:tr>
      <w:tr w:rsidR="0085377E" w:rsidRPr="007D78F9" w14:paraId="168FCF1C" w14:textId="77777777" w:rsidTr="002D2B45">
        <w:tc>
          <w:tcPr>
            <w:tcW w:w="454" w:type="dxa"/>
            <w:shd w:val="clear" w:color="auto" w:fill="D9D9D9"/>
            <w:vAlign w:val="center"/>
          </w:tcPr>
          <w:p w14:paraId="1370FE3F" w14:textId="77777777" w:rsidR="0085377E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8537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70D6620B" w14:textId="403A0616" w:rsidR="0085377E" w:rsidRPr="007D78F9" w:rsidRDefault="0085377E" w:rsidP="0085377E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 w14:anchorId="365D69BD">
                <v:shape id="_x0000_i1869" type="#_x0000_t75" style="width:11.4pt;height:16.2pt" o:ole="">
                  <v:imagedata r:id="rId12" o:title=""/>
                </v:shape>
                <w:control r:id="rId336" w:name="CheckBox322371212" w:shapeid="_x0000_i186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38AE3CF8">
                <v:shape id="_x0000_i1871" type="#_x0000_t75" style="width:11.4pt;height:16.2pt" o:ole="">
                  <v:imagedata r:id="rId12" o:title=""/>
                </v:shape>
                <w:control r:id="rId337" w:name="CheckBox3223711112" w:shapeid="_x0000_i187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6B7C31CF" w14:textId="77777777" w:rsidR="0085377E" w:rsidRPr="007D78F9" w:rsidRDefault="0085377E" w:rsidP="005962AD">
            <w:pPr>
              <w:snapToGrid w:val="0"/>
              <w:ind w:left="58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podatnikiem podatku od towarów i usług, zgodnie z ustawą z dnia 26 maja 2017</w:t>
            </w:r>
            <w:r w:rsidR="00F622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r. o podatku od towarów i usług.</w:t>
            </w:r>
          </w:p>
        </w:tc>
      </w:tr>
      <w:tr w:rsidR="00740188" w:rsidRPr="007D78F9" w14:paraId="716DD1C0" w14:textId="77777777" w:rsidTr="002D2B45">
        <w:tc>
          <w:tcPr>
            <w:tcW w:w="454" w:type="dxa"/>
            <w:shd w:val="clear" w:color="auto" w:fill="D9D9D9"/>
            <w:vAlign w:val="center"/>
          </w:tcPr>
          <w:p w14:paraId="260910DB" w14:textId="77777777" w:rsidR="00740188" w:rsidRPr="007D78F9" w:rsidRDefault="00E85456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44D8776D" w14:textId="77777777" w:rsidR="00740188" w:rsidRPr="007D78F9" w:rsidRDefault="00740188" w:rsidP="00E854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zawarcia z pracowniki</w:t>
            </w:r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em(</w:t>
            </w:r>
            <w:proofErr w:type="spellStart"/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ami</w:t>
            </w:r>
            <w:proofErr w:type="spellEnd"/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), którego(</w:t>
            </w:r>
            <w:proofErr w:type="spellStart"/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ych</w:t>
            </w:r>
            <w:proofErr w:type="spellEnd"/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kształcenie ustawiczne finansowane będzie ze</w:t>
            </w:r>
            <w:r w:rsidR="00E8545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środków KFS umowy, o której mowa w art. 69b ust.</w:t>
            </w:r>
            <w:r w:rsidR="00A011A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 ustawy z dnia 20 kwietnia 2004r. 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promocji zatrudnienia i instytucjach rynku pracy.</w:t>
            </w:r>
          </w:p>
          <w:p w14:paraId="3F6A7095" w14:textId="77777777" w:rsidR="00CC5DE5" w:rsidRPr="007D78F9" w:rsidRDefault="00CC5DE5" w:rsidP="00E854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740188" w:rsidRPr="007D78F9" w14:paraId="203296EA" w14:textId="77777777" w:rsidTr="002D2B45">
        <w:tc>
          <w:tcPr>
            <w:tcW w:w="454" w:type="dxa"/>
            <w:shd w:val="clear" w:color="auto" w:fill="D9D9D9"/>
            <w:vAlign w:val="center"/>
          </w:tcPr>
          <w:p w14:paraId="1D14B9D9" w14:textId="77777777" w:rsidR="00740188" w:rsidRPr="007D78F9" w:rsidRDefault="00E85456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3F2A807D" w14:textId="77777777" w:rsidR="00740188" w:rsidRPr="007D78F9" w:rsidRDefault="00E85456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Utrzymam zatrudnienie pracownika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(ów)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którego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ych</w:t>
            </w:r>
            <w:proofErr w:type="spellEnd"/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kieruję na kształcenie ustawiczne co najmniej do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dnia zakończenia przez niego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ch</w:t>
            </w:r>
            <w:proofErr w:type="spellEnd"/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F0468"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udziału w kształceniu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</w:t>
            </w:r>
            <w:r w:rsidR="00364398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spełnię zobowiązania, o których mowa 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części IV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pkt </w:t>
            </w:r>
            <w:r w:rsidR="0002504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38758C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C902043" w14:textId="77777777" w:rsidR="004F422F" w:rsidRPr="007D78F9" w:rsidRDefault="004F422F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F5EE4" w:rsidRPr="007D78F9" w14:paraId="22930C81" w14:textId="77777777" w:rsidTr="00CC5DE5">
        <w:trPr>
          <w:trHeight w:val="1307"/>
        </w:trPr>
        <w:tc>
          <w:tcPr>
            <w:tcW w:w="454" w:type="dxa"/>
            <w:shd w:val="clear" w:color="auto" w:fill="D9D9D9"/>
            <w:vAlign w:val="center"/>
          </w:tcPr>
          <w:p w14:paraId="4FD44A0D" w14:textId="77777777" w:rsidR="00CF5EE4" w:rsidRPr="007D78F9" w:rsidRDefault="00CF5EE4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220DD1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14:paraId="1E29B3A9" w14:textId="77777777" w:rsidR="00C37821" w:rsidRPr="007D78F9" w:rsidRDefault="00CF5EE4" w:rsidP="00C37821">
            <w:pPr>
              <w:widowControl/>
              <w:autoSpaceDN w:val="0"/>
              <w:jc w:val="both"/>
              <w:textAlignment w:val="baseline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  <w:t xml:space="preserve">Zobowiązuję się do przestrzegania zasad wynikających z przepisów </w:t>
            </w:r>
            <w:r w:rsidR="00C37821" w:rsidRPr="007D78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Rozporządzenia Parlamentu Europejskiego i Rady (UE) 2016/679 z dnia 27 kwietnia 2016r. w sprawie ochrony osób fizycznych w związku z przetwarzaniem danych osobowych i w sprawie swobodnego przepływu takich danych oraz uchylenia dyrektywy 95/46/WE (ogólne rozporządzenie o ochronie danych)</w:t>
            </w:r>
            <w:r w:rsidR="0026646B" w:rsidRPr="007D78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</w:t>
            </w:r>
            <w:r w:rsidR="0026646B" w:rsidRPr="007D78F9">
              <w:rPr>
                <w:rFonts w:ascii="Arial" w:hAnsi="Arial" w:cs="Arial"/>
                <w:color w:val="000000"/>
                <w:sz w:val="20"/>
                <w:szCs w:val="20"/>
              </w:rPr>
              <w:t>(Dz. Urz. UE L. 119/1 z 04.05.2016r. ze zm.).</w:t>
            </w:r>
          </w:p>
          <w:p w14:paraId="40DE1331" w14:textId="77777777" w:rsidR="00CF5EE4" w:rsidRPr="007D78F9" w:rsidRDefault="00CF5EE4" w:rsidP="004F422F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A37BE" w:rsidRPr="007D78F9" w14:paraId="1E0FFEAF" w14:textId="77777777" w:rsidTr="00FA37BE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14:paraId="7E537233" w14:textId="77777777" w:rsidR="00FA37BE" w:rsidRPr="007D78F9" w:rsidRDefault="00FA37BE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14:paraId="6250F75A" w14:textId="77777777" w:rsidR="00FA37BE" w:rsidRDefault="00FA37BE" w:rsidP="00136EAB">
            <w:pPr>
              <w:widowControl/>
              <w:autoSpaceDN w:val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2DC">
              <w:rPr>
                <w:rFonts w:ascii="Arial" w:hAnsi="Arial" w:cs="Arial"/>
                <w:color w:val="000000"/>
                <w:sz w:val="20"/>
                <w:szCs w:val="20"/>
              </w:rPr>
              <w:t>Zapoznałem się z treścią informacji, które zamieszczone zostały w części VII wniosku – WAŻNE INFORMACJE.</w:t>
            </w:r>
          </w:p>
          <w:p w14:paraId="572E1607" w14:textId="77777777" w:rsidR="00E518E2" w:rsidRPr="000642DC" w:rsidRDefault="00E518E2" w:rsidP="000642DC">
            <w:pPr>
              <w:widowControl/>
              <w:autoSpaceDN w:val="0"/>
              <w:textAlignment w:val="baseline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F5F66" w:rsidRPr="007D78F9" w14:paraId="054D6C09" w14:textId="77777777" w:rsidTr="00F667AB">
        <w:trPr>
          <w:trHeight w:val="1730"/>
        </w:trPr>
        <w:tc>
          <w:tcPr>
            <w:tcW w:w="454" w:type="dxa"/>
            <w:shd w:val="clear" w:color="auto" w:fill="D9D9D9"/>
            <w:vAlign w:val="center"/>
          </w:tcPr>
          <w:p w14:paraId="66AA47E1" w14:textId="77777777" w:rsidR="008F5F66" w:rsidRDefault="008F5F66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14:paraId="2D946771" w14:textId="77777777" w:rsidR="00F667AB" w:rsidRPr="003E418D" w:rsidRDefault="008F5F66" w:rsidP="00F667AB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3E418D">
              <w:rPr>
                <w:rFonts w:ascii="Arial" w:hAnsi="Arial" w:cs="Arial"/>
                <w:b w:val="0"/>
                <w:sz w:val="20"/>
                <w:szCs w:val="20"/>
              </w:rPr>
              <w:t>Zapoznałem</w:t>
            </w:r>
            <w:r w:rsidR="003A4949" w:rsidRPr="003E418D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3E418D">
              <w:rPr>
                <w:rFonts w:ascii="Arial" w:hAnsi="Arial" w:cs="Arial"/>
                <w:b w:val="0"/>
                <w:sz w:val="20"/>
                <w:szCs w:val="20"/>
              </w:rPr>
              <w:t>się z treścią „</w:t>
            </w:r>
            <w:r w:rsidRPr="003E418D">
              <w:rPr>
                <w:rFonts w:ascii="Arial" w:hAnsi="Arial" w:cs="Arial"/>
                <w:b w:val="0"/>
                <w:i/>
                <w:sz w:val="20"/>
                <w:szCs w:val="20"/>
              </w:rPr>
              <w:t>Klau</w:t>
            </w:r>
            <w:r w:rsidR="00C517C2" w:rsidRPr="003E418D">
              <w:rPr>
                <w:rFonts w:ascii="Arial" w:hAnsi="Arial" w:cs="Arial"/>
                <w:b w:val="0"/>
                <w:i/>
                <w:sz w:val="20"/>
                <w:szCs w:val="20"/>
              </w:rPr>
              <w:t>z</w:t>
            </w:r>
            <w:r w:rsidRPr="003E418D">
              <w:rPr>
                <w:rFonts w:ascii="Arial" w:hAnsi="Arial" w:cs="Arial"/>
                <w:b w:val="0"/>
                <w:i/>
                <w:sz w:val="20"/>
                <w:szCs w:val="20"/>
              </w:rPr>
              <w:t>uli informacyjnej RODO</w:t>
            </w:r>
            <w:r w:rsidR="000642DC" w:rsidRPr="003E418D">
              <w:rPr>
                <w:rFonts w:ascii="Arial" w:hAnsi="Arial" w:cs="Arial"/>
                <w:b w:val="0"/>
                <w:sz w:val="20"/>
                <w:szCs w:val="20"/>
              </w:rPr>
              <w:t xml:space="preserve">” </w:t>
            </w:r>
            <w:r w:rsidR="001A53E9" w:rsidRPr="003E418D">
              <w:rPr>
                <w:rFonts w:ascii="Arial" w:hAnsi="Arial" w:cs="Arial"/>
                <w:b w:val="0"/>
                <w:sz w:val="20"/>
                <w:szCs w:val="20"/>
              </w:rPr>
              <w:t xml:space="preserve">będącej załącznikiem nr 2 do wniosku </w:t>
            </w:r>
            <w:r w:rsidR="000642DC" w:rsidRPr="003E418D">
              <w:rPr>
                <w:rFonts w:ascii="Arial" w:hAnsi="Arial" w:cs="Arial"/>
                <w:b w:val="0"/>
                <w:sz w:val="20"/>
                <w:szCs w:val="20"/>
              </w:rPr>
              <w:t xml:space="preserve">o przyznanie środków z Krajowego Funduszu Szkoleniowego </w:t>
            </w:r>
            <w:r w:rsidR="00301CFA" w:rsidRPr="003E418D">
              <w:rPr>
                <w:rFonts w:ascii="Arial" w:hAnsi="Arial" w:cs="Arial"/>
                <w:b w:val="0"/>
                <w:sz w:val="20"/>
                <w:szCs w:val="20"/>
              </w:rPr>
              <w:t xml:space="preserve">(KFS) </w:t>
            </w:r>
            <w:r w:rsidR="000642DC" w:rsidRPr="003E418D">
              <w:rPr>
                <w:rFonts w:ascii="Arial" w:hAnsi="Arial" w:cs="Arial"/>
                <w:b w:val="0"/>
                <w:sz w:val="20"/>
                <w:szCs w:val="20"/>
              </w:rPr>
              <w:t>na finansowanie kosztów kształcenia ustawicznego pracowników i pracodawcy</w:t>
            </w:r>
            <w:r w:rsidRPr="003E418D">
              <w:rPr>
                <w:rFonts w:ascii="Arial" w:hAnsi="Arial" w:cs="Arial"/>
                <w:b w:val="0"/>
                <w:sz w:val="20"/>
                <w:szCs w:val="20"/>
              </w:rPr>
              <w:t xml:space="preserve"> i tym samym akceptuję</w:t>
            </w:r>
            <w:r w:rsidR="00C517C2" w:rsidRPr="003E418D">
              <w:rPr>
                <w:rFonts w:ascii="Arial" w:hAnsi="Arial" w:cs="Arial"/>
                <w:b w:val="0"/>
                <w:sz w:val="20"/>
                <w:szCs w:val="20"/>
              </w:rPr>
              <w:t>(my) i</w:t>
            </w:r>
            <w:r w:rsidR="003A4949" w:rsidRPr="003E418D">
              <w:rPr>
                <w:rFonts w:ascii="Arial" w:hAnsi="Arial" w:cs="Arial"/>
                <w:b w:val="0"/>
                <w:sz w:val="20"/>
                <w:szCs w:val="20"/>
              </w:rPr>
              <w:t>nf</w:t>
            </w:r>
            <w:r w:rsidR="00C517C2" w:rsidRPr="003E418D">
              <w:rPr>
                <w:rFonts w:ascii="Arial" w:hAnsi="Arial" w:cs="Arial"/>
                <w:b w:val="0"/>
                <w:sz w:val="20"/>
                <w:szCs w:val="20"/>
              </w:rPr>
              <w:t>o</w:t>
            </w:r>
            <w:r w:rsidR="003A4949" w:rsidRPr="003E418D">
              <w:rPr>
                <w:rFonts w:ascii="Arial" w:hAnsi="Arial" w:cs="Arial"/>
                <w:b w:val="0"/>
                <w:sz w:val="20"/>
                <w:szCs w:val="20"/>
              </w:rPr>
              <w:t>r</w:t>
            </w:r>
            <w:r w:rsidR="00E518E2" w:rsidRPr="003E418D">
              <w:rPr>
                <w:rFonts w:ascii="Arial" w:hAnsi="Arial" w:cs="Arial"/>
                <w:b w:val="0"/>
                <w:sz w:val="20"/>
                <w:szCs w:val="20"/>
              </w:rPr>
              <w:t>macje w</w:t>
            </w:r>
            <w:r w:rsidR="00301CFA" w:rsidRPr="003E418D">
              <w:rPr>
                <w:rFonts w:ascii="Arial" w:hAnsi="Arial" w:cs="Arial"/>
                <w:b w:val="0"/>
                <w:sz w:val="20"/>
                <w:szCs w:val="20"/>
              </w:rPr>
              <w:t> </w:t>
            </w:r>
            <w:r w:rsidR="00E518E2" w:rsidRPr="003E418D">
              <w:rPr>
                <w:rFonts w:ascii="Arial" w:hAnsi="Arial" w:cs="Arial"/>
                <w:b w:val="0"/>
                <w:sz w:val="20"/>
                <w:szCs w:val="20"/>
              </w:rPr>
              <w:t>niej zawarte (oświadczenie nie dotyczy osób prawnych).</w:t>
            </w:r>
          </w:p>
          <w:p w14:paraId="315138B0" w14:textId="77777777" w:rsidR="00F667AB" w:rsidRPr="003E418D" w:rsidRDefault="00F667AB" w:rsidP="00F667AB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E418D">
              <w:rPr>
                <w:rFonts w:ascii="Arial" w:hAnsi="Arial" w:cs="Arial"/>
                <w:b w:val="0"/>
                <w:sz w:val="20"/>
                <w:szCs w:val="20"/>
              </w:rPr>
              <w:t>S</w:t>
            </w:r>
            <w:r w:rsidRPr="003E418D">
              <w:rPr>
                <w:rFonts w:ascii="Arial" w:hAnsi="Arial" w:cs="Arial"/>
                <w:b w:val="0"/>
                <w:bCs w:val="0"/>
                <w:color w:val="222222"/>
                <w:sz w:val="20"/>
                <w:szCs w:val="20"/>
                <w:shd w:val="clear" w:color="auto" w:fill="FFFFFF"/>
              </w:rPr>
              <w:t>pełniłem/</w:t>
            </w:r>
            <w:proofErr w:type="spellStart"/>
            <w:r w:rsidRPr="003E418D">
              <w:rPr>
                <w:rFonts w:ascii="Arial" w:hAnsi="Arial" w:cs="Arial"/>
                <w:b w:val="0"/>
                <w:bCs w:val="0"/>
                <w:color w:val="222222"/>
                <w:sz w:val="20"/>
                <w:szCs w:val="20"/>
                <w:shd w:val="clear" w:color="auto" w:fill="FFFFFF"/>
              </w:rPr>
              <w:t>am</w:t>
            </w:r>
            <w:proofErr w:type="spellEnd"/>
            <w:r w:rsidRPr="003E418D">
              <w:rPr>
                <w:rFonts w:ascii="Arial" w:hAnsi="Arial" w:cs="Arial"/>
                <w:b w:val="0"/>
                <w:bCs w:val="0"/>
                <w:color w:val="222222"/>
                <w:sz w:val="20"/>
                <w:szCs w:val="20"/>
                <w:shd w:val="clear" w:color="auto" w:fill="FFFFFF"/>
              </w:rPr>
              <w:t xml:space="preserve"> obowiązek informacyjny wobec osób, których dane zostały przekazane Powiatowemu Urzędowi Pracy w Polkowicach we wniosku o finansowanie działań obejmujących kształcenie ustawiczne pracowników i pracodawców ze środków KFS.</w:t>
            </w:r>
            <w:r w:rsidRPr="003E418D">
              <w:rPr>
                <w:rFonts w:ascii="Arial" w:hAnsi="Arial" w:cs="Arial"/>
                <w:b w:val="0"/>
                <w:sz w:val="20"/>
                <w:szCs w:val="20"/>
              </w:rPr>
              <w:t xml:space="preserve">                                      </w:t>
            </w:r>
          </w:p>
          <w:p w14:paraId="13F87B3A" w14:textId="77777777" w:rsidR="00F667AB" w:rsidRPr="009A3853" w:rsidRDefault="00F667AB" w:rsidP="00E518E2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3E9C17E4" w14:textId="77777777" w:rsidR="00E518E2" w:rsidRPr="000642DC" w:rsidRDefault="00E518E2" w:rsidP="00E518E2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B62B1D" w:rsidRPr="007D78F9" w14:paraId="290DF602" w14:textId="77777777" w:rsidTr="002D2B45">
        <w:tc>
          <w:tcPr>
            <w:tcW w:w="454" w:type="dxa"/>
            <w:shd w:val="clear" w:color="auto" w:fill="D9D9D9"/>
            <w:vAlign w:val="center"/>
          </w:tcPr>
          <w:p w14:paraId="06363F75" w14:textId="77777777" w:rsidR="00B62B1D" w:rsidRPr="007D78F9" w:rsidRDefault="00E85456" w:rsidP="009A385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6A2D2918" w14:textId="77777777" w:rsidR="001D439D" w:rsidRPr="007D78F9" w:rsidRDefault="00B62B1D" w:rsidP="000C1755">
            <w:pPr>
              <w:jc w:val="both"/>
              <w:rPr>
                <w:rFonts w:ascii="Arial" w:eastAsia="TimesNewRomanPSMT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Wszelkie informacje podane w niniejszym wniosku, złożone oświadczenia oraz przedłożone jako załączniki dokumenty są prawdziwe i zgodne ze stanem faktycznym</w:t>
            </w:r>
            <w:r w:rsidR="009371C2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na dzień złożenia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D439D" w:rsidRPr="007D78F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none"/>
              </w:rPr>
              <w:t xml:space="preserve"> </w:t>
            </w:r>
          </w:p>
          <w:p w14:paraId="618E6365" w14:textId="77777777" w:rsidR="001D439D" w:rsidRPr="007D78F9" w:rsidRDefault="001D439D" w:rsidP="00B62B1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880630" w14:textId="77777777" w:rsidR="002A7A01" w:rsidRPr="007D78F9" w:rsidRDefault="002A7A01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6239E1" w14:textId="77777777" w:rsidR="00B62B1D" w:rsidRPr="007D78F9" w:rsidRDefault="00B62B1D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A53296E" w14:textId="77777777" w:rsidR="00EB3DF0" w:rsidRPr="007D78F9" w:rsidRDefault="00EB3DF0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693FBF" w14:textId="77777777"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BF539C" w14:textId="77777777"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F75D9D" w14:textId="77777777"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CF36FD" w14:textId="77777777" w:rsidR="00EB3DF0" w:rsidRPr="007D78F9" w:rsidRDefault="00EB3DF0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7D516B" w14:textId="77777777" w:rsidR="005D02FE" w:rsidRPr="007D78F9" w:rsidRDefault="005D02F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BA9309E" w14:textId="7FE16771" w:rsidR="00B62B1D" w:rsidRPr="007D78F9" w:rsidRDefault="008D1BA9" w:rsidP="00B62B1D">
            <w:pPr>
              <w:spacing w:line="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F65D09C">
                <v:shape id="_x0000_i1873" type="#_x0000_t75" style="width:18.6pt;height:18pt" o:ole="">
                  <v:imagedata r:id="rId47" o:title=""/>
                </v:shape>
                <w:control r:id="rId338" w:name="TextBox4" w:shapeid="_x0000_i1873"/>
              </w:object>
            </w:r>
            <w:r w:rsidR="00D37D9C" w:rsidRPr="007D78F9">
              <w:rPr>
                <w:rFonts w:ascii="Arial" w:hAnsi="Arial" w:cs="Arial"/>
                <w:color w:val="000000"/>
              </w:rPr>
              <w:t>.</w: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5000B455">
                <v:shape id="_x0000_i1875" type="#_x0000_t75" style="width:21.6pt;height:18pt" o:ole="">
                  <v:imagedata r:id="rId339" o:title=""/>
                </v:shape>
                <w:control r:id="rId340" w:name="TextBox41" w:shapeid="_x0000_i1875"/>
              </w:object>
            </w:r>
            <w:r w:rsidR="009A02B9" w:rsidRPr="007D78F9">
              <w:rPr>
                <w:rFonts w:ascii="Arial" w:hAnsi="Arial" w:cs="Arial"/>
                <w:color w:val="000000"/>
              </w:rPr>
              <w:t>.</w: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612FB8B">
                <v:shape id="_x0000_i1877" type="#_x0000_t75" style="width:57pt;height:18pt" o:ole="">
                  <v:imagedata r:id="rId341" o:title=""/>
                </v:shape>
                <w:control r:id="rId342" w:name="TextBox42" w:shapeid="_x0000_i1877"/>
              </w:objec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3574B" w:rsidRPr="007D78F9">
              <w:rPr>
                <w:rFonts w:ascii="Arial" w:hAnsi="Arial" w:cs="Arial"/>
                <w:color w:val="000000"/>
                <w:sz w:val="16"/>
                <w:szCs w:val="16"/>
              </w:rPr>
              <w:t>r.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..............................................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>..................................................................</w:t>
            </w:r>
          </w:p>
          <w:p w14:paraId="64BAE075" w14:textId="77777777" w:rsidR="00B62B1D" w:rsidRPr="007D78F9" w:rsidRDefault="0076377D" w:rsidP="007637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</w:t>
            </w:r>
            <w:r w:rsidR="009A02B9" w:rsidRPr="007D78F9">
              <w:rPr>
                <w:rFonts w:ascii="Arial" w:hAnsi="Arial" w:cs="Arial"/>
                <w:color w:val="000000"/>
                <w:sz w:val="16"/>
                <w:szCs w:val="16"/>
              </w:rPr>
              <w:t>/data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9A02B9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</w:t>
            </w:r>
            <w:r w:rsidR="00A95989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</w:t>
            </w:r>
            <w:r w:rsidR="00A95989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>pieczęć nagłówkowa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NIP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pieczęć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imienna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i podpis wnioskodawcy lub</w:t>
            </w:r>
          </w:p>
          <w:p w14:paraId="7041D825" w14:textId="77777777" w:rsidR="00B62B1D" w:rsidRPr="007D78F9" w:rsidRDefault="00A36B58" w:rsidP="00A36B58">
            <w:pPr>
              <w:ind w:left="558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osoby uprawnionej do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reprezentowania wnioskodawcy,</w:t>
            </w:r>
            <w:r w:rsidR="0076377D">
              <w:rPr>
                <w:rFonts w:ascii="Arial" w:hAnsi="Arial" w:cs="Arial"/>
                <w:color w:val="000000"/>
                <w:sz w:val="16"/>
                <w:szCs w:val="16"/>
              </w:rPr>
              <w:t xml:space="preserve"> bądź czytelnie imię i nazwisko</w:t>
            </w:r>
          </w:p>
        </w:tc>
      </w:tr>
    </w:tbl>
    <w:p w14:paraId="17A37A3A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7594D231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69509ACF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544FDE86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1718A707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27CC840C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6BF2854B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51F06C48" w14:textId="77777777" w:rsidR="0073574B" w:rsidRPr="007D78F9" w:rsidRDefault="0073574B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F76DE80" w14:textId="77777777" w:rsidR="0073574B" w:rsidRPr="007D78F9" w:rsidRDefault="0073574B" w:rsidP="0073574B">
      <w:pPr>
        <w:tabs>
          <w:tab w:val="left" w:pos="3058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7D78F9">
        <w:rPr>
          <w:rFonts w:ascii="Arial" w:hAnsi="Arial" w:cs="Arial"/>
          <w:color w:val="000000"/>
          <w:sz w:val="20"/>
          <w:szCs w:val="20"/>
        </w:rPr>
        <w:tab/>
      </w:r>
    </w:p>
    <w:p w14:paraId="5E428DE5" w14:textId="77777777" w:rsidR="00E12058" w:rsidRPr="007D78F9" w:rsidRDefault="00E1205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D78F9">
        <w:rPr>
          <w:rFonts w:ascii="Arial" w:hAnsi="Arial" w:cs="Arial"/>
          <w:color w:val="000000"/>
          <w:sz w:val="20"/>
          <w:szCs w:val="20"/>
        </w:rPr>
        <w:br w:type="page"/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2"/>
      </w:tblGrid>
      <w:tr w:rsidR="00AC3FE6" w:rsidRPr="007D78F9" w14:paraId="774FF380" w14:textId="77777777" w:rsidTr="00407D06">
        <w:tc>
          <w:tcPr>
            <w:tcW w:w="9682" w:type="dxa"/>
            <w:shd w:val="clear" w:color="auto" w:fill="FFFFFF" w:themeFill="background1"/>
          </w:tcPr>
          <w:p w14:paraId="3A4A6947" w14:textId="77777777" w:rsidR="00A24E38" w:rsidRPr="001A53E9" w:rsidRDefault="00E12058" w:rsidP="00B9277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24C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br w:type="page"/>
            </w:r>
            <w:r w:rsidR="00B62B1D" w:rsidRPr="001A53E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1A53E9">
              <w:rPr>
                <w:rFonts w:ascii="Arial" w:hAnsi="Arial" w:cs="Arial"/>
                <w:b/>
                <w:color w:val="000000"/>
              </w:rPr>
              <w:t>I</w:t>
            </w:r>
            <w:r w:rsidR="00B9277B" w:rsidRPr="001A53E9">
              <w:rPr>
                <w:rFonts w:ascii="Arial" w:hAnsi="Arial" w:cs="Arial"/>
                <w:b/>
                <w:color w:val="000000"/>
              </w:rPr>
              <w:t>I. WAŻNE INFORMACJE</w:t>
            </w:r>
          </w:p>
          <w:p w14:paraId="53B58F86" w14:textId="77777777" w:rsidR="00B24C95" w:rsidRPr="00B24C95" w:rsidRDefault="00B24C95" w:rsidP="00B9277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AC3FE6" w:rsidRPr="007D78F9" w14:paraId="3F895384" w14:textId="77777777" w:rsidTr="00407D06">
        <w:tc>
          <w:tcPr>
            <w:tcW w:w="9682" w:type="dxa"/>
            <w:shd w:val="clear" w:color="auto" w:fill="FFFFFF" w:themeFill="background1"/>
          </w:tcPr>
          <w:p w14:paraId="513D5DF3" w14:textId="77777777" w:rsidR="00AC3FE6" w:rsidRPr="001A53E9" w:rsidRDefault="00AC3FE6" w:rsidP="00E11923">
            <w:pPr>
              <w:pStyle w:val="Akapitzlist"/>
              <w:numPr>
                <w:ilvl w:val="0"/>
                <w:numId w:val="5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Każdy punkt wniosku powinien być wypełniony w sposób czytelny. Nie należy modyfikować</w:t>
            </w:r>
            <w:r w:rsidR="002C3998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i </w:t>
            </w: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usuwać elementów wniosku.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Ewentualne dodatkowe informacje należy sporządzić jako </w:t>
            </w:r>
            <w:r w:rsidR="00F809C8" w:rsidRPr="001A53E9">
              <w:rPr>
                <w:rFonts w:ascii="Arial" w:hAnsi="Arial" w:cs="Arial"/>
                <w:color w:val="000000"/>
                <w:sz w:val="18"/>
                <w:szCs w:val="18"/>
              </w:rPr>
              <w:t>odrębne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załączniki do wniosku.</w:t>
            </w:r>
          </w:p>
          <w:p w14:paraId="3A4A1536" w14:textId="77777777" w:rsidR="00AC3FE6" w:rsidRPr="001A53E9" w:rsidRDefault="00777B3C" w:rsidP="00E11923">
            <w:pPr>
              <w:pStyle w:val="Akapitzlist"/>
              <w:numPr>
                <w:ilvl w:val="0"/>
                <w:numId w:val="5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Pracodawca składa wniosek (w oryginale) w</w:t>
            </w:r>
            <w:r w:rsidR="00AC3FE6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Powiatowym Urzędzie Pracy właściwym ze względu na</w:t>
            </w:r>
            <w:r w:rsidR="00843282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AC3FE6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siedzibę Pracodawcy lub miejsce prowadzenia działalności</w:t>
            </w:r>
            <w:r w:rsidR="00B9277B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14:paraId="471C7B9A" w14:textId="77777777" w:rsidR="00AC3FE6" w:rsidRPr="001A53E9" w:rsidRDefault="00524537" w:rsidP="00E11923">
            <w:pPr>
              <w:pStyle w:val="Akapitzlist"/>
              <w:numPr>
                <w:ilvl w:val="0"/>
                <w:numId w:val="5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WYMAGANE </w:t>
            </w:r>
            <w:r w:rsidR="00B9277B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ZAŁĄCZNIKI DO WNIOSKU:</w:t>
            </w:r>
          </w:p>
          <w:p w14:paraId="2ABEAB9F" w14:textId="77777777" w:rsidR="00B9277B" w:rsidRPr="001A53E9" w:rsidRDefault="0008088D" w:rsidP="00222ACA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formularz informacji przedstawianych przy ubieganiu się o pomoc de </w:t>
            </w:r>
            <w:proofErr w:type="spellStart"/>
            <w:r w:rsidRPr="001A53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minimis</w:t>
            </w:r>
            <w:proofErr w:type="spellEnd"/>
            <w:r w:rsidRPr="001A53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określony w</w:t>
            </w:r>
            <w:r w:rsidR="00197D15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 rozporządzeniu Rady Ministrów 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z dnia 29 marca 2010r. w sprawie zakresu informacji przedstawianych przez podmiot ubiegający się o pomoc de </w:t>
            </w:r>
            <w:proofErr w:type="spellStart"/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minimis</w:t>
            </w:r>
            <w:proofErr w:type="spellEnd"/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(Dz.</w:t>
            </w:r>
            <w:r w:rsidR="002F3F73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U. 2010, Nr 53, poz. 311 ze zm</w:t>
            </w:r>
            <w:r w:rsidR="00F809C8" w:rsidRPr="001A53E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);</w:t>
            </w:r>
          </w:p>
          <w:p w14:paraId="6FCAC315" w14:textId="77777777" w:rsidR="00DD37B6" w:rsidRPr="001A53E9" w:rsidRDefault="00DD37B6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</w:p>
          <w:p w14:paraId="50AAF20A" w14:textId="77777777" w:rsidR="00222ACA" w:rsidRPr="001A53E9" w:rsidRDefault="00222ACA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lub</w:t>
            </w:r>
          </w:p>
          <w:p w14:paraId="49145BC0" w14:textId="77777777" w:rsidR="00DD37B6" w:rsidRPr="001A53E9" w:rsidRDefault="00DD37B6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  <w:p w14:paraId="2D10A0BB" w14:textId="77777777" w:rsidR="00B9277B" w:rsidRPr="001A53E9" w:rsidRDefault="0008088D" w:rsidP="00B9277B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f</w:t>
            </w:r>
            <w:r w:rsidRPr="001A53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ormularz informacji przedstawianych przy ubieganiu się o pomoc de </w:t>
            </w:r>
            <w:proofErr w:type="spellStart"/>
            <w:r w:rsidRPr="001A53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minimis</w:t>
            </w:r>
            <w:proofErr w:type="spellEnd"/>
            <w:r w:rsidRPr="001A53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 rolnictwie lub rybołówstwie</w:t>
            </w:r>
            <w:r w:rsidR="00197D15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określony w rozporządzeniu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Rady Ministrów z dnia 11 czerwca 2010r. w sprawie zakresu informacji przedstawianych przez podmiot ubiegający się o pomoc de </w:t>
            </w:r>
            <w:proofErr w:type="spellStart"/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minimis</w:t>
            </w:r>
            <w:proofErr w:type="spellEnd"/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w rolnictwie lub rybołówstwie (Dz.</w:t>
            </w:r>
            <w:r w:rsidR="001B1CEB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U. 2010, Nr 121, poz. 810)</w:t>
            </w:r>
            <w:r w:rsidR="00524537" w:rsidRPr="001A53E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71F2E073" w14:textId="77777777" w:rsidR="00B9277B" w:rsidRPr="001A53E9" w:rsidRDefault="00B9277B" w:rsidP="00374061">
            <w:pPr>
              <w:widowControl/>
              <w:tabs>
                <w:tab w:val="left" w:pos="460"/>
              </w:tabs>
              <w:suppressAutoHyphens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UWAGA!</w:t>
            </w:r>
          </w:p>
          <w:p w14:paraId="0D9996AA" w14:textId="77777777" w:rsidR="00B90039" w:rsidRPr="001A53E9" w:rsidRDefault="00B9277B" w:rsidP="00B90039">
            <w:pPr>
              <w:pStyle w:val="Akapitzlist"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Odpowiedn</w:t>
            </w:r>
            <w:r w:rsidR="002D4A9E" w:rsidRPr="001A53E9">
              <w:rPr>
                <w:rFonts w:ascii="Arial" w:hAnsi="Arial" w:cs="Arial"/>
                <w:color w:val="000000"/>
                <w:sz w:val="18"/>
                <w:szCs w:val="18"/>
              </w:rPr>
              <w:t>i f</w:t>
            </w:r>
            <w:r w:rsidR="00222ACA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ormularz </w:t>
            </w:r>
            <w:r w:rsidR="00F22ADB" w:rsidRPr="001A53E9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D37EB1" w:rsidRPr="001A53E9">
              <w:rPr>
                <w:rFonts w:ascii="Arial" w:hAnsi="Arial" w:cs="Arial"/>
                <w:kern w:val="0"/>
                <w:sz w:val="18"/>
                <w:szCs w:val="18"/>
                <w:u w:val="single"/>
              </w:rPr>
              <w:t xml:space="preserve">wyłącznie jeden – </w:t>
            </w:r>
            <w:r w:rsidR="00D37EB1" w:rsidRPr="001A53E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stosowny do zakresu działalności</w:t>
            </w:r>
            <w:r w:rsidR="00B617DF" w:rsidRPr="001A53E9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D37EB1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222ACA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wymieniony w lit. „a”, </w:t>
            </w:r>
            <w:r w:rsidR="002D4A9E" w:rsidRPr="001A53E9">
              <w:rPr>
                <w:rFonts w:ascii="Arial" w:hAnsi="Arial" w:cs="Arial"/>
                <w:color w:val="000000"/>
                <w:sz w:val="18"/>
                <w:szCs w:val="18"/>
              </w:rPr>
              <w:t>„b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” składa wnioskodawca </w:t>
            </w:r>
            <w:r w:rsidR="00B36254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będący beneficjentem pomocy publicznej, </w:t>
            </w:r>
            <w:r w:rsidR="00532A82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który ubiega się </w:t>
            </w:r>
            <w:r w:rsidR="00B36254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o pomoc </w:t>
            </w:r>
            <w:r w:rsidR="00B36254" w:rsidRPr="001A53E9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de </w:t>
            </w:r>
            <w:proofErr w:type="spellStart"/>
            <w:r w:rsidR="00B36254" w:rsidRPr="001A53E9">
              <w:rPr>
                <w:rFonts w:ascii="Arial" w:hAnsi="Arial" w:cs="Arial"/>
                <w:i/>
                <w:color w:val="000000"/>
                <w:sz w:val="18"/>
                <w:szCs w:val="18"/>
              </w:rPr>
              <w:t>minimis</w:t>
            </w:r>
            <w:proofErr w:type="spellEnd"/>
            <w:r w:rsidR="003F40FA" w:rsidRPr="001A53E9">
              <w:rPr>
                <w:rFonts w:ascii="Arial" w:hAnsi="Arial" w:cs="Arial"/>
                <w:i/>
                <w:color w:val="000000"/>
                <w:sz w:val="18"/>
                <w:szCs w:val="18"/>
              </w:rPr>
              <w:t>.</w:t>
            </w:r>
            <w:r w:rsidR="00B90039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04FE4" w:rsidRPr="001A53E9">
              <w:rPr>
                <w:rFonts w:ascii="Arial" w:hAnsi="Arial" w:cs="Arial"/>
                <w:kern w:val="0"/>
                <w:sz w:val="18"/>
                <w:szCs w:val="18"/>
              </w:rPr>
              <w:t>Powyższe</w:t>
            </w:r>
            <w:r w:rsidR="00B90039" w:rsidRPr="001A53E9">
              <w:rPr>
                <w:rFonts w:ascii="Arial" w:hAnsi="Arial" w:cs="Arial"/>
                <w:kern w:val="0"/>
                <w:sz w:val="18"/>
                <w:szCs w:val="18"/>
              </w:rPr>
              <w:t xml:space="preserve"> dwa formularze</w:t>
            </w:r>
            <w:r w:rsidR="00D37EB1" w:rsidRPr="001A53E9">
              <w:rPr>
                <w:rFonts w:ascii="Arial" w:hAnsi="Arial" w:cs="Arial"/>
                <w:kern w:val="0"/>
                <w:sz w:val="18"/>
                <w:szCs w:val="18"/>
              </w:rPr>
              <w:t xml:space="preserve"> s</w:t>
            </w:r>
            <w:r w:rsidR="00B90039" w:rsidRPr="001A53E9">
              <w:rPr>
                <w:rFonts w:ascii="Arial" w:hAnsi="Arial" w:cs="Arial"/>
                <w:kern w:val="0"/>
                <w:sz w:val="18"/>
                <w:szCs w:val="18"/>
              </w:rPr>
              <w:t xml:space="preserve">tanowią </w:t>
            </w:r>
            <w:r w:rsidR="003F40FA" w:rsidRPr="001A53E9">
              <w:rPr>
                <w:rFonts w:ascii="Arial" w:hAnsi="Arial" w:cs="Arial"/>
                <w:kern w:val="0"/>
                <w:sz w:val="18"/>
                <w:szCs w:val="18"/>
              </w:rPr>
              <w:t xml:space="preserve">odrębne </w:t>
            </w:r>
            <w:r w:rsidR="00204FE4" w:rsidRPr="001A53E9">
              <w:rPr>
                <w:rFonts w:ascii="Arial" w:hAnsi="Arial" w:cs="Arial"/>
                <w:kern w:val="0"/>
                <w:sz w:val="18"/>
                <w:szCs w:val="18"/>
              </w:rPr>
              <w:t>podstaw</w:t>
            </w:r>
            <w:r w:rsidR="003F40FA" w:rsidRPr="001A53E9">
              <w:rPr>
                <w:rFonts w:ascii="Arial" w:hAnsi="Arial" w:cs="Arial"/>
                <w:kern w:val="0"/>
                <w:sz w:val="18"/>
                <w:szCs w:val="18"/>
              </w:rPr>
              <w:t>y</w:t>
            </w:r>
            <w:r w:rsidR="00B90039" w:rsidRPr="001A53E9">
              <w:rPr>
                <w:rFonts w:ascii="Arial" w:hAnsi="Arial" w:cs="Arial"/>
                <w:kern w:val="0"/>
                <w:sz w:val="18"/>
                <w:szCs w:val="18"/>
              </w:rPr>
              <w:t xml:space="preserve"> prawn</w:t>
            </w:r>
            <w:r w:rsidR="003F40FA" w:rsidRPr="001A53E9"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="00B90039" w:rsidRPr="001A53E9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261365" w:rsidRPr="001A53E9">
              <w:rPr>
                <w:rFonts w:ascii="Arial" w:hAnsi="Arial" w:cs="Arial"/>
                <w:kern w:val="0"/>
                <w:sz w:val="18"/>
                <w:szCs w:val="18"/>
              </w:rPr>
              <w:t xml:space="preserve">do </w:t>
            </w:r>
            <w:r w:rsidR="00B90039" w:rsidRPr="001A53E9">
              <w:rPr>
                <w:rFonts w:ascii="Arial" w:hAnsi="Arial" w:cs="Arial"/>
                <w:kern w:val="0"/>
                <w:sz w:val="18"/>
                <w:szCs w:val="18"/>
              </w:rPr>
              <w:t xml:space="preserve">udzielenia pomocy </w:t>
            </w:r>
            <w:r w:rsidR="00B90039" w:rsidRPr="001A53E9">
              <w:rPr>
                <w:rFonts w:ascii="Arial" w:hAnsi="Arial" w:cs="Arial"/>
                <w:i/>
                <w:kern w:val="0"/>
                <w:sz w:val="18"/>
                <w:szCs w:val="18"/>
              </w:rPr>
              <w:t>de</w:t>
            </w:r>
            <w:r w:rsidR="00DA5760" w:rsidRPr="001A53E9">
              <w:rPr>
                <w:rFonts w:ascii="Arial" w:hAnsi="Arial" w:cs="Arial"/>
                <w:i/>
                <w:kern w:val="0"/>
                <w:sz w:val="18"/>
                <w:szCs w:val="18"/>
              </w:rPr>
              <w:t> </w:t>
            </w:r>
            <w:proofErr w:type="spellStart"/>
            <w:r w:rsidR="00DA5760" w:rsidRPr="001A53E9">
              <w:rPr>
                <w:rFonts w:ascii="Arial" w:hAnsi="Arial" w:cs="Arial"/>
                <w:i/>
                <w:kern w:val="0"/>
                <w:sz w:val="18"/>
                <w:szCs w:val="18"/>
              </w:rPr>
              <w:t>m</w:t>
            </w:r>
            <w:r w:rsidR="00B90039" w:rsidRPr="001A53E9">
              <w:rPr>
                <w:rFonts w:ascii="Arial" w:hAnsi="Arial" w:cs="Arial"/>
                <w:i/>
                <w:kern w:val="0"/>
                <w:sz w:val="18"/>
                <w:szCs w:val="18"/>
              </w:rPr>
              <w:t>inimis</w:t>
            </w:r>
            <w:proofErr w:type="spellEnd"/>
            <w:r w:rsidR="00B90039" w:rsidRPr="001A53E9">
              <w:rPr>
                <w:rFonts w:ascii="Arial" w:hAnsi="Arial" w:cs="Arial"/>
                <w:kern w:val="0"/>
                <w:sz w:val="18"/>
                <w:szCs w:val="18"/>
              </w:rPr>
              <w:t xml:space="preserve"> na kształcenie ustawiczne</w:t>
            </w:r>
            <w:r w:rsidR="003F40FA" w:rsidRPr="001A53E9">
              <w:rPr>
                <w:rFonts w:ascii="Arial" w:hAnsi="Arial" w:cs="Arial"/>
                <w:kern w:val="0"/>
                <w:sz w:val="18"/>
                <w:szCs w:val="18"/>
              </w:rPr>
              <w:t xml:space="preserve">. </w:t>
            </w:r>
          </w:p>
          <w:p w14:paraId="5835A709" w14:textId="77777777" w:rsidR="00E81951" w:rsidRPr="001A53E9" w:rsidRDefault="00E81951" w:rsidP="00B9277B">
            <w:pPr>
              <w:widowControl/>
              <w:tabs>
                <w:tab w:val="left" w:pos="460"/>
              </w:tabs>
              <w:suppressAutoHyphens w:val="0"/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D55F5B7" w14:textId="77777777" w:rsidR="00375B55" w:rsidRPr="001A53E9" w:rsidRDefault="007E3142" w:rsidP="001A53E9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program kształcenia ustawicznego</w:t>
            </w:r>
            <w:r w:rsidR="00F97BD4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(dotyczy </w:t>
            </w:r>
            <w:r w:rsidR="00532A82" w:rsidRPr="001A53E9">
              <w:rPr>
                <w:rFonts w:ascii="Arial" w:hAnsi="Arial" w:cs="Arial"/>
                <w:color w:val="000000"/>
                <w:sz w:val="18"/>
                <w:szCs w:val="18"/>
              </w:rPr>
              <w:t>kursów i studiów podyplomowych)</w:t>
            </w:r>
            <w:r w:rsidR="00313372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146968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który </w:t>
            </w:r>
            <w:r w:rsidR="00270772" w:rsidRPr="001A53E9">
              <w:rPr>
                <w:rFonts w:ascii="Arial" w:hAnsi="Arial" w:cs="Arial"/>
                <w:color w:val="000000"/>
                <w:sz w:val="18"/>
                <w:szCs w:val="18"/>
              </w:rPr>
              <w:t>jest załącznikiem</w:t>
            </w:r>
            <w:r w:rsidR="001A53E9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nr 1 do wniosku;</w:t>
            </w:r>
            <w:r w:rsidR="00375B55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05C0211C" w14:textId="77777777" w:rsidR="00AE17AC" w:rsidRPr="001A53E9" w:rsidRDefault="00AE17AC" w:rsidP="001A53E9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zakres egzaminu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wybranego realizatora usługi kształcenia ustawicznego</w:t>
            </w:r>
            <w:r w:rsidR="008E45CC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 przypadku ubiegania się o sfinansowanie kosztów egzaminów</w:t>
            </w:r>
            <w:r w:rsidR="00532A82" w:rsidRPr="001A53E9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36C2E86B" w14:textId="77777777" w:rsidR="00313372" w:rsidRPr="001A53E9" w:rsidRDefault="00313372" w:rsidP="00313372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kopię dokumentu potwierdzającego oznaczenie formy prawnej prowadzonej działalności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 przypadku braku wpisu do KRS lub </w:t>
            </w:r>
            <w:proofErr w:type="spellStart"/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CEiDG</w:t>
            </w:r>
            <w:proofErr w:type="spellEnd"/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6E5B2204" w14:textId="77777777" w:rsidR="007E3142" w:rsidRPr="001A53E9" w:rsidRDefault="007E3142" w:rsidP="00A70AB0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wzór dokumentu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potwierdzającego kompetencje nabyte przez uczestników, wystawiane przez realizatora usługi kształcenia ustawicznego, 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 ile nie wynika on z przepisów powszechnie obowiązujących</w:t>
            </w:r>
            <w:r w:rsidR="00B24A33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dotyczy wyłącznie kursów</w:t>
            </w:r>
            <w:r w:rsidR="0055069B" w:rsidRPr="001A53E9">
              <w:rPr>
                <w:rFonts w:ascii="Arial" w:hAnsi="Arial" w:cs="Arial"/>
                <w:color w:val="000000"/>
                <w:sz w:val="18"/>
                <w:szCs w:val="18"/>
              </w:rPr>
              <w:t>, studiów podyplomowych i egzaminów.</w:t>
            </w:r>
          </w:p>
          <w:p w14:paraId="3934E8CB" w14:textId="77777777" w:rsidR="0087182E" w:rsidRPr="001A53E9" w:rsidRDefault="0087182E" w:rsidP="0087182E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do reprezentowania wnioskodawcy oraz składania oświadczeń woli i zaciągania zobowiązań w jego imieniu.</w:t>
            </w:r>
          </w:p>
          <w:p w14:paraId="3DD3789B" w14:textId="77777777" w:rsidR="0087182E" w:rsidRPr="001A53E9" w:rsidRDefault="0087182E" w:rsidP="0087182E">
            <w:pPr>
              <w:pStyle w:val="Akapitzlist"/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W przypadku gdy pracodawcę reprezentuje pełnomocnik, do wniosku należy załączyć pełnomocnictwo określające jego zakres. </w:t>
            </w:r>
            <w:r w:rsidR="00EE30E2" w:rsidRPr="001A53E9">
              <w:rPr>
                <w:rFonts w:ascii="Arial" w:hAnsi="Arial" w:cs="Arial"/>
                <w:color w:val="000000"/>
                <w:sz w:val="18"/>
                <w:szCs w:val="18"/>
              </w:rPr>
              <w:t>Pełnomocnictwo z czytelnym podpisem pracodawcy lub innej upoważnionej do tej czynności osoby, należy przedłożyć w oryginale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 nie jest wymagane, jeżeli osoba podpisująca wniosek i umowę jest upoważniona z imienia i nazwiska do reprezentowania Pracodawcy w</w:t>
            </w:r>
            <w:r w:rsidR="00FE68D3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dokumencie rejestracyjnym.</w:t>
            </w:r>
          </w:p>
          <w:p w14:paraId="74C6A95F" w14:textId="77777777" w:rsidR="0048306A" w:rsidRPr="001A53E9" w:rsidRDefault="00B60576" w:rsidP="00071D61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k</w:t>
            </w:r>
            <w:r w:rsidR="0048306A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opię </w:t>
            </w:r>
            <w:r w:rsidR="0084278B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certyfikatu jakości usług</w:t>
            </w: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84278B" w:rsidRPr="001A53E9">
              <w:rPr>
                <w:rFonts w:ascii="Arial" w:hAnsi="Arial" w:cs="Arial"/>
                <w:color w:val="000000"/>
                <w:sz w:val="18"/>
                <w:szCs w:val="18"/>
              </w:rPr>
              <w:t>każdego realizatora kształcenia</w:t>
            </w:r>
            <w:r w:rsidR="00CB1EFD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F3F8F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ustawicznego </w:t>
            </w:r>
            <w:r w:rsidR="00CB1EFD" w:rsidRPr="001A53E9">
              <w:rPr>
                <w:rFonts w:ascii="Arial" w:hAnsi="Arial" w:cs="Arial"/>
                <w:color w:val="000000"/>
                <w:sz w:val="18"/>
                <w:szCs w:val="18"/>
              </w:rPr>
              <w:t>wskazanego we wniosku</w:t>
            </w:r>
            <w:r w:rsidR="007632B1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o</w:t>
            </w:r>
            <w:r w:rsidR="00CF3F8F" w:rsidRPr="001A53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7632B1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ile </w:t>
            </w:r>
            <w:r w:rsidR="00CF3F8F" w:rsidRPr="001A53E9">
              <w:rPr>
                <w:rFonts w:ascii="Arial" w:hAnsi="Arial" w:cs="Arial"/>
                <w:color w:val="000000"/>
                <w:sz w:val="18"/>
                <w:szCs w:val="18"/>
              </w:rPr>
              <w:t>firma realizująca daną usługę go</w:t>
            </w:r>
            <w:r w:rsidR="00916B54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posiada</w:t>
            </w:r>
            <w:r w:rsidR="00CF3F8F" w:rsidRPr="001A53E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045CA444" w14:textId="77777777" w:rsidR="00916B54" w:rsidRPr="001A53E9" w:rsidRDefault="00916B54" w:rsidP="00916B54">
            <w:pPr>
              <w:pStyle w:val="Akapitzlist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11676D4" w14:textId="77777777" w:rsidR="00484113" w:rsidRPr="001A53E9" w:rsidRDefault="00071D61" w:rsidP="00275234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u</w:t>
            </w:r>
            <w:r w:rsidR="00A271E0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godę</w:t>
            </w:r>
            <w:r w:rsidR="00A271E0" w:rsidRPr="001A53E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A271E0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5921EA" w:rsidRPr="001A53E9">
              <w:rPr>
                <w:rFonts w:ascii="Arial" w:hAnsi="Arial" w:cs="Arial"/>
                <w:color w:val="000000"/>
                <w:sz w:val="18"/>
                <w:szCs w:val="18"/>
              </w:rPr>
              <w:t>w przypadku zaz</w:t>
            </w:r>
            <w:r w:rsidR="00791BCF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naczonego w części VI, pkt </w:t>
            </w:r>
            <w:r w:rsidR="0091253A" w:rsidRPr="001A53E9">
              <w:rPr>
                <w:rFonts w:ascii="Arial" w:hAnsi="Arial" w:cs="Arial"/>
                <w:sz w:val="18"/>
                <w:szCs w:val="18"/>
              </w:rPr>
              <w:t>7</w:t>
            </w:r>
            <w:r w:rsidR="00791BCF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91BCF" w:rsidRPr="001A53E9">
              <w:rPr>
                <w:rFonts w:ascii="Arial" w:hAnsi="Arial" w:cs="Arial"/>
                <w:color w:val="000000"/>
                <w:sz w:val="18"/>
                <w:szCs w:val="18"/>
              </w:rPr>
              <w:t>ppkt</w:t>
            </w:r>
            <w:proofErr w:type="spellEnd"/>
            <w:r w:rsidR="00791BCF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2 lit. a) wniosku </w:t>
            </w:r>
            <w:r w:rsidR="005921EA" w:rsidRPr="001A53E9">
              <w:rPr>
                <w:rFonts w:ascii="Arial" w:hAnsi="Arial" w:cs="Arial"/>
                <w:color w:val="000000"/>
                <w:sz w:val="18"/>
                <w:szCs w:val="18"/>
              </w:rPr>
              <w:t>oświadczen</w:t>
            </w:r>
            <w:r w:rsidR="00791BCF" w:rsidRPr="001A53E9">
              <w:rPr>
                <w:rFonts w:ascii="Arial" w:hAnsi="Arial" w:cs="Arial"/>
                <w:color w:val="000000"/>
                <w:sz w:val="18"/>
                <w:szCs w:val="18"/>
              </w:rPr>
              <w:t>ia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275234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05D990B7" w14:textId="77777777" w:rsidR="008B22F3" w:rsidRPr="001A53E9" w:rsidRDefault="008B22F3" w:rsidP="006B4E88">
            <w:pPr>
              <w:snapToGrid w:val="0"/>
              <w:spacing w:before="120" w:after="120" w:line="276" w:lineRule="auto"/>
              <w:ind w:left="92" w:firstLine="425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916CF7" w14:textId="77777777" w:rsidR="006B4E88" w:rsidRPr="001A53E9" w:rsidRDefault="00D62155" w:rsidP="0076377D">
            <w:pPr>
              <w:snapToGrid w:val="0"/>
              <w:spacing w:before="120" w:after="12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Powiatowy Urząd Pracy zastrzega sobie prawo żądania dodatkowych dokumentów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, niewymienionych w</w:t>
            </w:r>
            <w:r w:rsidR="002D4A9E" w:rsidRPr="001A53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powyższych załącznikach, pozwalających na rozstrzygnięcie ewentualnych wątpliwości niezbędnych do</w:t>
            </w:r>
            <w:r w:rsidR="002D4A9E" w:rsidRPr="001A53E9">
              <w:rPr>
                <w:rFonts w:ascii="Arial" w:hAnsi="Arial" w:cs="Arial"/>
                <w:color w:val="000000"/>
                <w:sz w:val="18"/>
                <w:szCs w:val="18"/>
              </w:rPr>
              <w:t> rozpatrzenia wniosku.</w:t>
            </w:r>
          </w:p>
          <w:p w14:paraId="140DE0DA" w14:textId="77777777" w:rsidR="006B4E88" w:rsidRPr="001A53E9" w:rsidRDefault="006B4E88" w:rsidP="006B4E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Uwaga!</w:t>
            </w:r>
          </w:p>
          <w:p w14:paraId="7377C99C" w14:textId="77777777" w:rsidR="002E0145" w:rsidRDefault="006B4E88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  <w:r w:rsidRPr="001A53E9"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  <w:t>Wszystkie dokumenty składane w kopii powinny zawierać klauzulę "za zgodność z oryginałem" umieszczoną na każdej stronie dokumentu wraz z datą i pieczęcią imienną osoby składającej podpis lub czytelnym podpisem osób uprawnionych do potwierdzania dokumentów za zgodność z oryginałem.</w:t>
            </w:r>
          </w:p>
          <w:p w14:paraId="557E4B46" w14:textId="77777777" w:rsidR="00F622E0" w:rsidRDefault="00F622E0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</w:p>
          <w:p w14:paraId="691AA1F5" w14:textId="77777777" w:rsidR="00F622E0" w:rsidRDefault="00F622E0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</w:p>
          <w:p w14:paraId="3DC41290" w14:textId="77777777" w:rsidR="00F622E0" w:rsidRPr="001A53E9" w:rsidRDefault="00F622E0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</w:p>
          <w:p w14:paraId="260900FF" w14:textId="77777777" w:rsidR="00AC3FE6" w:rsidRPr="001A53E9" w:rsidRDefault="00AC3FE6" w:rsidP="00E11923">
            <w:pPr>
              <w:pStyle w:val="Akapitzlist"/>
              <w:numPr>
                <w:ilvl w:val="0"/>
                <w:numId w:val="5"/>
              </w:numPr>
              <w:spacing w:before="240"/>
              <w:ind w:left="37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UPRAWNIENI DO KORZYSTANIA ZE ŚRODKÓW KFS:</w:t>
            </w:r>
          </w:p>
          <w:p w14:paraId="4277F294" w14:textId="77777777" w:rsidR="00AC3FE6" w:rsidRPr="001A53E9" w:rsidRDefault="00AC3FE6" w:rsidP="00DA0A96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 przyznanie środków z KFS mogą ubiegać się </w:t>
            </w:r>
            <w:r w:rsidRPr="001A53E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wszyscy Pracodawcy</w:t>
            </w:r>
            <w:r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w rozumieniu przepisów ustawy z dnia 20 kwietnia 2004 r. o promocji zatrudnienia i instytucjach rynku pracy, którzy zamierzają inwestować w</w:t>
            </w:r>
            <w:r w:rsidR="008B4849"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podnoszenie swoich własnych </w:t>
            </w:r>
            <w:r w:rsidR="00DA0A96"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kompetencji </w:t>
            </w:r>
            <w:r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lub kompetencji osób pracujących w firmie,</w:t>
            </w:r>
          </w:p>
          <w:p w14:paraId="0EA1FD99" w14:textId="77777777" w:rsidR="00AC3FE6" w:rsidRPr="001A53E9" w:rsidRDefault="00AC3FE6" w:rsidP="00284C9B">
            <w:pPr>
              <w:numPr>
                <w:ilvl w:val="0"/>
                <w:numId w:val="2"/>
              </w:numPr>
              <w:spacing w:after="240"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zgodnie z </w:t>
            </w:r>
            <w:r w:rsidR="004D54F7"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definicją </w:t>
            </w:r>
            <w:r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zawartą w art. 2 ust. 1 pkt 25 ustawy o jakiej mowa wyżej, Pracodawca to</w:t>
            </w:r>
            <w:r w:rsidR="004D54F7"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jednostka organizacyjna, choćby nie posiadała osobowości prawnej, a także osoba fizyczna, </w:t>
            </w:r>
            <w:r w:rsidR="00E21AED" w:rsidRPr="001A53E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jeżeli zatrudnia co</w:t>
            </w:r>
            <w:r w:rsidR="008B4849" w:rsidRPr="001A53E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 </w:t>
            </w:r>
            <w:r w:rsidR="00E21AED" w:rsidRPr="001A53E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najmniej</w:t>
            </w:r>
            <w:r w:rsidRPr="001A53E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jednego pracownika</w:t>
            </w:r>
            <w:r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(UWAGA! osoba prowadząca działalność gospodarczą niezatrudniająca żadnego pracownika nie jest Pracodawcą).</w:t>
            </w:r>
          </w:p>
          <w:p w14:paraId="778A8449" w14:textId="77777777" w:rsidR="00AC3FE6" w:rsidRPr="001A53E9" w:rsidRDefault="00016B27" w:rsidP="00E11923">
            <w:pPr>
              <w:pStyle w:val="Akapitzlist"/>
              <w:numPr>
                <w:ilvl w:val="0"/>
                <w:numId w:val="5"/>
              </w:numPr>
              <w:spacing w:line="276" w:lineRule="auto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PODSTAWOWE </w:t>
            </w:r>
            <w:r w:rsidR="00AC3FE6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ZASADY WYDATKOWANIA ŚRODKÓW KFS</w:t>
            </w:r>
          </w:p>
          <w:p w14:paraId="1801DD15" w14:textId="77777777" w:rsidR="00016B27" w:rsidRPr="001A53E9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Pracodawca powinien udokumentować poniesione koszty </w:t>
            </w: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dokumentami księgowymi</w:t>
            </w:r>
            <w:r w:rsidR="007D0869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(tj. faktura)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. Dokumenty księgowe powinny być odpowiednio opisane, aby widoczny był związek wydatku z</w:t>
            </w:r>
            <w:r w:rsidR="007D0869" w:rsidRPr="001A53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udzielonym wsparciem, np.</w:t>
            </w:r>
            <w:r w:rsidR="008B4849" w:rsidRPr="001A53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z odbytym </w:t>
            </w:r>
            <w:r w:rsidR="00B40F1F" w:rsidRPr="001A53E9">
              <w:rPr>
                <w:rFonts w:ascii="Arial" w:hAnsi="Arial" w:cs="Arial"/>
                <w:color w:val="000000"/>
                <w:sz w:val="18"/>
                <w:szCs w:val="18"/>
              </w:rPr>
              <w:t>kursem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. Przedstawione przez pracodawcę dokumenty powinny bezpośrednio wskazyw</w:t>
            </w:r>
            <w:r w:rsidR="00C21626" w:rsidRPr="001A53E9">
              <w:rPr>
                <w:rFonts w:ascii="Arial" w:hAnsi="Arial" w:cs="Arial"/>
                <w:color w:val="000000"/>
                <w:sz w:val="18"/>
                <w:szCs w:val="18"/>
              </w:rPr>
              <w:t>ać na</w:t>
            </w:r>
            <w:r w:rsidR="008B4849" w:rsidRPr="001A53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C21626" w:rsidRPr="001A53E9">
              <w:rPr>
                <w:rFonts w:ascii="Arial" w:hAnsi="Arial" w:cs="Arial"/>
                <w:color w:val="000000"/>
                <w:sz w:val="18"/>
                <w:szCs w:val="18"/>
              </w:rPr>
              <w:t>zakupione usługi na rynku.</w:t>
            </w:r>
          </w:p>
          <w:p w14:paraId="1A8B2C26" w14:textId="77777777" w:rsidR="00C3257E" w:rsidRPr="001A53E9" w:rsidRDefault="00C21626" w:rsidP="00C3257E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W</w:t>
            </w:r>
            <w:r w:rsidR="00016B27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szelkie wydatki na kształcenie ustawiczne poniesione przez </w:t>
            </w: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="00016B27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racodawcę przed złożeniem wniosku i</w:t>
            </w:r>
            <w:r w:rsidR="008B4849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016B27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zawarciem umowy nie będą </w:t>
            </w:r>
            <w:r w:rsidR="00C3257E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uwzględniane przy rozliczeniach.</w:t>
            </w:r>
          </w:p>
          <w:p w14:paraId="68296626" w14:textId="77777777" w:rsidR="00C3257E" w:rsidRPr="001A53E9" w:rsidRDefault="00C21626" w:rsidP="00C3257E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  <w:r w:rsidR="00016B27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ybór </w:t>
            </w:r>
            <w:r w:rsidR="00016B27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zewnętrznej instytucji prowadzącej kształcenie ustawiczne dofinansowane ze środków KFS 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pozostawia się do decyzji pracodawcy. Zakłada się, że p</w:t>
            </w:r>
            <w:r w:rsidR="00016B27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racodawca będzie racjonalnie inwestował środki przeznaczone na</w:t>
            </w:r>
            <w:r w:rsidR="008B4849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="00016B27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kształcenie ustawiczne. </w:t>
            </w:r>
            <w:r w:rsidR="00016B27" w:rsidRPr="001A53E9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Powiatowy Urząd Pracy kierując się zasadą racjonalnego wydatkowania środków publicznych zastrzega sobie</w:t>
            </w:r>
            <w:r w:rsidR="009A2C25" w:rsidRPr="001A53E9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:</w:t>
            </w:r>
            <w:r w:rsidR="00C3257E" w:rsidRPr="001A53E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14:paraId="1740B06D" w14:textId="77777777" w:rsidR="00CF2E1B" w:rsidRPr="001A53E9" w:rsidRDefault="00C3257E" w:rsidP="00E11923">
            <w:pPr>
              <w:pStyle w:val="Akapitzlist"/>
              <w:numPr>
                <w:ilvl w:val="0"/>
                <w:numId w:val="9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sz w:val="18"/>
                <w:szCs w:val="18"/>
              </w:rPr>
              <w:t>możliwość prowadzenia z Pracodawcą negocjacji</w:t>
            </w:r>
            <w:r w:rsidRPr="001A53E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1A53E9">
              <w:rPr>
                <w:rFonts w:ascii="Arial" w:hAnsi="Arial" w:cs="Arial"/>
                <w:b/>
                <w:sz w:val="18"/>
                <w:szCs w:val="18"/>
              </w:rPr>
              <w:t>usługi kształcenia ustawicznego</w:t>
            </w:r>
            <w:r w:rsidRPr="001A53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33E8" w:rsidRPr="001A53E9">
              <w:rPr>
                <w:rFonts w:ascii="Arial" w:hAnsi="Arial" w:cs="Arial"/>
                <w:sz w:val="18"/>
                <w:szCs w:val="18"/>
              </w:rPr>
              <w:t>m.in. </w:t>
            </w:r>
            <w:r w:rsidRPr="001A53E9">
              <w:rPr>
                <w:rFonts w:ascii="Arial" w:hAnsi="Arial" w:cs="Arial"/>
                <w:sz w:val="18"/>
                <w:szCs w:val="18"/>
              </w:rPr>
              <w:t>w następującym zakresie:</w:t>
            </w:r>
            <w:r w:rsidR="00CF2E1B" w:rsidRPr="001A53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53E9">
              <w:rPr>
                <w:rFonts w:ascii="Arial" w:hAnsi="Arial" w:cs="Arial"/>
                <w:sz w:val="18"/>
                <w:szCs w:val="18"/>
              </w:rPr>
              <w:t>ceny usługi kształcenia ustawicznego,</w:t>
            </w:r>
            <w:r w:rsidR="00CF2E1B" w:rsidRPr="001A53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53E9">
              <w:rPr>
                <w:rFonts w:ascii="Arial" w:hAnsi="Arial" w:cs="Arial"/>
                <w:sz w:val="18"/>
                <w:szCs w:val="18"/>
              </w:rPr>
              <w:t>liczby osób objętych kształceniem ustawicznym</w:t>
            </w:r>
            <w:r w:rsidR="00CF2E1B" w:rsidRPr="001A53E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A53E9">
              <w:rPr>
                <w:rFonts w:ascii="Arial" w:hAnsi="Arial" w:cs="Arial"/>
                <w:sz w:val="18"/>
                <w:szCs w:val="18"/>
              </w:rPr>
              <w:t>realizatora usługi</w:t>
            </w:r>
            <w:r w:rsidR="00CF2E1B" w:rsidRPr="001A53E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A53E9">
              <w:rPr>
                <w:rFonts w:ascii="Arial" w:hAnsi="Arial" w:cs="Arial"/>
                <w:sz w:val="18"/>
                <w:szCs w:val="18"/>
              </w:rPr>
              <w:t>programu kształcenia lub zakresu egzaminu</w:t>
            </w:r>
            <w:r w:rsidR="00275234" w:rsidRPr="001A53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7BCF94D" w14:textId="77777777" w:rsidR="00016B27" w:rsidRPr="001A53E9" w:rsidRDefault="00016B27" w:rsidP="00E11923">
            <w:pPr>
              <w:pStyle w:val="Akapitzlist"/>
              <w:numPr>
                <w:ilvl w:val="0"/>
                <w:numId w:val="9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1A53E9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prawo weryfikacji celowości zastosowanego wsparcia, 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biorąc pod uwagę rodzaj i zakres zaplanowanego do</w:t>
            </w:r>
            <w:r w:rsidR="005A11C9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realizacji kształcenia ustawicznego, uwzględniając specyfikę i charakter prowadzonej działalności oraz uwzględniając ceny rynkowe na kształcenie o</w:t>
            </w:r>
            <w:r w:rsidR="00ED7155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podobnym zakresie i formie</w:t>
            </w:r>
            <w:r w:rsidR="005A11C9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  <w:r w:rsidR="009A2C25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</w:t>
            </w:r>
          </w:p>
          <w:p w14:paraId="17B4BF30" w14:textId="77777777" w:rsidR="00016B27" w:rsidRPr="001A53E9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1A53E9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zobowiązany będzie do zawarcia z pracownikiem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któremu zostaną sfinansowane koszty kształcenia ustawicznego </w:t>
            </w:r>
            <w:r w:rsidRPr="001A53E9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umowy określając</w:t>
            </w:r>
            <w:r w:rsidR="004D1DA2" w:rsidRPr="001A53E9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ej</w:t>
            </w:r>
            <w:r w:rsidRPr="001A53E9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 prawa i obowiązki stron</w:t>
            </w:r>
            <w:r w:rsidR="005A11C9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zobowiązanie pracownika do</w:t>
            </w:r>
            <w:r w:rsidR="00ED7155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zwrotu kosztów kształcenia, w przypadku nieukończenia kształcenia ustawicznego w powodu rozwiązania przez niego umowy o pracę lub rozwiązania z nim umowy o</w:t>
            </w:r>
            <w:r w:rsidR="005A11C9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="005D1DC6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pracę na podstawie art. 52 u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stawy z</w:t>
            </w:r>
            <w:r w:rsidR="000D138A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dnia</w:t>
            </w:r>
            <w:r w:rsidR="000D138A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26</w:t>
            </w:r>
            <w:r w:rsidR="000D138A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czerwca 1974r. - Kodeks pracy.</w:t>
            </w:r>
          </w:p>
          <w:p w14:paraId="0C176178" w14:textId="77777777" w:rsidR="00016B27" w:rsidRPr="001A53E9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1A53E9">
              <w:rPr>
                <w:rStyle w:val="WW-czeinternetowe"/>
                <w:rFonts w:ascii="Arial" w:hAnsi="Arial" w:cs="Arial"/>
                <w:b/>
                <w:bCs/>
                <w:color w:val="000000"/>
                <w:sz w:val="18"/>
                <w:szCs w:val="18"/>
                <w:u w:val="none"/>
              </w:rPr>
              <w:t>zwraca</w:t>
            </w:r>
            <w:r w:rsidR="0078482D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do Powiatowego U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rzędu</w:t>
            </w:r>
            <w:r w:rsidR="0078482D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P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racy środki KFS wydane na kształcenie ustawiczne </w:t>
            </w:r>
            <w:r w:rsidR="00E823DE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osób uprawnionych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, na zasadach określonych w umowie. Zwrot środków następuje w</w:t>
            </w:r>
            <w:r w:rsidR="00E823DE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szczególności w</w:t>
            </w:r>
            <w:r w:rsidR="005A11C9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przypadku nieukończenia kształceni</w:t>
            </w:r>
            <w:r w:rsidR="005A11C9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a ustawicznego przez uczestnika.</w:t>
            </w:r>
          </w:p>
          <w:p w14:paraId="7802E194" w14:textId="77777777" w:rsidR="00016B27" w:rsidRPr="001A53E9" w:rsidRDefault="005A11C9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Środki z KFS przyznane p</w:t>
            </w:r>
            <w:r w:rsidR="00016B27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racodawcy prowadzącemu działalność gospodarczą stanowią </w:t>
            </w:r>
            <w:r w:rsidR="00016B27" w:rsidRPr="001A53E9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pomoc udzielaną zgodnie z warunkami dopuszczalności pomocy </w:t>
            </w:r>
            <w:r w:rsidR="00016B27" w:rsidRPr="001A53E9">
              <w:rPr>
                <w:rStyle w:val="WW-czeinternetow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 xml:space="preserve">de </w:t>
            </w:r>
            <w:proofErr w:type="spellStart"/>
            <w:r w:rsidR="00016B27" w:rsidRPr="001A53E9">
              <w:rPr>
                <w:rStyle w:val="WW-czeinternetow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minimis</w:t>
            </w:r>
            <w:proofErr w:type="spellEnd"/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</w:p>
          <w:p w14:paraId="2194D252" w14:textId="77777777" w:rsidR="008F0FB0" w:rsidRPr="001A53E9" w:rsidRDefault="00B120B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</w:t>
            </w:r>
            <w:r w:rsidR="00016B27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ie jest możliwe zawarcie um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owy o finansowanie kształcenia </w:t>
            </w:r>
            <w:r w:rsidR="00016B27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ustawicznego ze środków KFS, jeśli 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</w:t>
            </w:r>
            <w:r w:rsidR="00016B27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racodawca zamierza samodzielnie np. w ramach własnych zasobów organizacyjnych i/lub kadrowych zrealizować kształcenie ustawiczne pracowników/pracodawcy.</w:t>
            </w:r>
          </w:p>
          <w:p w14:paraId="65554876" w14:textId="77777777" w:rsidR="00AC3FE6" w:rsidRPr="001A53E9" w:rsidRDefault="00D62155" w:rsidP="00E11923">
            <w:pPr>
              <w:pStyle w:val="Akapitzlist"/>
              <w:numPr>
                <w:ilvl w:val="0"/>
                <w:numId w:val="5"/>
              </w:numPr>
              <w:spacing w:before="240" w:line="276" w:lineRule="auto"/>
              <w:ind w:left="371"/>
              <w:contextualSpacing/>
              <w:jc w:val="both"/>
              <w:rPr>
                <w:rStyle w:val="czeinternetowe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Powiatowy Urząd Pracy może przeprowadzić kontrolę u Pracodawcy w zakresie </w:t>
            </w:r>
            <w:r w:rsidR="00B120B7" w:rsidRPr="001A53E9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realizacji warunków umowy i</w:t>
            </w:r>
            <w:r w:rsidR="00ED7155" w:rsidRPr="001A53E9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1A53E9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wydatkowania środków KFS zgodnie z przeznaczeniem, właściwego dokumentowania oraz rozliczania środków i</w:t>
            </w:r>
            <w:r w:rsidR="00ED7155" w:rsidRPr="001A53E9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1A53E9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celu żądać danych, dokumentów i udziel</w:t>
            </w:r>
            <w:r w:rsidR="00BE43EF" w:rsidRPr="001A53E9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e</w:t>
            </w:r>
            <w:r w:rsidRPr="001A53E9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nia wyjaśnień.</w:t>
            </w:r>
          </w:p>
          <w:p w14:paraId="13C9CB4F" w14:textId="77777777" w:rsidR="00AC3FE6" w:rsidRPr="00B24C95" w:rsidRDefault="00AC3FE6" w:rsidP="00E11923">
            <w:pPr>
              <w:pStyle w:val="Akapitzlist"/>
              <w:numPr>
                <w:ilvl w:val="0"/>
                <w:numId w:val="5"/>
              </w:numPr>
              <w:spacing w:before="240" w:after="240" w:line="276" w:lineRule="auto"/>
              <w:ind w:left="371"/>
              <w:contextualSpacing/>
              <w:jc w:val="both"/>
              <w:rPr>
                <w:rFonts w:asciiTheme="minorHAnsi" w:hAnsiTheme="minorHAnsi" w:cstheme="minorHAnsi"/>
                <w:strike/>
                <w:color w:val="000000"/>
                <w:kern w:val="20"/>
                <w:sz w:val="18"/>
                <w:szCs w:val="18"/>
              </w:rPr>
            </w:pP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Pracownik Powiatowego Urzędu Pracy może objaśnić sposób wypełnienia wniosku, nie może natomiast wypełniać go za wnioskodawcę.</w:t>
            </w:r>
          </w:p>
        </w:tc>
      </w:tr>
    </w:tbl>
    <w:p w14:paraId="1255C32D" w14:textId="77777777" w:rsidR="0017132F" w:rsidRDefault="0017132F" w:rsidP="000E1E0C">
      <w:pPr>
        <w:jc w:val="both"/>
        <w:rPr>
          <w:color w:val="000000"/>
        </w:rPr>
      </w:pPr>
    </w:p>
    <w:p w14:paraId="7F2D4F1D" w14:textId="77777777" w:rsidR="00B24C95" w:rsidRDefault="00B24C95" w:rsidP="000E1E0C">
      <w:pPr>
        <w:jc w:val="both"/>
        <w:rPr>
          <w:color w:val="000000"/>
        </w:rPr>
      </w:pPr>
    </w:p>
    <w:p w14:paraId="08410D77" w14:textId="77777777" w:rsidR="00B24C95" w:rsidRDefault="00B24C95" w:rsidP="000E1E0C">
      <w:pPr>
        <w:jc w:val="both"/>
        <w:rPr>
          <w:color w:val="000000"/>
        </w:rPr>
      </w:pPr>
    </w:p>
    <w:p w14:paraId="42AE4082" w14:textId="77777777" w:rsidR="00B24C95" w:rsidRDefault="00B24C95" w:rsidP="000E1E0C">
      <w:pPr>
        <w:jc w:val="both"/>
        <w:rPr>
          <w:color w:val="000000"/>
        </w:rPr>
      </w:pPr>
    </w:p>
    <w:p w14:paraId="31ED907F" w14:textId="77777777" w:rsidR="00B24C95" w:rsidRDefault="00B24C95" w:rsidP="000E1E0C">
      <w:pPr>
        <w:jc w:val="both"/>
        <w:rPr>
          <w:color w:val="000000"/>
        </w:rPr>
      </w:pPr>
    </w:p>
    <w:p w14:paraId="01CD26BE" w14:textId="77777777" w:rsidR="00B24C95" w:rsidRDefault="00B24C95" w:rsidP="000E1E0C">
      <w:pPr>
        <w:jc w:val="both"/>
        <w:rPr>
          <w:color w:val="000000"/>
        </w:rPr>
      </w:pPr>
    </w:p>
    <w:p w14:paraId="3653E8E4" w14:textId="77777777" w:rsidR="00B24C95" w:rsidRDefault="00B24C95" w:rsidP="000E1E0C">
      <w:pPr>
        <w:jc w:val="both"/>
        <w:rPr>
          <w:color w:val="000000"/>
        </w:rPr>
      </w:pPr>
    </w:p>
    <w:p w14:paraId="4C1A5091" w14:textId="77777777" w:rsidR="00B24C95" w:rsidRDefault="00B24C95" w:rsidP="000E1E0C">
      <w:pPr>
        <w:jc w:val="both"/>
        <w:rPr>
          <w:color w:val="000000"/>
        </w:rPr>
      </w:pPr>
    </w:p>
    <w:p w14:paraId="28919E13" w14:textId="77777777" w:rsidR="00B24C95" w:rsidRDefault="00B24C95" w:rsidP="000E1E0C">
      <w:pPr>
        <w:jc w:val="both"/>
        <w:rPr>
          <w:color w:val="000000"/>
        </w:rPr>
      </w:pPr>
    </w:p>
    <w:p w14:paraId="7569F8BE" w14:textId="77777777" w:rsidR="00B24C95" w:rsidRDefault="00B24C95" w:rsidP="000E1E0C">
      <w:pPr>
        <w:jc w:val="both"/>
        <w:rPr>
          <w:color w:val="000000"/>
        </w:rPr>
      </w:pPr>
    </w:p>
    <w:p w14:paraId="7D7899EA" w14:textId="77777777" w:rsidR="00237E92" w:rsidRDefault="00237E92" w:rsidP="000E1E0C">
      <w:pPr>
        <w:jc w:val="both"/>
        <w:rPr>
          <w:color w:val="000000"/>
        </w:rPr>
      </w:pPr>
    </w:p>
    <w:p w14:paraId="16B5A0D1" w14:textId="77777777" w:rsidR="00237E92" w:rsidRDefault="00237E92" w:rsidP="000E1E0C">
      <w:pPr>
        <w:jc w:val="both"/>
        <w:rPr>
          <w:color w:val="000000"/>
        </w:rPr>
      </w:pPr>
    </w:p>
    <w:p w14:paraId="50E740AD" w14:textId="77777777" w:rsidR="00B24C95" w:rsidRDefault="00B24C95" w:rsidP="000E1E0C">
      <w:pPr>
        <w:jc w:val="both"/>
        <w:rPr>
          <w:color w:val="000000"/>
        </w:rPr>
      </w:pPr>
    </w:p>
    <w:p w14:paraId="52A90304" w14:textId="77777777" w:rsidR="00B24C95" w:rsidRDefault="00B24C95" w:rsidP="000E1E0C">
      <w:pPr>
        <w:jc w:val="both"/>
        <w:rPr>
          <w:color w:val="000000"/>
        </w:rPr>
      </w:pPr>
    </w:p>
    <w:p w14:paraId="38E585F2" w14:textId="77777777" w:rsidR="00B24C95" w:rsidRDefault="00B24C95" w:rsidP="000E1E0C">
      <w:pPr>
        <w:jc w:val="both"/>
        <w:rPr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2"/>
      </w:tblGrid>
      <w:tr w:rsidR="00B24C95" w:rsidRPr="00592A1E" w14:paraId="2228831B" w14:textId="77777777" w:rsidTr="00B24C95">
        <w:tc>
          <w:tcPr>
            <w:tcW w:w="9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850786B" w14:textId="77777777" w:rsidR="00B24C95" w:rsidRPr="00237E92" w:rsidRDefault="00B24C95" w:rsidP="00B24C9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</w:rPr>
            </w:pPr>
            <w:r w:rsidRPr="00237E92">
              <w:rPr>
                <w:rFonts w:ascii="Arial" w:hAnsi="Arial" w:cs="Arial"/>
                <w:b/>
              </w:rPr>
              <w:t>CZĘŚĆ VIII. OBJAŚNIENIA</w:t>
            </w:r>
          </w:p>
        </w:tc>
      </w:tr>
    </w:tbl>
    <w:p w14:paraId="073A5B4F" w14:textId="77777777" w:rsidR="00B24C95" w:rsidRDefault="00B24C95" w:rsidP="000E1E0C">
      <w:pPr>
        <w:jc w:val="both"/>
        <w:rPr>
          <w:color w:val="000000"/>
        </w:rPr>
      </w:pPr>
    </w:p>
    <w:p w14:paraId="64CD9786" w14:textId="77777777" w:rsidR="00365739" w:rsidRPr="00237E92" w:rsidRDefault="00365739" w:rsidP="00365739">
      <w:pPr>
        <w:pStyle w:val="western"/>
        <w:spacing w:before="0"/>
        <w:rPr>
          <w:rFonts w:ascii="Arial" w:eastAsia="TimesNewRomanPSMT" w:hAnsi="Arial" w:cs="Arial"/>
          <w:sz w:val="24"/>
          <w:szCs w:val="24"/>
          <w:vertAlign w:val="subscript"/>
        </w:rPr>
      </w:pPr>
      <w:r w:rsidRPr="005D0464">
        <w:rPr>
          <w:rStyle w:val="Odwoanieprzypisukocowego"/>
          <w:rFonts w:asciiTheme="minorHAnsi" w:hAnsiTheme="minorHAnsi" w:cstheme="minorHAnsi"/>
          <w:sz w:val="24"/>
          <w:szCs w:val="24"/>
          <w:vertAlign w:val="subscript"/>
        </w:rPr>
        <w:t>1</w:t>
      </w:r>
      <w:r w:rsidRPr="005D0464">
        <w:rPr>
          <w:rFonts w:asciiTheme="minorHAnsi" w:hAnsiTheme="minorHAnsi" w:cstheme="minorHAnsi"/>
          <w:sz w:val="24"/>
          <w:szCs w:val="24"/>
          <w:vertAlign w:val="subscript"/>
        </w:rPr>
        <w:t xml:space="preserve"> </w:t>
      </w:r>
      <w:r w:rsidRPr="00237E92">
        <w:rPr>
          <w:rFonts w:ascii="Arial" w:hAnsi="Arial" w:cs="Arial"/>
          <w:b/>
          <w:sz w:val="24"/>
          <w:szCs w:val="24"/>
          <w:u w:val="single"/>
          <w:vertAlign w:val="subscript"/>
        </w:rPr>
        <w:t>Numer rachunku bankowego</w:t>
      </w:r>
      <w:r w:rsidRPr="00237E92">
        <w:rPr>
          <w:rFonts w:ascii="Arial" w:hAnsi="Arial" w:cs="Arial"/>
          <w:sz w:val="24"/>
          <w:szCs w:val="24"/>
          <w:vertAlign w:val="subscript"/>
        </w:rPr>
        <w:t xml:space="preserve"> stanowi własność pracodawcy. </w:t>
      </w:r>
      <w:r w:rsidRPr="00237E92">
        <w:rPr>
          <w:rFonts w:ascii="Arial" w:eastAsia="TimesNewRomanPSMT" w:hAnsi="Arial" w:cs="Arial"/>
          <w:sz w:val="24"/>
          <w:szCs w:val="24"/>
          <w:vertAlign w:val="subscript"/>
        </w:rPr>
        <w:t>Nazwa posiadacza ww. rachunku bankowego musi być tożsama z nazwą Pracodawcy wymienioną w Części I pkt 1 wniosku.</w:t>
      </w:r>
    </w:p>
    <w:p w14:paraId="3E3AE7DD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74DDF09C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  <w:r w:rsidRPr="00237E92">
        <w:rPr>
          <w:rStyle w:val="Odwoanieprzypisukocowego"/>
          <w:rFonts w:ascii="Arial" w:hAnsi="Arial" w:cs="Arial"/>
          <w:sz w:val="24"/>
          <w:szCs w:val="24"/>
          <w:vertAlign w:val="subscript"/>
          <w:lang w:val="pl-PL"/>
        </w:rPr>
        <w:t>2</w:t>
      </w:r>
      <w:r w:rsidRPr="00237E92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237E92">
        <w:rPr>
          <w:rFonts w:ascii="Arial" w:hAnsi="Arial" w:cs="Arial"/>
          <w:b/>
          <w:sz w:val="24"/>
          <w:szCs w:val="24"/>
          <w:u w:val="single"/>
          <w:vertAlign w:val="subscript"/>
        </w:rPr>
        <w:t>Pracownik</w:t>
      </w:r>
      <w:r w:rsidRPr="00237E92">
        <w:rPr>
          <w:rFonts w:ascii="Arial" w:hAnsi="Arial" w:cs="Arial"/>
          <w:sz w:val="24"/>
          <w:szCs w:val="24"/>
          <w:vertAlign w:val="subscript"/>
        </w:rPr>
        <w:t xml:space="preserve"> - oznacza osobę fizyczną zatrudnioną na podstawie umowy o pracę, powołania, wyboru, mianowania lub spółdzielczej umowy o pracę. Pracownikiem jest tylko osoba wykonująca pracę w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 </w:t>
      </w:r>
      <w:r w:rsidRPr="00237E92">
        <w:rPr>
          <w:rFonts w:ascii="Arial" w:hAnsi="Arial" w:cs="Arial"/>
          <w:sz w:val="24"/>
          <w:szCs w:val="24"/>
          <w:vertAlign w:val="subscript"/>
        </w:rPr>
        <w:t>ramach stosunku pracy. Nie jest pracownikiem osoba, która wykonuje pracę w ramach przepisów prawa cywilnego, np.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 </w:t>
      </w:r>
      <w:r w:rsidRPr="00237E92">
        <w:rPr>
          <w:rFonts w:ascii="Arial" w:hAnsi="Arial" w:cs="Arial"/>
          <w:sz w:val="24"/>
          <w:szCs w:val="24"/>
          <w:vertAlign w:val="subscript"/>
        </w:rPr>
        <w:t>na podstawie umowy zlecenia, umowy o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 </w:t>
      </w:r>
      <w:r w:rsidRPr="00237E92">
        <w:rPr>
          <w:rFonts w:ascii="Arial" w:hAnsi="Arial" w:cs="Arial"/>
          <w:sz w:val="24"/>
          <w:szCs w:val="24"/>
          <w:vertAlign w:val="subscript"/>
        </w:rPr>
        <w:t>dzieło czy też innych rodzajów umów cywilnoprawnych.</w:t>
      </w:r>
    </w:p>
    <w:p w14:paraId="01647D06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071CF579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  <w:r w:rsidRPr="00237E92">
        <w:rPr>
          <w:rStyle w:val="Odwoanieprzypisukocowego"/>
          <w:rFonts w:ascii="Arial" w:hAnsi="Arial" w:cs="Arial"/>
          <w:sz w:val="24"/>
          <w:szCs w:val="24"/>
          <w:vertAlign w:val="subscript"/>
          <w:lang w:val="pl-PL"/>
        </w:rPr>
        <w:t>3</w:t>
      </w:r>
      <w:r w:rsidRPr="00237E92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237E92">
        <w:rPr>
          <w:rFonts w:ascii="Arial" w:hAnsi="Arial" w:cs="Arial"/>
          <w:b/>
          <w:sz w:val="24"/>
          <w:szCs w:val="24"/>
          <w:u w:val="single"/>
          <w:vertAlign w:val="subscript"/>
          <w:lang w:val="pl-PL"/>
        </w:rPr>
        <w:t>Stan personelu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 xml:space="preserve"> odpowiada </w:t>
      </w:r>
      <w:r w:rsidRPr="00237E92">
        <w:rPr>
          <w:rFonts w:ascii="Arial" w:hAnsi="Arial" w:cs="Arial"/>
          <w:sz w:val="24"/>
          <w:szCs w:val="24"/>
          <w:vertAlign w:val="subscript"/>
        </w:rPr>
        <w:t>roczn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 xml:space="preserve">ym jednostkom </w:t>
      </w:r>
      <w:r w:rsidRPr="00237E92">
        <w:rPr>
          <w:rFonts w:ascii="Arial" w:hAnsi="Arial" w:cs="Arial"/>
          <w:sz w:val="24"/>
          <w:szCs w:val="24"/>
          <w:vertAlign w:val="subscript"/>
        </w:rPr>
        <w:t>pracy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 xml:space="preserve"> (wskaźnik RJP)</w:t>
      </w:r>
      <w:r w:rsidRPr="00237E92">
        <w:rPr>
          <w:rFonts w:ascii="Arial" w:hAnsi="Arial" w:cs="Arial"/>
          <w:sz w:val="24"/>
          <w:szCs w:val="24"/>
          <w:vertAlign w:val="subscript"/>
        </w:rPr>
        <w:t>. Wyznaczan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a jest</w:t>
      </w:r>
      <w:r w:rsidRPr="00237E92">
        <w:rPr>
          <w:rFonts w:ascii="Arial" w:hAnsi="Arial" w:cs="Arial"/>
          <w:sz w:val="24"/>
          <w:szCs w:val="24"/>
          <w:vertAlign w:val="subscript"/>
        </w:rPr>
        <w:t xml:space="preserve"> jako przeliczenie cząstkowych etatów na efektywną liczbę etatów pełnych. Należy podać liczbę zatrudnionych w skali roku w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 </w:t>
      </w:r>
      <w:r w:rsidRPr="00237E92">
        <w:rPr>
          <w:rFonts w:ascii="Arial" w:hAnsi="Arial" w:cs="Arial"/>
          <w:sz w:val="24"/>
          <w:szCs w:val="24"/>
          <w:vertAlign w:val="subscript"/>
        </w:rPr>
        <w:t>przeliczeniu na pełne etaty. Osoby pracujące w niepełnym wymiarze etatu lub które nie przepracowały pełnego roku (np. pracownicy sezonowi oraz zatrudnieni na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 </w:t>
      </w:r>
      <w:r w:rsidRPr="00237E92">
        <w:rPr>
          <w:rFonts w:ascii="Arial" w:hAnsi="Arial" w:cs="Arial"/>
          <w:sz w:val="24"/>
          <w:szCs w:val="24"/>
          <w:vertAlign w:val="subscript"/>
        </w:rPr>
        <w:t>podstawie umów na czas określony) należy wyrazić jako wartość ułamkową. W liczbie zatrudnionych uwzględnia się zarówno pracowników zatrudnionych na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 </w:t>
      </w:r>
      <w:r w:rsidRPr="00237E92">
        <w:rPr>
          <w:rFonts w:ascii="Arial" w:hAnsi="Arial" w:cs="Arial"/>
          <w:sz w:val="24"/>
          <w:szCs w:val="24"/>
          <w:vertAlign w:val="subscript"/>
        </w:rPr>
        <w:t>podstawie umowy o pracę, jak również inne osoby pracujące na rzecz przedsiębiorstwa, np. w oparciu o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 </w:t>
      </w:r>
      <w:r w:rsidRPr="00237E92">
        <w:rPr>
          <w:rFonts w:ascii="Arial" w:hAnsi="Arial" w:cs="Arial"/>
          <w:sz w:val="24"/>
          <w:szCs w:val="24"/>
          <w:vertAlign w:val="subscript"/>
        </w:rPr>
        <w:t>kontrakty menadżerskie, właścicieli-kierowników i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 </w:t>
      </w:r>
      <w:r w:rsidRPr="00237E92">
        <w:rPr>
          <w:rFonts w:ascii="Arial" w:hAnsi="Arial" w:cs="Arial"/>
          <w:sz w:val="24"/>
          <w:szCs w:val="24"/>
          <w:vertAlign w:val="subscript"/>
        </w:rPr>
        <w:t>wszystkie pozostałe osoby prowadzące regularną działalność w przedsiębiorstwie i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 </w:t>
      </w:r>
      <w:r w:rsidRPr="00237E92">
        <w:rPr>
          <w:rFonts w:ascii="Arial" w:hAnsi="Arial" w:cs="Arial"/>
          <w:sz w:val="24"/>
          <w:szCs w:val="24"/>
          <w:vertAlign w:val="subscript"/>
        </w:rPr>
        <w:t>czerpiących z tego tytułu korzyści finansowe. Nie uwzględnia się natomiast osób zatrudnionych na podstawie umowy zlecenia lub o dzieło, odbywających służbę wojskową, przebywających na urlopie macierzyńskim lub wychowawczym, ani też praktykantów i stażystów.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 xml:space="preserve"> Stan personelu należy ujmować uwzględniając przedsiębiorstwa powiązane)</w:t>
      </w:r>
    </w:p>
    <w:p w14:paraId="7D01CF76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4980E986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Style w:val="Odwoanieprzypisukocowego"/>
          <w:rFonts w:ascii="Arial" w:hAnsi="Arial" w:cs="Arial"/>
          <w:sz w:val="24"/>
          <w:szCs w:val="24"/>
          <w:vertAlign w:val="subscript"/>
          <w:lang w:val="pl-PL"/>
        </w:rPr>
        <w:t>4</w:t>
      </w:r>
      <w:r w:rsidRPr="00237E92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237E92">
        <w:rPr>
          <w:rFonts w:ascii="Arial" w:hAnsi="Arial" w:cs="Arial"/>
          <w:b/>
          <w:sz w:val="24"/>
          <w:szCs w:val="24"/>
          <w:u w:val="single"/>
          <w:vertAlign w:val="subscript"/>
        </w:rPr>
        <w:t>Grupa wielkich zawodów i specjalności</w:t>
      </w:r>
      <w:r w:rsidRPr="00237E92">
        <w:rPr>
          <w:rFonts w:ascii="Arial" w:hAnsi="Arial" w:cs="Arial"/>
          <w:sz w:val="24"/>
          <w:szCs w:val="24"/>
          <w:vertAlign w:val="subscript"/>
        </w:rPr>
        <w:t xml:space="preserve"> – należy wybrać jedną z poniższych grup, wpisując przyporządkowaną grupie cyfrę:</w:t>
      </w:r>
    </w:p>
    <w:p w14:paraId="718BA174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przedstawiciele władz publicznych, wyżsi urzędnicy i kierownicy,</w:t>
      </w:r>
    </w:p>
    <w:p w14:paraId="14BDCEF0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specjaliści,</w:t>
      </w:r>
    </w:p>
    <w:p w14:paraId="50B880F6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technicy i inny średni personel,</w:t>
      </w:r>
    </w:p>
    <w:p w14:paraId="51384AE9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pracownicy biurowi,</w:t>
      </w:r>
    </w:p>
    <w:p w14:paraId="779EBBE9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pracownicy usług i sprzedawcy,</w:t>
      </w:r>
    </w:p>
    <w:p w14:paraId="1F9BCFBC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rolnicy, ogrodnicy, leśnicy i rybacy,</w:t>
      </w:r>
    </w:p>
    <w:p w14:paraId="377D1CF7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robotnicy przemysłowi i rzemieślnicy,</w:t>
      </w:r>
    </w:p>
    <w:p w14:paraId="55CCF603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operatorzy i monterzy maszyn i urządzeń,</w:t>
      </w:r>
    </w:p>
    <w:p w14:paraId="3306B977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 xml:space="preserve">pracownicy przy pracach prostych, </w:t>
      </w:r>
    </w:p>
    <w:p w14:paraId="2405E50C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siły zbrojne,</w:t>
      </w:r>
    </w:p>
    <w:p w14:paraId="1130B688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bez zawodu</w:t>
      </w:r>
    </w:p>
    <w:p w14:paraId="14D74997" w14:textId="77777777" w:rsidR="00365739" w:rsidRPr="00237E92" w:rsidRDefault="00365739" w:rsidP="00365739">
      <w:pPr>
        <w:pStyle w:val="Tekstprzypisukocowego"/>
        <w:suppressLineNumbers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222ED297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  <w:r w:rsidRPr="00237E92">
        <w:rPr>
          <w:rStyle w:val="Odwoanieprzypisukocowego"/>
          <w:rFonts w:ascii="Arial" w:hAnsi="Arial" w:cs="Arial"/>
          <w:sz w:val="24"/>
          <w:szCs w:val="24"/>
          <w:vertAlign w:val="subscript"/>
          <w:lang w:val="pl-PL"/>
        </w:rPr>
        <w:t>5</w:t>
      </w:r>
      <w:r w:rsidRPr="00237E92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237E92">
        <w:rPr>
          <w:rFonts w:ascii="Arial" w:hAnsi="Arial" w:cs="Arial"/>
          <w:b/>
          <w:sz w:val="24"/>
          <w:szCs w:val="24"/>
          <w:u w:val="single"/>
          <w:vertAlign w:val="subscript"/>
        </w:rPr>
        <w:t>Podstawa zatrudnienia</w:t>
      </w:r>
      <w:r w:rsidRPr="00237E92">
        <w:rPr>
          <w:rFonts w:ascii="Arial" w:hAnsi="Arial" w:cs="Arial"/>
          <w:sz w:val="24"/>
          <w:szCs w:val="24"/>
          <w:vertAlign w:val="subscript"/>
        </w:rPr>
        <w:t>: DZIAŁ PIERWSZY, Rozdział I, art. 2 ustawy z dnia 26 czerwca 1974r. Kodeks pracy.</w:t>
      </w:r>
    </w:p>
    <w:p w14:paraId="7951AF30" w14:textId="77777777" w:rsidR="00365739" w:rsidRPr="00237E92" w:rsidRDefault="00365739" w:rsidP="00365739">
      <w:pPr>
        <w:pStyle w:val="Tekstprzypisukocowego"/>
        <w:suppressLineNumbers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4DBAB774" w14:textId="77777777" w:rsidR="00365739" w:rsidRPr="00237E92" w:rsidRDefault="00365739" w:rsidP="00365739">
      <w:pPr>
        <w:jc w:val="both"/>
        <w:rPr>
          <w:rFonts w:ascii="Arial" w:hAnsi="Arial" w:cs="Arial"/>
          <w:vertAlign w:val="subscript"/>
        </w:rPr>
      </w:pPr>
      <w:r w:rsidRPr="00237E92">
        <w:rPr>
          <w:rStyle w:val="Odwoanieprzypisukocowego"/>
          <w:rFonts w:ascii="Arial" w:hAnsi="Arial" w:cs="Arial"/>
          <w:vertAlign w:val="subscript"/>
        </w:rPr>
        <w:t>6</w:t>
      </w:r>
      <w:r w:rsidRPr="00237E92">
        <w:rPr>
          <w:rFonts w:ascii="Arial" w:hAnsi="Arial" w:cs="Arial"/>
          <w:vertAlign w:val="subscript"/>
        </w:rPr>
        <w:t xml:space="preserve"> W informacji należy uwzględnić </w:t>
      </w:r>
      <w:r w:rsidRPr="00237E92">
        <w:rPr>
          <w:rFonts w:ascii="Arial" w:hAnsi="Arial" w:cs="Arial"/>
          <w:b/>
          <w:u w:val="single"/>
          <w:vertAlign w:val="subscript"/>
        </w:rPr>
        <w:t>dofinansowanie KFS</w:t>
      </w:r>
      <w:r w:rsidRPr="00237E92">
        <w:rPr>
          <w:rFonts w:ascii="Arial" w:hAnsi="Arial" w:cs="Arial"/>
          <w:vertAlign w:val="subscript"/>
        </w:rPr>
        <w:t xml:space="preserve"> przyznane w bieżącym roku kalendarzowym we wszystkich urzędach pracy. PUP przyznaje środki KFS na sfinansowanie kształcenia ustawicznego pracowników i pracodawcy do limitów finansowych określonych w ogłoszeniu o naborze wniosków. Przeciętne wynagrodzenie (wg komunikatu Prezesa GUS</w:t>
      </w:r>
      <w:r w:rsidRPr="00237E92">
        <w:rPr>
          <w:rFonts w:ascii="Arial" w:hAnsi="Arial" w:cs="Arial"/>
          <w:b/>
          <w:vertAlign w:val="subscript"/>
        </w:rPr>
        <w:t>*</w:t>
      </w:r>
      <w:r w:rsidRPr="00237E92">
        <w:rPr>
          <w:rFonts w:ascii="Arial" w:hAnsi="Arial" w:cs="Arial"/>
          <w:vertAlign w:val="subscript"/>
        </w:rPr>
        <w:t xml:space="preserve">) jest ogłoszone na stronie Internetowej: </w:t>
      </w:r>
      <w:hyperlink r:id="rId343" w:history="1">
        <w:r w:rsidRPr="00237E92">
          <w:rPr>
            <w:rStyle w:val="Hipercze"/>
            <w:rFonts w:ascii="Arial" w:hAnsi="Arial" w:cs="Arial"/>
            <w:vertAlign w:val="subscript"/>
          </w:rPr>
          <w:t>https://stat.gov.pl/sygnalne/komunikaty-i-obwieszczenia/</w:t>
        </w:r>
      </w:hyperlink>
      <w:r w:rsidRPr="00237E92">
        <w:rPr>
          <w:rFonts w:ascii="Arial" w:hAnsi="Arial" w:cs="Arial"/>
          <w:vertAlign w:val="subscript"/>
        </w:rPr>
        <w:t>. Pracodawca, planując kształcenie ustawiczne, musi wziąć pod uwagę limity kwotowe wyszczególnione w ogłoszeniu naboru wniosków, jeżeli w bieżącym roku otrzymał już wsparcie finansowe ze środków KFS lub ubiega się o ich otrzymanie w innym PUP.</w:t>
      </w:r>
    </w:p>
    <w:p w14:paraId="0F1CB017" w14:textId="77777777" w:rsidR="00365739" w:rsidRPr="00237E92" w:rsidRDefault="00365739" w:rsidP="00365739">
      <w:pPr>
        <w:pStyle w:val="Tekstprzypisukocowego"/>
        <w:suppressLineNumbers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5A9C18C1" w14:textId="77777777" w:rsidR="00365739" w:rsidRPr="00237E92" w:rsidRDefault="00365739" w:rsidP="00365739">
      <w:pPr>
        <w:pStyle w:val="Tekstprzypisudolnego"/>
        <w:ind w:left="0" w:firstLine="0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  <w:r w:rsidRPr="00237E92">
        <w:rPr>
          <w:rStyle w:val="Odwoanieprzypisukocowego"/>
          <w:rFonts w:ascii="Arial" w:hAnsi="Arial" w:cs="Arial"/>
          <w:sz w:val="24"/>
          <w:szCs w:val="24"/>
          <w:vertAlign w:val="subscript"/>
        </w:rPr>
        <w:t>7</w:t>
      </w:r>
      <w:r w:rsidR="00E11923">
        <w:rPr>
          <w:rFonts w:ascii="Arial" w:hAnsi="Arial" w:cs="Arial"/>
          <w:sz w:val="24"/>
          <w:szCs w:val="24"/>
          <w:vertAlign w:val="subscript"/>
          <w:lang w:val="pl-PL"/>
        </w:rPr>
        <w:t xml:space="preserve"> </w:t>
      </w:r>
      <w:r w:rsidRPr="00237E92">
        <w:rPr>
          <w:rFonts w:ascii="Arial" w:hAnsi="Arial" w:cs="Arial"/>
          <w:bCs/>
          <w:sz w:val="24"/>
          <w:szCs w:val="24"/>
          <w:vertAlign w:val="subscript"/>
          <w:lang w:val="pl-PL"/>
        </w:rPr>
        <w:t xml:space="preserve">Pracownikiem nie jest osoba </w:t>
      </w:r>
      <w:r w:rsidRPr="00237E92">
        <w:rPr>
          <w:rFonts w:ascii="Arial" w:hAnsi="Arial" w:cs="Arial"/>
          <w:b/>
          <w:bCs/>
          <w:sz w:val="24"/>
          <w:szCs w:val="24"/>
          <w:u w:val="single"/>
          <w:vertAlign w:val="subscript"/>
          <w:lang w:val="pl-PL"/>
        </w:rPr>
        <w:t>współpracująca</w:t>
      </w:r>
      <w:r w:rsidRPr="00237E92">
        <w:rPr>
          <w:rFonts w:ascii="Arial" w:hAnsi="Arial" w:cs="Arial"/>
          <w:bCs/>
          <w:sz w:val="24"/>
          <w:szCs w:val="24"/>
          <w:vertAlign w:val="subscript"/>
          <w:lang w:val="pl-PL"/>
        </w:rPr>
        <w:t>. Zgodnie z art. 8 ust. 11 ustawy o systemie ubezpieczeń społecznych: „</w:t>
      </w:r>
      <w:r w:rsidRPr="00237E92">
        <w:rPr>
          <w:rFonts w:ascii="Arial" w:eastAsia="Lucida Sans Unicode" w:hAnsi="Arial" w:cs="Arial"/>
          <w:i/>
          <w:sz w:val="24"/>
          <w:szCs w:val="24"/>
          <w:shd w:val="clear" w:color="auto" w:fill="FFFFFF"/>
          <w:vertAlign w:val="subscript"/>
          <w:lang w:val="pl-PL" w:eastAsia="ar-SA" w:bidi="ar-SA"/>
        </w:rPr>
        <w:t>Za osobę współpracującą z osobami prowadzącymi pozarolniczą działalność, zleceniobiorcami oraz z osobami fizycznymi, wskazanymi w</w:t>
      </w:r>
      <w:r w:rsidRPr="00237E92">
        <w:rPr>
          <w:rFonts w:ascii="Arial" w:eastAsia="Lucida Sans Unicode" w:hAnsi="Arial" w:cs="Arial"/>
          <w:b/>
          <w:bCs/>
          <w:i/>
          <w:sz w:val="24"/>
          <w:szCs w:val="24"/>
          <w:shd w:val="clear" w:color="auto" w:fill="FFFFFF"/>
          <w:vertAlign w:val="subscript"/>
          <w:lang w:val="pl-PL" w:eastAsia="ar-SA" w:bidi="ar-SA"/>
        </w:rPr>
        <w:t> </w:t>
      </w:r>
      <w:r w:rsidRPr="00237E92">
        <w:rPr>
          <w:rFonts w:ascii="Arial" w:eastAsia="Lucida Sans Unicode" w:hAnsi="Arial" w:cs="Arial"/>
          <w:bCs/>
          <w:i/>
          <w:sz w:val="24"/>
          <w:szCs w:val="24"/>
          <w:shd w:val="clear" w:color="auto" w:fill="FFFFFF"/>
          <w:vertAlign w:val="subscript"/>
          <w:lang w:val="pl-PL" w:eastAsia="ar-SA" w:bidi="ar-SA"/>
        </w:rPr>
        <w:t>art. 18</w:t>
      </w:r>
      <w:r w:rsidRPr="00237E92">
        <w:rPr>
          <w:rFonts w:ascii="Arial" w:eastAsia="Lucida Sans Unicode" w:hAnsi="Arial" w:cs="Arial"/>
          <w:i/>
          <w:sz w:val="24"/>
          <w:szCs w:val="24"/>
          <w:shd w:val="clear" w:color="auto" w:fill="FFFFFF"/>
          <w:vertAlign w:val="subscript"/>
          <w:lang w:val="pl-PL" w:eastAsia="ar-SA" w:bidi="ar-SA"/>
        </w:rPr>
        <w:t> </w:t>
      </w:r>
      <w:r w:rsidRPr="00237E92">
        <w:rPr>
          <w:rFonts w:ascii="Arial" w:eastAsia="Lucida Sans Unicode" w:hAnsi="Arial" w:cs="Arial"/>
          <w:i/>
          <w:iCs/>
          <w:sz w:val="24"/>
          <w:szCs w:val="24"/>
          <w:shd w:val="clear" w:color="auto" w:fill="FFFFFF"/>
          <w:vertAlign w:val="subscript"/>
          <w:lang w:val="pl-PL" w:eastAsia="ar-SA" w:bidi="ar-SA"/>
        </w:rPr>
        <w:t>wyłączenie z podlegania obowiązkowym ubezpieczeniom społecznym</w:t>
      </w:r>
      <w:r w:rsidRPr="00237E92">
        <w:rPr>
          <w:rFonts w:ascii="Arial" w:eastAsia="Lucida Sans Unicode" w:hAnsi="Arial" w:cs="Arial"/>
          <w:i/>
          <w:sz w:val="24"/>
          <w:szCs w:val="24"/>
          <w:shd w:val="clear" w:color="auto" w:fill="FFFFFF"/>
          <w:vertAlign w:val="subscript"/>
          <w:lang w:val="pl-PL" w:eastAsia="ar-SA" w:bidi="ar-SA"/>
        </w:rPr>
        <w:t> ust. 1 ustawy z dnia 6 marca 2018 r. – Prawo przedsiębiorców, o której mowa w</w:t>
      </w:r>
      <w:r w:rsidRPr="00237E92">
        <w:rPr>
          <w:rFonts w:ascii="Arial" w:eastAsia="Lucida Sans Unicode" w:hAnsi="Arial" w:cs="Arial"/>
          <w:b/>
          <w:bCs/>
          <w:i/>
          <w:sz w:val="24"/>
          <w:szCs w:val="24"/>
          <w:shd w:val="clear" w:color="auto" w:fill="FFFFFF"/>
          <w:vertAlign w:val="subscript"/>
          <w:lang w:val="pl-PL" w:eastAsia="ar-SA" w:bidi="ar-SA"/>
        </w:rPr>
        <w:t> </w:t>
      </w:r>
      <w:r w:rsidRPr="00237E92">
        <w:rPr>
          <w:rFonts w:ascii="Arial" w:eastAsia="Lucida Sans Unicode" w:hAnsi="Arial" w:cs="Arial"/>
          <w:bCs/>
          <w:i/>
          <w:sz w:val="24"/>
          <w:szCs w:val="24"/>
          <w:shd w:val="clear" w:color="auto" w:fill="FFFFFF"/>
          <w:vertAlign w:val="subscript"/>
          <w:lang w:val="pl-PL" w:eastAsia="ar-SA" w:bidi="ar-SA"/>
        </w:rPr>
        <w:t>art. 6</w:t>
      </w:r>
      <w:r w:rsidRPr="00237E92">
        <w:rPr>
          <w:rFonts w:ascii="Arial" w:eastAsia="Lucida Sans Unicode" w:hAnsi="Arial" w:cs="Arial"/>
          <w:i/>
          <w:sz w:val="24"/>
          <w:szCs w:val="24"/>
          <w:shd w:val="clear" w:color="auto" w:fill="FFFFFF"/>
          <w:vertAlign w:val="subscript"/>
          <w:lang w:val="pl-PL" w:eastAsia="ar-SA" w:bidi="ar-SA"/>
        </w:rPr>
        <w:t> </w:t>
      </w:r>
      <w:r w:rsidRPr="00237E92">
        <w:rPr>
          <w:rFonts w:ascii="Arial" w:eastAsia="Lucida Sans Unicode" w:hAnsi="Arial" w:cs="Arial"/>
          <w:i/>
          <w:iCs/>
          <w:sz w:val="24"/>
          <w:szCs w:val="24"/>
          <w:shd w:val="clear" w:color="auto" w:fill="FFFFFF"/>
          <w:vertAlign w:val="subscript"/>
          <w:lang w:val="pl-PL" w:eastAsia="ar-SA" w:bidi="ar-SA"/>
        </w:rPr>
        <w:t>podmioty podlegające obowiązkowemu ubezpieczeniu emerytalnemu i rentowemu</w:t>
      </w:r>
      <w:r w:rsidRPr="00237E92">
        <w:rPr>
          <w:rFonts w:ascii="Arial" w:eastAsia="Lucida Sans Unicode" w:hAnsi="Arial" w:cs="Arial"/>
          <w:i/>
          <w:sz w:val="24"/>
          <w:szCs w:val="24"/>
          <w:shd w:val="clear" w:color="auto" w:fill="FFFFFF"/>
          <w:vertAlign w:val="subscript"/>
          <w:lang w:val="pl-PL" w:eastAsia="ar-SA" w:bidi="ar-SA"/>
        </w:rPr>
        <w:t> ust. 1 pkt 4–5a, uważa się małżonka, dzieci własne, dzieci drugiego małżonka i dzieci przysposobione, rodziców, macochę i ojczyma oraz osoby przysposabiające, jeżeli pozostają z nimi we wspólnym gospodarstwie domowym i współpracują przy prowadzeniu tej działalności lub wykonywaniu umowy agencyjnej lub umowy zlecenia; nie dotyczy to osób, z którymi została zawarta umowa o pracę w celu przygotowania zawodowego</w:t>
      </w:r>
      <w:r w:rsidRPr="00237E92">
        <w:rPr>
          <w:rFonts w:ascii="Arial" w:eastAsia="Lucida Sans Unicode" w:hAnsi="Arial" w:cs="Arial"/>
          <w:sz w:val="24"/>
          <w:szCs w:val="24"/>
          <w:shd w:val="clear" w:color="auto" w:fill="FFFFFF"/>
          <w:vertAlign w:val="subscript"/>
          <w:lang w:val="pl-PL" w:eastAsia="ar-SA" w:bidi="ar-SA"/>
        </w:rPr>
        <w:t>.”</w:t>
      </w:r>
    </w:p>
    <w:p w14:paraId="316E7902" w14:textId="77777777" w:rsidR="00365739" w:rsidRPr="00237E92" w:rsidRDefault="00365739" w:rsidP="00365739">
      <w:pPr>
        <w:pStyle w:val="Tekstprzypisukocowego"/>
        <w:suppressLineNumbers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762513D8" w14:textId="77777777" w:rsidR="00365739" w:rsidRPr="00237E92" w:rsidRDefault="00365739" w:rsidP="00365739">
      <w:pPr>
        <w:rPr>
          <w:rFonts w:ascii="Arial" w:hAnsi="Arial" w:cs="Arial"/>
          <w:vertAlign w:val="subscript"/>
        </w:rPr>
      </w:pPr>
      <w:r w:rsidRPr="00237E92">
        <w:rPr>
          <w:rStyle w:val="Odwoanieprzypisukocowego"/>
          <w:rFonts w:ascii="Arial" w:hAnsi="Arial" w:cs="Arial"/>
          <w:vertAlign w:val="subscript"/>
        </w:rPr>
        <w:lastRenderedPageBreak/>
        <w:t>8</w:t>
      </w:r>
      <w:r w:rsidRPr="00237E92">
        <w:rPr>
          <w:rFonts w:ascii="Arial" w:hAnsi="Arial" w:cs="Arial"/>
          <w:vertAlign w:val="subscript"/>
        </w:rPr>
        <w:t xml:space="preserve">   Środki KFS Pracodawca może przeznaczyć na:</w:t>
      </w:r>
    </w:p>
    <w:p w14:paraId="077748AC" w14:textId="77777777" w:rsidR="00365739" w:rsidRPr="00237E92" w:rsidRDefault="00365739" w:rsidP="00E11923">
      <w:pPr>
        <w:numPr>
          <w:ilvl w:val="0"/>
          <w:numId w:val="19"/>
        </w:numPr>
        <w:jc w:val="both"/>
        <w:rPr>
          <w:rFonts w:ascii="Arial" w:hAnsi="Arial" w:cs="Arial"/>
          <w:vertAlign w:val="subscript"/>
        </w:rPr>
      </w:pPr>
      <w:r w:rsidRPr="00237E92">
        <w:rPr>
          <w:rFonts w:ascii="Arial" w:hAnsi="Arial" w:cs="Arial"/>
          <w:vertAlign w:val="subscript"/>
        </w:rPr>
        <w:t>określenie potrzeb Pracodawcy w zakresie kształcenia ustawicznego w związku z ubieganiem się o sfinansowanie tego kształcenia ze środków KFS,</w:t>
      </w:r>
    </w:p>
    <w:p w14:paraId="062BA410" w14:textId="77777777" w:rsidR="00365739" w:rsidRPr="00237E92" w:rsidRDefault="00365739" w:rsidP="00E11923">
      <w:pPr>
        <w:numPr>
          <w:ilvl w:val="0"/>
          <w:numId w:val="19"/>
        </w:numPr>
        <w:jc w:val="both"/>
        <w:rPr>
          <w:rFonts w:ascii="Arial" w:hAnsi="Arial" w:cs="Arial"/>
          <w:vertAlign w:val="subscript"/>
        </w:rPr>
      </w:pPr>
      <w:r w:rsidRPr="00237E92">
        <w:rPr>
          <w:rFonts w:ascii="Arial" w:hAnsi="Arial" w:cs="Arial"/>
          <w:vertAlign w:val="subscript"/>
        </w:rPr>
        <w:t>kursy i studia podyplomowe realizowane z inicjatywy pracodawcy lub za jego zgodą,</w:t>
      </w:r>
    </w:p>
    <w:p w14:paraId="5341A86B" w14:textId="77777777" w:rsidR="00365739" w:rsidRPr="00237E92" w:rsidRDefault="00365739" w:rsidP="00E11923">
      <w:pPr>
        <w:numPr>
          <w:ilvl w:val="0"/>
          <w:numId w:val="19"/>
        </w:numPr>
        <w:jc w:val="both"/>
        <w:rPr>
          <w:rFonts w:ascii="Arial" w:hAnsi="Arial" w:cs="Arial"/>
          <w:vertAlign w:val="subscript"/>
        </w:rPr>
      </w:pPr>
      <w:r w:rsidRPr="00237E92">
        <w:rPr>
          <w:rFonts w:ascii="Arial" w:hAnsi="Arial" w:cs="Arial"/>
          <w:vertAlign w:val="subscript"/>
        </w:rPr>
        <w:t>egzaminy umożliwiające uzyskanie dokumentów potwierdzających nabycie umiejętności, kwalifikacji lub uprawnień zawodowych,</w:t>
      </w:r>
    </w:p>
    <w:p w14:paraId="18E6E9F7" w14:textId="77777777" w:rsidR="00365739" w:rsidRPr="00237E92" w:rsidRDefault="00365739" w:rsidP="00E11923">
      <w:pPr>
        <w:numPr>
          <w:ilvl w:val="0"/>
          <w:numId w:val="19"/>
        </w:numPr>
        <w:jc w:val="both"/>
        <w:rPr>
          <w:rFonts w:ascii="Arial" w:hAnsi="Arial" w:cs="Arial"/>
          <w:vertAlign w:val="subscript"/>
        </w:rPr>
      </w:pPr>
      <w:r w:rsidRPr="00237E92">
        <w:rPr>
          <w:rFonts w:ascii="Arial" w:hAnsi="Arial" w:cs="Arial"/>
          <w:vertAlign w:val="subscript"/>
        </w:rPr>
        <w:t>badania lekarskie i psychologiczne wymagane do podjęcia kształcenia lub pracy zawodowej po ukończonym kształceniu,</w:t>
      </w:r>
    </w:p>
    <w:p w14:paraId="6DAA5B14" w14:textId="77777777" w:rsidR="00365739" w:rsidRPr="00237E92" w:rsidRDefault="00365739" w:rsidP="00E11923">
      <w:pPr>
        <w:pStyle w:val="Tekstprzypisukocowego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ubezpieczenie od następstw nieszczęśliwych wypadków w związku z podjętym kształceniem.</w:t>
      </w:r>
    </w:p>
    <w:p w14:paraId="3B7510DE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</w:rPr>
      </w:pPr>
    </w:p>
    <w:p w14:paraId="1514DF34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5CC39D77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577CB452" w14:textId="77777777" w:rsidR="00365739" w:rsidRPr="00237E92" w:rsidRDefault="00365739" w:rsidP="00365739">
      <w:pPr>
        <w:pStyle w:val="Tekstprzypisudolnego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  <w:r w:rsidRPr="00237E92">
        <w:rPr>
          <w:rStyle w:val="Odwoanieprzypisukocowego"/>
          <w:rFonts w:ascii="Arial" w:hAnsi="Arial" w:cs="Arial"/>
          <w:sz w:val="24"/>
          <w:szCs w:val="24"/>
          <w:vertAlign w:val="subscript"/>
        </w:rPr>
        <w:t>9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 xml:space="preserve">    </w:t>
      </w:r>
      <w:r w:rsidRPr="00237E92">
        <w:rPr>
          <w:rFonts w:ascii="Arial" w:hAnsi="Arial" w:cs="Arial"/>
          <w:b/>
          <w:sz w:val="24"/>
          <w:szCs w:val="24"/>
          <w:u w:val="single"/>
          <w:vertAlign w:val="subscript"/>
          <w:lang w:val="pl-PL"/>
        </w:rPr>
        <w:t>P</w:t>
      </w:r>
      <w:r w:rsidRPr="00237E92">
        <w:rPr>
          <w:rFonts w:ascii="Arial" w:hAnsi="Arial" w:cs="Arial"/>
          <w:b/>
          <w:bCs/>
          <w:sz w:val="24"/>
          <w:szCs w:val="24"/>
          <w:u w:val="single"/>
          <w:vertAlign w:val="subscript"/>
          <w:lang w:val="pl-PL"/>
        </w:rPr>
        <w:t>riorytety KFS ustalone na bieżący rok kalendarzowy</w:t>
      </w:r>
    </w:p>
    <w:p w14:paraId="661EA2AD" w14:textId="77777777" w:rsidR="00365739" w:rsidRDefault="00365739" w:rsidP="00365739">
      <w:pPr>
        <w:pStyle w:val="TableParagraph"/>
        <w:spacing w:before="20" w:line="230" w:lineRule="exact"/>
        <w:ind w:right="106"/>
        <w:jc w:val="both"/>
        <w:rPr>
          <w:rFonts w:ascii="Arial" w:hAnsi="Arial" w:cs="Arial"/>
          <w:sz w:val="24"/>
          <w:szCs w:val="24"/>
          <w:vertAlign w:val="subscript"/>
          <w:lang w:eastAsia="pl-PL"/>
        </w:rPr>
      </w:pPr>
      <w:r w:rsidRPr="00237E92">
        <w:rPr>
          <w:rFonts w:ascii="Arial" w:hAnsi="Arial" w:cs="Arial"/>
          <w:sz w:val="24"/>
          <w:szCs w:val="24"/>
          <w:vertAlign w:val="subscript"/>
          <w:lang w:eastAsia="pl-PL"/>
        </w:rPr>
        <w:t>Aby skorzystać ze środków KFS musi zostać spełniony przynajmniej jeden z poniższych priorytetów Ministra Rodziny Pracy i Polityki Społecznej:</w:t>
      </w:r>
    </w:p>
    <w:p w14:paraId="4053AE79" w14:textId="77777777" w:rsidR="00555A51" w:rsidRDefault="00555A51" w:rsidP="00365739">
      <w:pPr>
        <w:pStyle w:val="TableParagraph"/>
        <w:spacing w:before="20" w:line="230" w:lineRule="exact"/>
        <w:ind w:right="106"/>
        <w:jc w:val="both"/>
        <w:rPr>
          <w:rFonts w:ascii="Arial" w:hAnsi="Arial" w:cs="Arial"/>
          <w:sz w:val="24"/>
          <w:szCs w:val="24"/>
          <w:vertAlign w:val="subscript"/>
          <w:lang w:eastAsia="pl-PL"/>
        </w:rPr>
      </w:pPr>
    </w:p>
    <w:tbl>
      <w:tblPr>
        <w:tblpPr w:leftFromText="141" w:rightFromText="141" w:vertAnchor="text" w:tblpY="10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20"/>
      </w:tblGrid>
      <w:tr w:rsidR="00555A51" w14:paraId="2B0BC2F2" w14:textId="77777777" w:rsidTr="00BE0634">
        <w:trPr>
          <w:trHeight w:val="276"/>
        </w:trPr>
        <w:tc>
          <w:tcPr>
            <w:tcW w:w="9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39D0" w14:textId="341C7C1A" w:rsidR="00555A51" w:rsidRDefault="00555A51" w:rsidP="00555A51">
            <w:pPr>
              <w:pStyle w:val="Tekstprzypisudolnego"/>
              <w:ind w:left="87" w:firstLine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PRIORYTETY WYDATKOWANIA ŚRODKÓW KFS W ROKU 202</w:t>
            </w:r>
            <w:r w:rsidR="00BE0634">
              <w:rPr>
                <w:rFonts w:ascii="Arial" w:hAnsi="Arial" w:cs="Arial"/>
                <w:b/>
                <w:sz w:val="16"/>
                <w:szCs w:val="16"/>
                <w:lang w:val="pl-PL"/>
              </w:rPr>
              <w:t>3</w:t>
            </w:r>
          </w:p>
        </w:tc>
      </w:tr>
      <w:tr w:rsidR="00555A51" w14:paraId="7BDC1A47" w14:textId="77777777" w:rsidTr="00BE0634">
        <w:trPr>
          <w:trHeight w:val="276"/>
        </w:trPr>
        <w:tc>
          <w:tcPr>
            <w:tcW w:w="9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8458" w14:textId="77777777" w:rsidR="00555A51" w:rsidRDefault="00555A51" w:rsidP="002A61A1">
            <w:pPr>
              <w:widowControl/>
              <w:suppressAutoHyphens w:val="0"/>
              <w:rPr>
                <w:rFonts w:ascii="Arial" w:eastAsia="Andale Sans UI" w:hAnsi="Arial" w:cs="Arial"/>
                <w:kern w:val="2"/>
                <w:sz w:val="16"/>
                <w:szCs w:val="16"/>
                <w:lang w:eastAsia="en-US" w:bidi="en-US"/>
              </w:rPr>
            </w:pPr>
          </w:p>
        </w:tc>
      </w:tr>
      <w:tr w:rsidR="00555A51" w14:paraId="18E9B5CD" w14:textId="77777777" w:rsidTr="00BE0634">
        <w:trPr>
          <w:trHeight w:val="276"/>
        </w:trPr>
        <w:tc>
          <w:tcPr>
            <w:tcW w:w="9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0ECD" w14:textId="77777777" w:rsidR="00555A51" w:rsidRDefault="00555A51" w:rsidP="002A61A1">
            <w:pPr>
              <w:widowControl/>
              <w:suppressAutoHyphens w:val="0"/>
              <w:rPr>
                <w:rFonts w:ascii="Arial" w:eastAsia="Andale Sans UI" w:hAnsi="Arial" w:cs="Arial"/>
                <w:kern w:val="2"/>
                <w:sz w:val="16"/>
                <w:szCs w:val="16"/>
                <w:lang w:eastAsia="en-US" w:bidi="en-US"/>
              </w:rPr>
            </w:pPr>
          </w:p>
        </w:tc>
      </w:tr>
      <w:tr w:rsidR="00555A51" w14:paraId="29D469AA" w14:textId="77777777" w:rsidTr="00BE0634">
        <w:trPr>
          <w:trHeight w:val="61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3802" w14:textId="618B2500" w:rsidR="00555A51" w:rsidRDefault="00555A51" w:rsidP="00BE0634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wsparcie kształcenia ustawicznego</w:t>
            </w:r>
            <w:r w:rsidR="00BE0634">
              <w:rPr>
                <w:rFonts w:ascii="Arial" w:hAnsi="Arial" w:cs="Arial"/>
                <w:sz w:val="16"/>
                <w:szCs w:val="16"/>
              </w:rPr>
              <w:t xml:space="preserve"> skierowane do pracodawców zatrudniających cudzoziemców</w:t>
            </w:r>
          </w:p>
        </w:tc>
      </w:tr>
      <w:tr w:rsidR="00555A51" w14:paraId="2F8C93DD" w14:textId="77777777" w:rsidTr="00BE0634">
        <w:trPr>
          <w:trHeight w:val="651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6566E" w14:textId="37A6828D" w:rsidR="00555A51" w:rsidRPr="00555A51" w:rsidRDefault="00555A51" w:rsidP="00555A51">
            <w:pPr>
              <w:widowControl/>
              <w:numPr>
                <w:ilvl w:val="0"/>
                <w:numId w:val="27"/>
              </w:numPr>
              <w:suppressAutoHyphens w:val="0"/>
              <w:spacing w:after="160"/>
              <w:contextualSpacing/>
              <w:jc w:val="both"/>
              <w:rPr>
                <w:rFonts w:ascii="Arial" w:eastAsiaTheme="minorHAnsi" w:hAnsi="Arial" w:cs="Arial"/>
                <w:kern w:val="0"/>
                <w:sz w:val="16"/>
                <w:szCs w:val="16"/>
                <w:lang w:eastAsia="en-US"/>
              </w:rPr>
            </w:pPr>
            <w:r w:rsidRPr="00555A51">
              <w:rPr>
                <w:rFonts w:ascii="Arial" w:eastAsiaTheme="minorHAnsi" w:hAnsi="Arial" w:cs="Arial"/>
                <w:kern w:val="0"/>
                <w:sz w:val="16"/>
                <w:szCs w:val="16"/>
                <w:lang w:eastAsia="en-US"/>
              </w:rPr>
              <w:t xml:space="preserve">wsparcie kształcenia ustawicznego </w:t>
            </w:r>
            <w:r w:rsidR="00BE0634">
              <w:rPr>
                <w:rFonts w:ascii="Arial" w:eastAsiaTheme="minorHAnsi" w:hAnsi="Arial" w:cs="Arial"/>
                <w:kern w:val="0"/>
                <w:sz w:val="16"/>
                <w:szCs w:val="16"/>
                <w:lang w:eastAsia="en-US"/>
              </w:rPr>
              <w:t>w związku z zastosowaniem w firmach nowych procesów, technologii i narzędzi pracy</w:t>
            </w:r>
          </w:p>
          <w:p w14:paraId="238E923B" w14:textId="77777777" w:rsidR="00555A51" w:rsidRDefault="00555A51" w:rsidP="002A61A1">
            <w:pPr>
              <w:pStyle w:val="Akapitzlist"/>
              <w:spacing w:after="200" w:line="276" w:lineRule="auto"/>
              <w:ind w:left="649"/>
              <w:contextualSpacing/>
              <w:rPr>
                <w:rFonts w:ascii="Arial" w:hAnsi="Arial" w:cs="Arial"/>
                <w:kern w:val="2"/>
                <w:sz w:val="16"/>
                <w:szCs w:val="24"/>
              </w:rPr>
            </w:pPr>
          </w:p>
        </w:tc>
      </w:tr>
      <w:tr w:rsidR="00555A51" w14:paraId="1220C951" w14:textId="77777777" w:rsidTr="00BE0634">
        <w:trPr>
          <w:trHeight w:val="661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4221" w14:textId="77777777" w:rsidR="00555A51" w:rsidRDefault="00555A51" w:rsidP="00555A51">
            <w:pPr>
              <w:widowControl/>
              <w:numPr>
                <w:ilvl w:val="0"/>
                <w:numId w:val="27"/>
              </w:numPr>
              <w:suppressAutoHyphens w:val="0"/>
              <w:spacing w:after="160"/>
              <w:contextualSpacing/>
              <w:jc w:val="both"/>
              <w:rPr>
                <w:rFonts w:ascii="Arial" w:eastAsiaTheme="minorHAnsi" w:hAnsi="Arial" w:cs="Arial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16"/>
                <w:szCs w:val="16"/>
                <w:lang w:eastAsia="en-US"/>
              </w:rPr>
              <w:t>wsparcie kształcenia ustawicznego w zidentyfikowanych w danym powiecie lub województwie zawodach deficytowych</w:t>
            </w:r>
          </w:p>
          <w:p w14:paraId="1422B259" w14:textId="77777777" w:rsidR="00555A51" w:rsidRDefault="00555A51" w:rsidP="002A61A1">
            <w:pPr>
              <w:pStyle w:val="Akapitzlist"/>
              <w:spacing w:after="200" w:line="276" w:lineRule="auto"/>
              <w:ind w:left="649"/>
              <w:contextualSpacing/>
              <w:rPr>
                <w:rFonts w:ascii="Arial" w:hAnsi="Arial" w:cs="Arial"/>
                <w:kern w:val="2"/>
                <w:sz w:val="16"/>
                <w:szCs w:val="16"/>
              </w:rPr>
            </w:pPr>
          </w:p>
        </w:tc>
      </w:tr>
      <w:tr w:rsidR="00555A51" w14:paraId="577560D6" w14:textId="77777777" w:rsidTr="00BE0634">
        <w:trPr>
          <w:trHeight w:val="466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B541" w14:textId="77777777" w:rsidR="00555A51" w:rsidRPr="00BE0634" w:rsidRDefault="00555A51" w:rsidP="00BE0634">
            <w:pPr>
              <w:widowControl/>
              <w:numPr>
                <w:ilvl w:val="0"/>
                <w:numId w:val="27"/>
              </w:numPr>
              <w:suppressAutoHyphens w:val="0"/>
              <w:spacing w:after="160" w:line="256" w:lineRule="auto"/>
              <w:contextualSpacing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kern w:val="0"/>
                <w:sz w:val="16"/>
                <w:szCs w:val="16"/>
                <w:lang w:eastAsia="en-US"/>
              </w:rPr>
              <w:t xml:space="preserve">wsparcie kształcenia ustawicznego </w:t>
            </w:r>
            <w:r w:rsidR="00BE0634">
              <w:rPr>
                <w:rFonts w:ascii="Arial" w:eastAsiaTheme="minorHAnsi" w:hAnsi="Arial" w:cs="Arial"/>
                <w:kern w:val="0"/>
                <w:sz w:val="16"/>
                <w:szCs w:val="16"/>
                <w:lang w:eastAsia="en-US"/>
              </w:rPr>
              <w:t>dla nowozatrudnionych osób (lub osób, którym zmieniono zakres obowiązków) powyżej 50 roku życia</w:t>
            </w:r>
          </w:p>
          <w:p w14:paraId="67EB9ABD" w14:textId="77777777" w:rsidR="00BE0634" w:rsidRDefault="00BE0634" w:rsidP="00BE0634">
            <w:pPr>
              <w:widowControl/>
              <w:suppressAutoHyphens w:val="0"/>
              <w:spacing w:after="160" w:line="256" w:lineRule="auto"/>
              <w:ind w:left="720"/>
              <w:contextualSpacing/>
              <w:jc w:val="both"/>
              <w:rPr>
                <w:rFonts w:ascii="Arial" w:eastAsiaTheme="minorHAnsi" w:hAnsi="Arial" w:cs="Arial"/>
                <w:kern w:val="0"/>
                <w:sz w:val="16"/>
                <w:szCs w:val="16"/>
                <w:lang w:eastAsia="en-US"/>
              </w:rPr>
            </w:pPr>
          </w:p>
          <w:p w14:paraId="09A34406" w14:textId="508A6258" w:rsidR="00BE0634" w:rsidRDefault="00BE0634" w:rsidP="00BE0634">
            <w:pPr>
              <w:widowControl/>
              <w:suppressAutoHyphens w:val="0"/>
              <w:spacing w:after="160" w:line="256" w:lineRule="auto"/>
              <w:ind w:left="720"/>
              <w:contextualSpacing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</w:p>
        </w:tc>
      </w:tr>
      <w:tr w:rsidR="00555A51" w14:paraId="5DEB33CA" w14:textId="77777777" w:rsidTr="00BE0634">
        <w:trPr>
          <w:trHeight w:val="122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D698" w14:textId="2F81D1F0" w:rsidR="00555A51" w:rsidRDefault="00555A51" w:rsidP="00555A51">
            <w:pPr>
              <w:widowControl/>
              <w:numPr>
                <w:ilvl w:val="0"/>
                <w:numId w:val="27"/>
              </w:numPr>
              <w:suppressAutoHyphens w:val="0"/>
              <w:spacing w:after="160"/>
              <w:contextualSpacing/>
              <w:jc w:val="both"/>
              <w:rPr>
                <w:rFonts w:ascii="Arial" w:eastAsiaTheme="minorHAnsi" w:hAnsi="Arial" w:cs="Arial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16"/>
                <w:szCs w:val="16"/>
                <w:lang w:eastAsia="en-US"/>
              </w:rPr>
              <w:t xml:space="preserve">wsparcie kształcenia ustawicznego </w:t>
            </w:r>
            <w:r w:rsidR="00BE0634">
              <w:rPr>
                <w:rFonts w:ascii="Arial" w:eastAsiaTheme="minorHAnsi" w:hAnsi="Arial" w:cs="Arial"/>
                <w:kern w:val="0"/>
                <w:sz w:val="16"/>
                <w:szCs w:val="16"/>
                <w:lang w:eastAsia="en-US"/>
              </w:rPr>
              <w:t xml:space="preserve">osób powracających na rynek pracy po przerwie związanej ze sprawowaniem opieki nad dzieckiem oraz osób będących członkami rodzin wielodzietnych </w:t>
            </w:r>
          </w:p>
          <w:p w14:paraId="1A0571CB" w14:textId="77777777" w:rsidR="00555A51" w:rsidRDefault="00555A51" w:rsidP="002A61A1">
            <w:pPr>
              <w:pStyle w:val="Akapitzlist"/>
              <w:spacing w:after="200"/>
              <w:ind w:left="649"/>
              <w:contextualSpacing/>
              <w:rPr>
                <w:rFonts w:ascii="Arial" w:hAnsi="Arial" w:cs="Arial"/>
                <w:kern w:val="2"/>
                <w:sz w:val="16"/>
                <w:szCs w:val="16"/>
              </w:rPr>
            </w:pPr>
          </w:p>
        </w:tc>
      </w:tr>
      <w:tr w:rsidR="00555A51" w14:paraId="52684531" w14:textId="77777777" w:rsidTr="00BE0634">
        <w:trPr>
          <w:trHeight w:val="657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AB52" w14:textId="374AB409" w:rsidR="00555A51" w:rsidRDefault="00555A51" w:rsidP="00555A51">
            <w:pPr>
              <w:widowControl/>
              <w:numPr>
                <w:ilvl w:val="0"/>
                <w:numId w:val="27"/>
              </w:numPr>
              <w:suppressAutoHyphens w:val="0"/>
              <w:spacing w:after="160"/>
              <w:contextualSpacing/>
              <w:jc w:val="both"/>
              <w:rPr>
                <w:rFonts w:ascii="Arial" w:eastAsiaTheme="minorHAnsi" w:hAnsi="Arial" w:cs="Arial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16"/>
                <w:szCs w:val="16"/>
                <w:lang w:eastAsia="en-US"/>
              </w:rPr>
              <w:t xml:space="preserve">wsparcie kształcenia ustawicznego </w:t>
            </w:r>
            <w:r w:rsidR="00BE0634">
              <w:rPr>
                <w:rFonts w:ascii="Arial" w:eastAsiaTheme="minorHAnsi" w:hAnsi="Arial" w:cs="Arial"/>
                <w:kern w:val="0"/>
                <w:sz w:val="16"/>
                <w:szCs w:val="16"/>
                <w:lang w:eastAsia="en-US"/>
              </w:rPr>
              <w:t>osób poniżej 30 roku życia w zakresie umiejętności cyfrowych oraz umiejętności związanych z branżą energetyczną i gospodarką odpadami</w:t>
            </w:r>
          </w:p>
          <w:p w14:paraId="506F2196" w14:textId="77777777" w:rsidR="00555A51" w:rsidRDefault="00555A51" w:rsidP="002A61A1">
            <w:pPr>
              <w:pStyle w:val="Akapitzlist"/>
              <w:spacing w:after="200"/>
              <w:ind w:left="649"/>
              <w:contextualSpacing/>
              <w:rPr>
                <w:rFonts w:ascii="Arial" w:hAnsi="Arial" w:cs="Arial"/>
                <w:kern w:val="2"/>
                <w:sz w:val="16"/>
                <w:szCs w:val="16"/>
              </w:rPr>
            </w:pPr>
          </w:p>
        </w:tc>
      </w:tr>
    </w:tbl>
    <w:p w14:paraId="7B8F9E50" w14:textId="77777777" w:rsidR="00555A51" w:rsidRDefault="00555A51" w:rsidP="00365739">
      <w:pPr>
        <w:pStyle w:val="TableParagraph"/>
        <w:spacing w:before="20" w:line="230" w:lineRule="exact"/>
        <w:ind w:right="106"/>
        <w:jc w:val="both"/>
        <w:rPr>
          <w:rFonts w:ascii="Arial" w:hAnsi="Arial" w:cs="Arial"/>
          <w:sz w:val="24"/>
          <w:szCs w:val="24"/>
          <w:vertAlign w:val="subscript"/>
          <w:lang w:eastAsia="pl-PL"/>
        </w:rPr>
      </w:pPr>
    </w:p>
    <w:p w14:paraId="4FB955DA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141F7087" w14:textId="77777777" w:rsidR="00365739" w:rsidRPr="00237E92" w:rsidRDefault="00365739" w:rsidP="00365739">
      <w:pPr>
        <w:pStyle w:val="Tekstprzypisudolnego"/>
        <w:ind w:left="0" w:firstLine="0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  <w:r w:rsidRPr="00237E92">
        <w:rPr>
          <w:rStyle w:val="Odwoanieprzypisukocowego"/>
          <w:rFonts w:ascii="Arial" w:hAnsi="Arial" w:cs="Arial"/>
          <w:sz w:val="24"/>
          <w:szCs w:val="24"/>
          <w:vertAlign w:val="subscript"/>
        </w:rPr>
        <w:t>10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 xml:space="preserve">   </w:t>
      </w:r>
      <w:r w:rsidRPr="00237E92">
        <w:rPr>
          <w:rFonts w:ascii="Arial" w:hAnsi="Arial" w:cs="Arial"/>
          <w:b/>
          <w:sz w:val="24"/>
          <w:szCs w:val="24"/>
          <w:u w:val="single"/>
          <w:vertAlign w:val="subscript"/>
          <w:lang w:val="pl-PL"/>
        </w:rPr>
        <w:t>Kod zawodu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 xml:space="preserve"> zgodny z Klasyfikacją Zawodów i Specjalności (</w:t>
      </w:r>
      <w:hyperlink r:id="rId344" w:tooltip="Rozporządzenie Ministra Pracy i Polityki Społecznej z dnia 7.08.2014 r. w sprawie klasyfikacji zawodów i&amp;nbspspecjalności na potrzeby rynku pracy oraz zakresu jej stosowania" w:history="1">
        <w:r w:rsidRPr="00237E92">
          <w:rPr>
            <w:rStyle w:val="Pogrubienie"/>
            <w:rFonts w:ascii="Arial" w:hAnsi="Arial" w:cs="Arial"/>
            <w:b w:val="0"/>
            <w:sz w:val="24"/>
            <w:szCs w:val="24"/>
            <w:vertAlign w:val="subscript"/>
            <w:lang w:val="pl-PL"/>
          </w:rPr>
          <w:t>podstawa prawna:</w:t>
        </w:r>
        <w:r w:rsidRPr="00237E92">
          <w:rPr>
            <w:rStyle w:val="apple-converted-space"/>
            <w:rFonts w:ascii="Arial" w:hAnsi="Arial" w:cs="Arial"/>
            <w:b/>
            <w:sz w:val="24"/>
            <w:szCs w:val="24"/>
            <w:vertAlign w:val="subscript"/>
            <w:lang w:val="pl-PL"/>
          </w:rPr>
          <w:t> </w:t>
        </w:r>
        <w:proofErr w:type="spellStart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>Rozporządzenie</w:t>
        </w:r>
        <w:proofErr w:type="spellEnd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 xml:space="preserve"> </w:t>
        </w:r>
        <w:proofErr w:type="spellStart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>Ministra</w:t>
        </w:r>
        <w:proofErr w:type="spellEnd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 xml:space="preserve"> </w:t>
        </w:r>
        <w:proofErr w:type="spellStart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>Pracy</w:t>
        </w:r>
        <w:proofErr w:type="spellEnd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 xml:space="preserve"> </w:t>
        </w:r>
        <w:proofErr w:type="spellStart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>i</w:t>
        </w:r>
        <w:proofErr w:type="spellEnd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  <w:lang w:val="pl-PL"/>
          </w:rPr>
          <w:t> </w:t>
        </w:r>
        <w:proofErr w:type="spellStart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>Polityki</w:t>
        </w:r>
        <w:proofErr w:type="spellEnd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 xml:space="preserve"> </w:t>
        </w:r>
        <w:proofErr w:type="spellStart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>Społecznej</w:t>
        </w:r>
        <w:proofErr w:type="spellEnd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 xml:space="preserve"> </w:t>
        </w:r>
        <w:r w:rsidR="00E11923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br/>
        </w:r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 xml:space="preserve">z </w:t>
        </w:r>
        <w:proofErr w:type="spellStart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>dnia</w:t>
        </w:r>
        <w:proofErr w:type="spellEnd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 xml:space="preserve"> 7</w:t>
        </w:r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  <w:lang w:val="pl-PL"/>
          </w:rPr>
          <w:t xml:space="preserve"> sierpnia </w:t>
        </w:r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 xml:space="preserve">2014 r. w </w:t>
        </w:r>
        <w:proofErr w:type="spellStart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>sprawie</w:t>
        </w:r>
        <w:proofErr w:type="spellEnd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 xml:space="preserve"> </w:t>
        </w:r>
        <w:proofErr w:type="spellStart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>klasyfikacji</w:t>
        </w:r>
        <w:proofErr w:type="spellEnd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 xml:space="preserve"> </w:t>
        </w:r>
        <w:proofErr w:type="spellStart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>zawodów</w:t>
        </w:r>
        <w:proofErr w:type="spellEnd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 xml:space="preserve"> </w:t>
        </w:r>
        <w:proofErr w:type="spellStart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>i</w:t>
        </w:r>
        <w:proofErr w:type="spellEnd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> </w:t>
        </w:r>
        <w:proofErr w:type="spellStart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>specjalności</w:t>
        </w:r>
        <w:proofErr w:type="spellEnd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 xml:space="preserve"> </w:t>
        </w:r>
        <w:proofErr w:type="spellStart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>na</w:t>
        </w:r>
        <w:proofErr w:type="spellEnd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 xml:space="preserve"> </w:t>
        </w:r>
        <w:proofErr w:type="spellStart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>potrzeby</w:t>
        </w:r>
        <w:proofErr w:type="spellEnd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 xml:space="preserve"> </w:t>
        </w:r>
        <w:proofErr w:type="spellStart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>rynku</w:t>
        </w:r>
        <w:proofErr w:type="spellEnd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 xml:space="preserve"> </w:t>
        </w:r>
        <w:proofErr w:type="spellStart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>pracy</w:t>
        </w:r>
        <w:proofErr w:type="spellEnd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 xml:space="preserve"> </w:t>
        </w:r>
        <w:proofErr w:type="spellStart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>oraz</w:t>
        </w:r>
        <w:proofErr w:type="spellEnd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 xml:space="preserve"> </w:t>
        </w:r>
        <w:proofErr w:type="spellStart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>zakresu</w:t>
        </w:r>
        <w:proofErr w:type="spellEnd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 xml:space="preserve"> </w:t>
        </w:r>
        <w:proofErr w:type="spellStart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>jej</w:t>
        </w:r>
        <w:proofErr w:type="spellEnd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 xml:space="preserve"> </w:t>
        </w:r>
        <w:proofErr w:type="spellStart"/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</w:rPr>
          <w:t>stosowania</w:t>
        </w:r>
        <w:proofErr w:type="spellEnd"/>
      </w:hyperlink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).</w:t>
      </w:r>
    </w:p>
    <w:p w14:paraId="152CA6D7" w14:textId="77777777" w:rsidR="00365739" w:rsidRPr="00237E92" w:rsidRDefault="00365739" w:rsidP="00365739">
      <w:pPr>
        <w:pStyle w:val="Tekstprzypisudolnego"/>
        <w:ind w:left="0" w:firstLine="0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6D0937A1" w14:textId="77777777" w:rsidR="00365739" w:rsidRPr="00237E92" w:rsidRDefault="00365739" w:rsidP="00365739">
      <w:pPr>
        <w:pStyle w:val="Tekstprzypisudolnego"/>
        <w:ind w:left="0" w:firstLine="0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  <w:r w:rsidRPr="00237E92">
        <w:rPr>
          <w:rStyle w:val="Odwoanieprzypisukocowego"/>
          <w:rFonts w:ascii="Arial" w:hAnsi="Arial" w:cs="Arial"/>
          <w:sz w:val="24"/>
          <w:szCs w:val="24"/>
          <w:vertAlign w:val="subscript"/>
        </w:rPr>
        <w:t>11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 xml:space="preserve">   </w:t>
      </w:r>
      <w:r w:rsidRPr="00237E92">
        <w:rPr>
          <w:rFonts w:ascii="Arial" w:hAnsi="Arial" w:cs="Arial"/>
          <w:bCs/>
          <w:sz w:val="24"/>
          <w:szCs w:val="24"/>
          <w:vertAlign w:val="subscript"/>
          <w:lang w:val="pl-PL"/>
        </w:rPr>
        <w:t xml:space="preserve">W </w:t>
      </w:r>
      <w:r w:rsidRPr="00237E92">
        <w:rPr>
          <w:rFonts w:ascii="Arial" w:hAnsi="Arial" w:cs="Arial"/>
          <w:b/>
          <w:bCs/>
          <w:sz w:val="24"/>
          <w:szCs w:val="24"/>
          <w:u w:val="single"/>
          <w:vertAlign w:val="subscript"/>
          <w:lang w:val="pl-PL"/>
        </w:rPr>
        <w:t>cenę kształcenia ustawicznego</w:t>
      </w:r>
      <w:r w:rsidRPr="00237E92">
        <w:rPr>
          <w:rFonts w:ascii="Arial" w:hAnsi="Arial" w:cs="Arial"/>
          <w:bCs/>
          <w:sz w:val="24"/>
          <w:szCs w:val="24"/>
          <w:vertAlign w:val="subscript"/>
          <w:lang w:val="pl-PL"/>
        </w:rPr>
        <w:t xml:space="preserve"> nie należy wliczać kosztów związanych z przejazdem, zakwaterowaniem i wyżywieniem uczestników kształcenia, jak i i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 xml:space="preserve">nnych dodatkowych kosztów, które nie spełniają definicji kształcenia ustawicznego. Przy ustalaniu wysokości dofinansowania kształcenia ustawicznego ze środków KFS istotna jest kwestia </w:t>
      </w:r>
      <w:r w:rsidRPr="00237E92">
        <w:rPr>
          <w:rFonts w:ascii="Arial" w:hAnsi="Arial" w:cs="Arial"/>
          <w:sz w:val="24"/>
          <w:szCs w:val="24"/>
          <w:u w:val="single"/>
          <w:vertAlign w:val="subscript"/>
          <w:lang w:val="pl-PL"/>
        </w:rPr>
        <w:t>stawki VAT.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 xml:space="preserve"> W przypadku finansowania ze środków publicznych poniżej 70%, świadczone usługi kształcenia zawodowego lub przekwalifikowania zawodowego nie będą objęte zwolnieniem od podatku.</w:t>
      </w:r>
    </w:p>
    <w:p w14:paraId="15A81E2B" w14:textId="77777777" w:rsidR="00B24C95" w:rsidRDefault="00B24C95" w:rsidP="000E1E0C">
      <w:pPr>
        <w:jc w:val="both"/>
        <w:rPr>
          <w:color w:val="000000"/>
        </w:rPr>
      </w:pPr>
    </w:p>
    <w:p w14:paraId="6D9A02B4" w14:textId="77777777" w:rsidR="00365739" w:rsidRDefault="00365739" w:rsidP="000E1E0C">
      <w:pPr>
        <w:jc w:val="both"/>
        <w:rPr>
          <w:color w:val="000000"/>
        </w:rPr>
      </w:pPr>
    </w:p>
    <w:p w14:paraId="48669E3D" w14:textId="77777777" w:rsidR="00365739" w:rsidRDefault="00365739" w:rsidP="000E1E0C">
      <w:pPr>
        <w:jc w:val="both"/>
        <w:rPr>
          <w:color w:val="000000"/>
        </w:rPr>
      </w:pPr>
    </w:p>
    <w:p w14:paraId="23D164E6" w14:textId="77777777" w:rsidR="00365739" w:rsidRPr="00237E92" w:rsidRDefault="00365739" w:rsidP="00365739">
      <w:pPr>
        <w:pStyle w:val="Default"/>
        <w:ind w:left="6375" w:hanging="6375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</w:t>
      </w:r>
      <w:r w:rsidRPr="00237E92">
        <w:rPr>
          <w:rFonts w:ascii="Arial" w:hAnsi="Arial" w:cs="Arial"/>
          <w:i/>
          <w:iCs/>
          <w:sz w:val="16"/>
          <w:szCs w:val="16"/>
        </w:rPr>
        <w:t xml:space="preserve">Załącznik nr 1 do wniosku pracodawcy w sprawie przyznania środków z Krajowego Funduszu Szkoleniowego </w:t>
      </w:r>
    </w:p>
    <w:p w14:paraId="3318A41F" w14:textId="77777777" w:rsidR="00365739" w:rsidRPr="00237E92" w:rsidRDefault="00365739" w:rsidP="00365739">
      <w:pPr>
        <w:pStyle w:val="Default"/>
        <w:ind w:left="7080"/>
        <w:rPr>
          <w:rFonts w:ascii="Arial" w:hAnsi="Arial" w:cs="Arial"/>
          <w:i/>
          <w:iCs/>
          <w:sz w:val="16"/>
          <w:szCs w:val="16"/>
        </w:rPr>
      </w:pPr>
    </w:p>
    <w:p w14:paraId="535D0790" w14:textId="77777777" w:rsidR="00365739" w:rsidRPr="00237E92" w:rsidRDefault="00365739" w:rsidP="00365739">
      <w:pPr>
        <w:pStyle w:val="Default"/>
        <w:rPr>
          <w:rFonts w:ascii="Arial" w:hAnsi="Arial" w:cs="Arial"/>
          <w:i/>
          <w:iCs/>
          <w:sz w:val="16"/>
          <w:szCs w:val="16"/>
        </w:rPr>
      </w:pPr>
    </w:p>
    <w:p w14:paraId="32F7F209" w14:textId="77777777" w:rsidR="00365739" w:rsidRPr="00237E92" w:rsidRDefault="00365739" w:rsidP="00365739">
      <w:pPr>
        <w:pStyle w:val="Default"/>
        <w:ind w:left="7080"/>
        <w:rPr>
          <w:rFonts w:ascii="Arial" w:hAnsi="Arial" w:cs="Arial"/>
          <w:i/>
          <w:iCs/>
          <w:sz w:val="16"/>
          <w:szCs w:val="16"/>
        </w:rPr>
      </w:pPr>
    </w:p>
    <w:p w14:paraId="6D0D0B20" w14:textId="77777777" w:rsidR="00365739" w:rsidRPr="00237E92" w:rsidRDefault="00365739" w:rsidP="00365739">
      <w:pPr>
        <w:pStyle w:val="Default"/>
        <w:ind w:left="7080"/>
        <w:rPr>
          <w:rFonts w:ascii="Arial" w:hAnsi="Arial" w:cs="Arial"/>
          <w:sz w:val="16"/>
          <w:szCs w:val="16"/>
        </w:rPr>
      </w:pPr>
    </w:p>
    <w:p w14:paraId="2870ABE2" w14:textId="77777777" w:rsidR="00365739" w:rsidRDefault="00365739" w:rsidP="00365739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57ECE41" w14:textId="77777777" w:rsidR="00365739" w:rsidRPr="00237E92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……………………..…………</w:t>
      </w:r>
      <w:r>
        <w:rPr>
          <w:rFonts w:ascii="Arial" w:hAnsi="Arial" w:cs="Arial"/>
          <w:b/>
          <w:bCs/>
          <w:color w:val="auto"/>
          <w:sz w:val="20"/>
          <w:szCs w:val="20"/>
        </w:rPr>
        <w:tab/>
      </w:r>
      <w:r>
        <w:rPr>
          <w:rFonts w:ascii="Arial" w:hAnsi="Arial" w:cs="Arial"/>
          <w:b/>
          <w:bCs/>
          <w:color w:val="auto"/>
          <w:sz w:val="20"/>
          <w:szCs w:val="20"/>
        </w:rPr>
        <w:tab/>
      </w:r>
      <w:r>
        <w:rPr>
          <w:rFonts w:ascii="Arial" w:hAnsi="Arial" w:cs="Arial"/>
          <w:b/>
          <w:bCs/>
          <w:color w:val="auto"/>
          <w:sz w:val="20"/>
          <w:szCs w:val="20"/>
        </w:rPr>
        <w:tab/>
      </w:r>
      <w:r>
        <w:rPr>
          <w:rFonts w:ascii="Arial" w:hAnsi="Arial" w:cs="Arial"/>
          <w:b/>
          <w:bCs/>
          <w:color w:val="auto"/>
          <w:sz w:val="20"/>
          <w:szCs w:val="20"/>
        </w:rPr>
        <w:tab/>
      </w:r>
      <w:r>
        <w:rPr>
          <w:rFonts w:ascii="Arial" w:hAnsi="Arial" w:cs="Arial"/>
          <w:b/>
          <w:bCs/>
          <w:color w:val="auto"/>
          <w:sz w:val="20"/>
          <w:szCs w:val="20"/>
        </w:rPr>
        <w:tab/>
      </w:r>
      <w:r>
        <w:rPr>
          <w:rFonts w:ascii="Arial" w:hAnsi="Arial" w:cs="Arial"/>
          <w:b/>
          <w:bCs/>
          <w:color w:val="auto"/>
          <w:sz w:val="20"/>
          <w:szCs w:val="20"/>
        </w:rPr>
        <w:tab/>
        <w:t>………………………………………….</w:t>
      </w:r>
      <w:r w:rsidRPr="00237E92">
        <w:rPr>
          <w:rFonts w:ascii="Arial" w:hAnsi="Arial" w:cs="Arial"/>
          <w:b/>
          <w:bCs/>
          <w:color w:val="auto"/>
          <w:sz w:val="20"/>
          <w:szCs w:val="20"/>
        </w:rPr>
        <w:t xml:space="preserve">… </w:t>
      </w:r>
    </w:p>
    <w:p w14:paraId="6CBB3C39" w14:textId="77777777" w:rsidR="00365739" w:rsidRPr="00237E92" w:rsidRDefault="00365739" w:rsidP="00365739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i/>
          <w:iCs/>
          <w:color w:val="auto"/>
          <w:sz w:val="16"/>
          <w:szCs w:val="16"/>
        </w:rPr>
        <w:t xml:space="preserve">    </w:t>
      </w:r>
      <w:r w:rsidRPr="00237E92">
        <w:rPr>
          <w:rFonts w:ascii="Arial" w:hAnsi="Arial" w:cs="Arial"/>
          <w:i/>
          <w:iCs/>
          <w:color w:val="auto"/>
          <w:sz w:val="16"/>
          <w:szCs w:val="16"/>
        </w:rPr>
        <w:t xml:space="preserve">/pieczątka Wnioskodawcy/   </w:t>
      </w:r>
      <w:r w:rsidRPr="00237E92">
        <w:rPr>
          <w:rFonts w:ascii="Arial" w:hAnsi="Arial" w:cs="Arial"/>
          <w:i/>
          <w:iCs/>
          <w:color w:val="auto"/>
          <w:sz w:val="16"/>
          <w:szCs w:val="16"/>
        </w:rPr>
        <w:tab/>
      </w:r>
      <w:r w:rsidRPr="00237E92">
        <w:rPr>
          <w:rFonts w:ascii="Arial" w:hAnsi="Arial" w:cs="Arial"/>
          <w:i/>
          <w:iCs/>
          <w:color w:val="auto"/>
          <w:sz w:val="16"/>
          <w:szCs w:val="16"/>
        </w:rPr>
        <w:tab/>
      </w:r>
      <w:r w:rsidRPr="00237E92">
        <w:rPr>
          <w:rFonts w:ascii="Arial" w:hAnsi="Arial" w:cs="Arial"/>
          <w:i/>
          <w:iCs/>
          <w:color w:val="auto"/>
          <w:sz w:val="16"/>
          <w:szCs w:val="16"/>
        </w:rPr>
        <w:tab/>
      </w:r>
      <w:r w:rsidRPr="00237E92">
        <w:rPr>
          <w:rFonts w:ascii="Arial" w:hAnsi="Arial" w:cs="Arial"/>
          <w:i/>
          <w:iCs/>
          <w:color w:val="auto"/>
          <w:sz w:val="16"/>
          <w:szCs w:val="16"/>
        </w:rPr>
        <w:tab/>
      </w:r>
      <w:r w:rsidRPr="00237E92">
        <w:rPr>
          <w:rFonts w:ascii="Arial" w:hAnsi="Arial" w:cs="Arial"/>
          <w:i/>
          <w:iCs/>
          <w:color w:val="auto"/>
          <w:sz w:val="16"/>
          <w:szCs w:val="16"/>
        </w:rPr>
        <w:tab/>
      </w:r>
      <w:r w:rsidRPr="00237E92">
        <w:rPr>
          <w:rFonts w:ascii="Arial" w:hAnsi="Arial" w:cs="Arial"/>
          <w:i/>
          <w:iCs/>
          <w:color w:val="auto"/>
          <w:sz w:val="16"/>
          <w:szCs w:val="16"/>
        </w:rPr>
        <w:tab/>
      </w:r>
      <w:r w:rsidRPr="00237E92">
        <w:rPr>
          <w:rFonts w:ascii="Arial" w:hAnsi="Arial" w:cs="Arial"/>
          <w:i/>
          <w:iCs/>
          <w:color w:val="auto"/>
          <w:sz w:val="16"/>
          <w:szCs w:val="16"/>
        </w:rPr>
        <w:tab/>
        <w:t xml:space="preserve">        /miejscowość i data/ </w:t>
      </w:r>
    </w:p>
    <w:p w14:paraId="660241C7" w14:textId="77777777" w:rsidR="00365739" w:rsidRPr="00237E92" w:rsidRDefault="00365739" w:rsidP="00365739">
      <w:pPr>
        <w:pStyle w:val="Default"/>
        <w:rPr>
          <w:rFonts w:ascii="Arial" w:hAnsi="Arial" w:cs="Arial"/>
          <w:b/>
          <w:bCs/>
          <w:i/>
          <w:iCs/>
          <w:color w:val="auto"/>
          <w:sz w:val="32"/>
          <w:szCs w:val="32"/>
        </w:rPr>
      </w:pPr>
    </w:p>
    <w:p w14:paraId="7FA25EDC" w14:textId="77777777" w:rsidR="00365739" w:rsidRPr="00237E92" w:rsidRDefault="00365739" w:rsidP="00365739">
      <w:pPr>
        <w:pStyle w:val="Default"/>
        <w:rPr>
          <w:rFonts w:ascii="Arial" w:hAnsi="Arial" w:cs="Arial"/>
          <w:b/>
          <w:bCs/>
          <w:i/>
          <w:iCs/>
          <w:color w:val="auto"/>
          <w:sz w:val="32"/>
          <w:szCs w:val="32"/>
        </w:rPr>
      </w:pPr>
    </w:p>
    <w:p w14:paraId="131E0986" w14:textId="77777777" w:rsidR="00365739" w:rsidRPr="00237E92" w:rsidRDefault="00365739" w:rsidP="00365739">
      <w:pPr>
        <w:pStyle w:val="Default"/>
        <w:jc w:val="center"/>
        <w:rPr>
          <w:rFonts w:ascii="Arial" w:hAnsi="Arial" w:cs="Arial"/>
          <w:color w:val="auto"/>
          <w:sz w:val="32"/>
          <w:szCs w:val="32"/>
        </w:rPr>
      </w:pPr>
      <w:r w:rsidRPr="00237E92">
        <w:rPr>
          <w:rFonts w:ascii="Arial" w:hAnsi="Arial" w:cs="Arial"/>
          <w:b/>
          <w:bCs/>
          <w:i/>
          <w:iCs/>
          <w:color w:val="auto"/>
          <w:sz w:val="32"/>
          <w:szCs w:val="32"/>
        </w:rPr>
        <w:t>PROGRAM KSZTAŁCENIA USTAWICZNGO</w:t>
      </w:r>
    </w:p>
    <w:p w14:paraId="026006DE" w14:textId="77777777" w:rsidR="00365739" w:rsidRPr="00237E92" w:rsidRDefault="00365739" w:rsidP="00365739">
      <w:pPr>
        <w:pStyle w:val="Default"/>
        <w:rPr>
          <w:rFonts w:ascii="Arial" w:hAnsi="Arial" w:cs="Arial"/>
          <w:color w:val="auto"/>
          <w:sz w:val="32"/>
          <w:szCs w:val="32"/>
        </w:rPr>
      </w:pPr>
    </w:p>
    <w:p w14:paraId="38F41411" w14:textId="77777777" w:rsidR="00365739" w:rsidRPr="00237E92" w:rsidRDefault="00365739" w:rsidP="00E11923">
      <w:pPr>
        <w:pStyle w:val="Default"/>
        <w:numPr>
          <w:ilvl w:val="0"/>
          <w:numId w:val="16"/>
        </w:numPr>
        <w:suppressAutoHyphens w:val="0"/>
        <w:autoSpaceDN w:val="0"/>
        <w:adjustRightInd w:val="0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Nazwa instytucji szkoleniowej/uczelni</w:t>
      </w:r>
    </w:p>
    <w:p w14:paraId="06B2AA78" w14:textId="77777777" w:rsidR="00365739" w:rsidRPr="00237E92" w:rsidRDefault="00365739" w:rsidP="00365739">
      <w:pPr>
        <w:pStyle w:val="Default"/>
        <w:suppressAutoHyphens w:val="0"/>
        <w:autoSpaceDN w:val="0"/>
        <w:adjustRightInd w:val="0"/>
        <w:ind w:left="720"/>
        <w:rPr>
          <w:rFonts w:ascii="Arial" w:hAnsi="Arial" w:cs="Arial"/>
          <w:color w:val="auto"/>
          <w:sz w:val="23"/>
          <w:szCs w:val="23"/>
        </w:rPr>
      </w:pPr>
    </w:p>
    <w:p w14:paraId="0F42835B" w14:textId="77777777" w:rsidR="00365739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…………………………………………………………………………………………………………………</w:t>
      </w:r>
    </w:p>
    <w:p w14:paraId="05B5F1A9" w14:textId="77777777" w:rsidR="00365739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30048B54" w14:textId="77777777" w:rsidR="00365739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…………………………………………………………………………………………………………………</w:t>
      </w:r>
    </w:p>
    <w:p w14:paraId="3961F26D" w14:textId="77777777" w:rsidR="00365739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7D9E226D" w14:textId="77777777" w:rsidR="00365739" w:rsidRPr="00237E92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369B9FD7" w14:textId="77777777" w:rsidR="00365739" w:rsidRPr="00237E92" w:rsidRDefault="00365739" w:rsidP="00E11923">
      <w:pPr>
        <w:pStyle w:val="Default"/>
        <w:numPr>
          <w:ilvl w:val="0"/>
          <w:numId w:val="16"/>
        </w:numPr>
        <w:suppressAutoHyphens w:val="0"/>
        <w:autoSpaceDN w:val="0"/>
        <w:adjustRightInd w:val="0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Adres:</w:t>
      </w:r>
    </w:p>
    <w:p w14:paraId="0B4FD8D8" w14:textId="77777777" w:rsidR="00365739" w:rsidRPr="00237E92" w:rsidRDefault="00365739" w:rsidP="00365739">
      <w:pPr>
        <w:pStyle w:val="Default"/>
        <w:suppressAutoHyphens w:val="0"/>
        <w:autoSpaceDN w:val="0"/>
        <w:adjustRightInd w:val="0"/>
        <w:ind w:left="720"/>
        <w:rPr>
          <w:rFonts w:ascii="Arial" w:hAnsi="Arial" w:cs="Arial"/>
          <w:color w:val="auto"/>
          <w:sz w:val="23"/>
          <w:szCs w:val="23"/>
        </w:rPr>
      </w:pPr>
    </w:p>
    <w:p w14:paraId="113E92DD" w14:textId="77777777" w:rsidR="00365739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…………………………………………………………………………………………………………………</w:t>
      </w:r>
    </w:p>
    <w:p w14:paraId="2894EB33" w14:textId="77777777" w:rsidR="00365739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740FBEDE" w14:textId="77777777" w:rsidR="00365739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…………………………………………………………………………………………………………………</w:t>
      </w:r>
    </w:p>
    <w:p w14:paraId="1B1A4575" w14:textId="77777777" w:rsidR="00365739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59E76841" w14:textId="77777777" w:rsidR="00365739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  <w:lang w:val="en-US"/>
        </w:rPr>
      </w:pPr>
      <w:r w:rsidRPr="00237E92">
        <w:rPr>
          <w:rFonts w:ascii="Arial" w:hAnsi="Arial" w:cs="Arial"/>
          <w:color w:val="auto"/>
          <w:sz w:val="23"/>
          <w:szCs w:val="23"/>
          <w:lang w:val="en-US"/>
        </w:rPr>
        <w:t xml:space="preserve">Nr tel. …………………..………….         </w:t>
      </w:r>
      <w:proofErr w:type="spellStart"/>
      <w:r w:rsidRPr="00237E92">
        <w:rPr>
          <w:rFonts w:ascii="Arial" w:hAnsi="Arial" w:cs="Arial"/>
          <w:color w:val="auto"/>
          <w:sz w:val="23"/>
          <w:szCs w:val="23"/>
          <w:lang w:val="en-US"/>
        </w:rPr>
        <w:t>Adres</w:t>
      </w:r>
      <w:proofErr w:type="spellEnd"/>
      <w:r w:rsidRPr="00237E92">
        <w:rPr>
          <w:rFonts w:ascii="Arial" w:hAnsi="Arial" w:cs="Arial"/>
          <w:color w:val="auto"/>
          <w:sz w:val="23"/>
          <w:szCs w:val="23"/>
          <w:lang w:val="en-US"/>
        </w:rPr>
        <w:t xml:space="preserve"> e-mail</w:t>
      </w:r>
      <w:r>
        <w:rPr>
          <w:rFonts w:ascii="Arial" w:hAnsi="Arial" w:cs="Arial"/>
          <w:color w:val="auto"/>
          <w:sz w:val="23"/>
          <w:szCs w:val="23"/>
          <w:lang w:val="en-US"/>
        </w:rPr>
        <w:t>……………………………………………………</w:t>
      </w:r>
    </w:p>
    <w:p w14:paraId="1D975BC9" w14:textId="77777777" w:rsidR="00365739" w:rsidRPr="00237E92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  <w:lang w:val="en-US"/>
        </w:rPr>
      </w:pPr>
    </w:p>
    <w:p w14:paraId="52A8DD26" w14:textId="77777777" w:rsidR="00365739" w:rsidRPr="00237E92" w:rsidRDefault="00365739" w:rsidP="00E11923">
      <w:pPr>
        <w:pStyle w:val="Default"/>
        <w:numPr>
          <w:ilvl w:val="0"/>
          <w:numId w:val="16"/>
        </w:numPr>
        <w:suppressAutoHyphens w:val="0"/>
        <w:autoSpaceDN w:val="0"/>
        <w:adjustRightInd w:val="0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Rodzaj kształcenia</w:t>
      </w:r>
    </w:p>
    <w:p w14:paraId="3338DE50" w14:textId="77777777" w:rsidR="00365739" w:rsidRPr="00237E92" w:rsidRDefault="00365739" w:rsidP="00365739">
      <w:pPr>
        <w:pStyle w:val="Default"/>
        <w:ind w:left="720"/>
        <w:rPr>
          <w:rFonts w:ascii="Arial" w:hAnsi="Arial" w:cs="Arial"/>
          <w:color w:val="auto"/>
          <w:sz w:val="23"/>
          <w:szCs w:val="23"/>
        </w:rPr>
      </w:pPr>
    </w:p>
    <w:p w14:paraId="27B55EEF" w14:textId="77777777" w:rsidR="00365739" w:rsidRPr="00237E92" w:rsidRDefault="00365739" w:rsidP="00E11923">
      <w:pPr>
        <w:pStyle w:val="Default"/>
        <w:numPr>
          <w:ilvl w:val="0"/>
          <w:numId w:val="17"/>
        </w:numPr>
        <w:suppressAutoHyphens w:val="0"/>
        <w:autoSpaceDN w:val="0"/>
        <w:adjustRightInd w:val="0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studia podyplomowe</w:t>
      </w:r>
    </w:p>
    <w:p w14:paraId="7407AF51" w14:textId="77777777" w:rsidR="00365739" w:rsidRPr="00237E92" w:rsidRDefault="00365739" w:rsidP="00E11923">
      <w:pPr>
        <w:pStyle w:val="Default"/>
        <w:numPr>
          <w:ilvl w:val="0"/>
          <w:numId w:val="17"/>
        </w:numPr>
        <w:suppressAutoHyphens w:val="0"/>
        <w:autoSpaceDN w:val="0"/>
        <w:adjustRightInd w:val="0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kurs</w:t>
      </w:r>
    </w:p>
    <w:p w14:paraId="65DDB4FA" w14:textId="77777777" w:rsidR="00365739" w:rsidRPr="00237E92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0574D316" w14:textId="77777777" w:rsidR="00365739" w:rsidRPr="00237E92" w:rsidRDefault="00365739" w:rsidP="00E11923">
      <w:pPr>
        <w:pStyle w:val="Default"/>
        <w:numPr>
          <w:ilvl w:val="0"/>
          <w:numId w:val="16"/>
        </w:numPr>
        <w:suppressAutoHyphens w:val="0"/>
        <w:autoSpaceDN w:val="0"/>
        <w:adjustRightInd w:val="0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Nazwa kształcenia</w:t>
      </w:r>
    </w:p>
    <w:p w14:paraId="6DD2948F" w14:textId="77777777" w:rsidR="00365739" w:rsidRPr="00237E92" w:rsidRDefault="00365739" w:rsidP="00365739">
      <w:pPr>
        <w:pStyle w:val="Default"/>
        <w:suppressAutoHyphens w:val="0"/>
        <w:autoSpaceDN w:val="0"/>
        <w:adjustRightInd w:val="0"/>
        <w:ind w:left="720"/>
        <w:rPr>
          <w:rFonts w:ascii="Arial" w:hAnsi="Arial" w:cs="Arial"/>
          <w:color w:val="auto"/>
          <w:sz w:val="23"/>
          <w:szCs w:val="23"/>
        </w:rPr>
      </w:pPr>
    </w:p>
    <w:p w14:paraId="429A1A2D" w14:textId="77777777" w:rsidR="00365739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...........................................................................................................................................................</w:t>
      </w:r>
    </w:p>
    <w:p w14:paraId="2CEAFD4D" w14:textId="77777777" w:rsidR="00365739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4E043B5A" w14:textId="77777777" w:rsidR="00365739" w:rsidRPr="00237E92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...........</w:t>
      </w:r>
      <w:r>
        <w:rPr>
          <w:rFonts w:ascii="Arial" w:hAnsi="Arial" w:cs="Arial"/>
          <w:color w:val="auto"/>
          <w:sz w:val="23"/>
          <w:szCs w:val="23"/>
        </w:rPr>
        <w:t>............................................................................................................................................</w:t>
      </w:r>
      <w:r w:rsidRPr="00237E92">
        <w:rPr>
          <w:rFonts w:ascii="Arial" w:hAnsi="Arial" w:cs="Arial"/>
          <w:color w:val="auto"/>
          <w:sz w:val="23"/>
          <w:szCs w:val="23"/>
        </w:rPr>
        <w:t>....</w:t>
      </w:r>
    </w:p>
    <w:p w14:paraId="1365D75F" w14:textId="77777777" w:rsidR="00365739" w:rsidRPr="00237E92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45040BA9" w14:textId="77777777" w:rsidR="00E11923" w:rsidRDefault="00E11923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47403C6B" w14:textId="77777777" w:rsidR="00E11923" w:rsidRPr="00237E92" w:rsidRDefault="00E11923" w:rsidP="00E11923">
      <w:pPr>
        <w:pStyle w:val="Default"/>
        <w:numPr>
          <w:ilvl w:val="0"/>
          <w:numId w:val="16"/>
        </w:numPr>
        <w:suppressAutoHyphens w:val="0"/>
        <w:autoSpaceDN w:val="0"/>
        <w:adjustRightInd w:val="0"/>
        <w:rPr>
          <w:rFonts w:ascii="Arial" w:hAnsi="Arial" w:cs="Arial"/>
          <w:color w:val="auto"/>
        </w:rPr>
      </w:pPr>
      <w:r w:rsidRPr="00237E92">
        <w:rPr>
          <w:rFonts w:ascii="Arial" w:hAnsi="Arial" w:cs="Arial"/>
          <w:color w:val="auto"/>
          <w:sz w:val="23"/>
          <w:szCs w:val="23"/>
        </w:rPr>
        <w:t>Wyszczególnienie  kosztów kształcenia:</w:t>
      </w:r>
    </w:p>
    <w:p w14:paraId="065AAF8A" w14:textId="77777777" w:rsidR="00E11923" w:rsidRPr="00237E92" w:rsidRDefault="00E11923" w:rsidP="00E11923">
      <w:pPr>
        <w:pStyle w:val="Default"/>
        <w:ind w:left="720"/>
        <w:rPr>
          <w:rFonts w:ascii="Arial" w:hAnsi="Arial" w:cs="Arial"/>
          <w:color w:val="auto"/>
        </w:rPr>
      </w:pPr>
    </w:p>
    <w:p w14:paraId="600CEC5D" w14:textId="77777777" w:rsidR="00E11923" w:rsidRDefault="00E11923" w:rsidP="00E11923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Całkowity koszt …………………………………..</w:t>
      </w:r>
      <w:r>
        <w:rPr>
          <w:rFonts w:ascii="Arial" w:hAnsi="Arial" w:cs="Arial"/>
          <w:color w:val="auto"/>
          <w:sz w:val="23"/>
          <w:szCs w:val="23"/>
        </w:rPr>
        <w:t xml:space="preserve"> </w:t>
      </w:r>
    </w:p>
    <w:p w14:paraId="6AD4A491" w14:textId="77777777" w:rsidR="00E11923" w:rsidRDefault="00E11923" w:rsidP="00E11923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7ABA4762" w14:textId="77777777" w:rsidR="00E11923" w:rsidRPr="00237E92" w:rsidRDefault="00E11923" w:rsidP="00E11923">
      <w:pPr>
        <w:pStyle w:val="Default"/>
        <w:suppressAutoHyphens w:val="0"/>
        <w:autoSpaceDN w:val="0"/>
        <w:adjustRightInd w:val="0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Liczba godzin kształcenia</w:t>
      </w:r>
      <w:r>
        <w:rPr>
          <w:rFonts w:ascii="Arial" w:hAnsi="Arial" w:cs="Arial"/>
          <w:color w:val="auto"/>
          <w:sz w:val="23"/>
          <w:szCs w:val="23"/>
        </w:rPr>
        <w:t xml:space="preserve"> ………………………</w:t>
      </w:r>
    </w:p>
    <w:p w14:paraId="57516C6B" w14:textId="77777777" w:rsidR="00E11923" w:rsidRPr="00237E92" w:rsidRDefault="00E11923" w:rsidP="00E11923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69B91B69" w14:textId="77777777" w:rsidR="00E11923" w:rsidRPr="00237E92" w:rsidRDefault="00E11923" w:rsidP="00E11923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 xml:space="preserve">Liczb uczestników </w:t>
      </w:r>
      <w:r>
        <w:rPr>
          <w:rFonts w:ascii="Arial" w:hAnsi="Arial" w:cs="Arial"/>
          <w:color w:val="auto"/>
          <w:sz w:val="23"/>
          <w:szCs w:val="23"/>
        </w:rPr>
        <w:t>……………………</w:t>
      </w:r>
      <w:r w:rsidRPr="00237E92">
        <w:rPr>
          <w:rFonts w:ascii="Arial" w:hAnsi="Arial" w:cs="Arial"/>
          <w:color w:val="auto"/>
          <w:sz w:val="23"/>
          <w:szCs w:val="23"/>
        </w:rPr>
        <w:t>…………..</w:t>
      </w:r>
    </w:p>
    <w:p w14:paraId="7D5D837A" w14:textId="77777777" w:rsidR="00E11923" w:rsidRPr="00237E92" w:rsidRDefault="00E11923" w:rsidP="00E11923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0789D496" w14:textId="77777777" w:rsidR="00E11923" w:rsidRPr="00237E92" w:rsidRDefault="00E11923" w:rsidP="00E11923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 xml:space="preserve">Koszt na jednego uczestnika </w:t>
      </w:r>
      <w:r>
        <w:rPr>
          <w:rFonts w:ascii="Arial" w:hAnsi="Arial" w:cs="Arial"/>
          <w:color w:val="auto"/>
          <w:sz w:val="23"/>
          <w:szCs w:val="23"/>
        </w:rPr>
        <w:t>.</w:t>
      </w:r>
      <w:r w:rsidRPr="00237E92">
        <w:rPr>
          <w:rFonts w:ascii="Arial" w:hAnsi="Arial" w:cs="Arial"/>
          <w:color w:val="auto"/>
          <w:sz w:val="23"/>
          <w:szCs w:val="23"/>
        </w:rPr>
        <w:t>…….……</w:t>
      </w:r>
      <w:r>
        <w:rPr>
          <w:rFonts w:ascii="Arial" w:hAnsi="Arial" w:cs="Arial"/>
          <w:color w:val="auto"/>
          <w:sz w:val="23"/>
          <w:szCs w:val="23"/>
        </w:rPr>
        <w:t>.</w:t>
      </w:r>
      <w:r w:rsidRPr="00237E92">
        <w:rPr>
          <w:rFonts w:ascii="Arial" w:hAnsi="Arial" w:cs="Arial"/>
          <w:color w:val="auto"/>
          <w:sz w:val="23"/>
          <w:szCs w:val="23"/>
        </w:rPr>
        <w:t>………</w:t>
      </w:r>
    </w:p>
    <w:p w14:paraId="4DAD3C4F" w14:textId="77777777" w:rsidR="00E11923" w:rsidRPr="00237E92" w:rsidRDefault="00E11923" w:rsidP="00E11923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.</w:t>
      </w:r>
    </w:p>
    <w:p w14:paraId="09EF76EC" w14:textId="77777777" w:rsidR="00E11923" w:rsidRPr="00237E92" w:rsidRDefault="00E11923" w:rsidP="00E11923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 xml:space="preserve">Koszt osobogodziny </w:t>
      </w:r>
      <w:r>
        <w:rPr>
          <w:rFonts w:ascii="Arial" w:hAnsi="Arial" w:cs="Arial"/>
          <w:color w:val="auto"/>
          <w:sz w:val="23"/>
          <w:szCs w:val="23"/>
        </w:rPr>
        <w:t>..</w:t>
      </w:r>
      <w:r w:rsidRPr="00237E92">
        <w:rPr>
          <w:rFonts w:ascii="Arial" w:hAnsi="Arial" w:cs="Arial"/>
          <w:color w:val="auto"/>
          <w:sz w:val="23"/>
          <w:szCs w:val="23"/>
        </w:rPr>
        <w:t>…………….………</w:t>
      </w:r>
      <w:r>
        <w:rPr>
          <w:rFonts w:ascii="Arial" w:hAnsi="Arial" w:cs="Arial"/>
          <w:color w:val="auto"/>
          <w:sz w:val="23"/>
          <w:szCs w:val="23"/>
        </w:rPr>
        <w:t>.</w:t>
      </w:r>
      <w:r w:rsidRPr="00237E92">
        <w:rPr>
          <w:rFonts w:ascii="Arial" w:hAnsi="Arial" w:cs="Arial"/>
          <w:color w:val="auto"/>
          <w:sz w:val="23"/>
          <w:szCs w:val="23"/>
        </w:rPr>
        <w:t>……..</w:t>
      </w:r>
    </w:p>
    <w:p w14:paraId="42B1F581" w14:textId="615CF6B3" w:rsidR="00E11923" w:rsidRDefault="00E11923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4671120F" w14:textId="77777777" w:rsidR="00BE0634" w:rsidRDefault="00BE0634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4024316D" w14:textId="77777777" w:rsidR="00E11923" w:rsidRPr="00237E92" w:rsidRDefault="00E11923" w:rsidP="00E11923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4788FB16" w14:textId="77777777" w:rsidR="00E11923" w:rsidRPr="00237E92" w:rsidRDefault="00E11923" w:rsidP="00E11923">
      <w:pPr>
        <w:pStyle w:val="Default"/>
        <w:numPr>
          <w:ilvl w:val="0"/>
          <w:numId w:val="16"/>
        </w:numPr>
        <w:suppressAutoHyphens w:val="0"/>
        <w:autoSpaceDN w:val="0"/>
        <w:adjustRightInd w:val="0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lastRenderedPageBreak/>
        <w:t>Termin realizacji</w:t>
      </w:r>
    </w:p>
    <w:p w14:paraId="6D1568AF" w14:textId="77777777" w:rsidR="00E11923" w:rsidRPr="00237E92" w:rsidRDefault="00E11923" w:rsidP="00E11923">
      <w:pPr>
        <w:pStyle w:val="Default"/>
        <w:suppressAutoHyphens w:val="0"/>
        <w:autoSpaceDN w:val="0"/>
        <w:adjustRightInd w:val="0"/>
        <w:ind w:left="720"/>
        <w:rPr>
          <w:rFonts w:ascii="Arial" w:hAnsi="Arial" w:cs="Arial"/>
          <w:color w:val="auto"/>
          <w:sz w:val="23"/>
          <w:szCs w:val="23"/>
        </w:rPr>
      </w:pPr>
    </w:p>
    <w:p w14:paraId="695DFEC7" w14:textId="77777777" w:rsidR="00E11923" w:rsidRDefault="00E11923" w:rsidP="00E11923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………………………………………………………………………………………………………………...</w:t>
      </w:r>
    </w:p>
    <w:p w14:paraId="56040636" w14:textId="77777777" w:rsidR="00365739" w:rsidRPr="00237E92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736F315C" w14:textId="77777777" w:rsidR="00365739" w:rsidRPr="00237E92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0BC59E45" w14:textId="77777777" w:rsidR="00365739" w:rsidRPr="00237E92" w:rsidRDefault="00365739" w:rsidP="00E11923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Cel kształcenia</w:t>
      </w:r>
    </w:p>
    <w:p w14:paraId="37557CAE" w14:textId="77777777" w:rsidR="00365739" w:rsidRPr="00237E92" w:rsidRDefault="00365739" w:rsidP="00365739">
      <w:pPr>
        <w:pStyle w:val="Default"/>
        <w:ind w:left="720"/>
        <w:rPr>
          <w:rFonts w:ascii="Arial" w:hAnsi="Arial" w:cs="Arial"/>
          <w:color w:val="auto"/>
          <w:sz w:val="23"/>
          <w:szCs w:val="23"/>
        </w:rPr>
      </w:pPr>
    </w:p>
    <w:p w14:paraId="659D0137" w14:textId="77777777" w:rsidR="00365739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…………………………………………………………………………………………………………………</w:t>
      </w:r>
    </w:p>
    <w:p w14:paraId="53448B4C" w14:textId="77777777" w:rsidR="00365739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07A0C72B" w14:textId="77777777" w:rsidR="00365739" w:rsidRPr="00237E92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………………………………………</w:t>
      </w:r>
      <w:r>
        <w:rPr>
          <w:rFonts w:ascii="Arial" w:hAnsi="Arial" w:cs="Arial"/>
          <w:color w:val="auto"/>
          <w:sz w:val="23"/>
          <w:szCs w:val="23"/>
        </w:rPr>
        <w:t>…………………………………………………………………..</w:t>
      </w:r>
      <w:r w:rsidRPr="00237E92">
        <w:rPr>
          <w:rFonts w:ascii="Arial" w:hAnsi="Arial" w:cs="Arial"/>
          <w:color w:val="auto"/>
          <w:sz w:val="23"/>
          <w:szCs w:val="23"/>
        </w:rPr>
        <w:t>..……</w:t>
      </w:r>
    </w:p>
    <w:p w14:paraId="3E0566F5" w14:textId="77777777" w:rsidR="00365739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704B9087" w14:textId="77777777" w:rsidR="00365739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…………………………………………………………………………………………………………………</w:t>
      </w:r>
    </w:p>
    <w:p w14:paraId="1DF48ED8" w14:textId="77777777" w:rsidR="00365739" w:rsidRPr="00237E92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4A18BB6D" w14:textId="77777777" w:rsidR="00365739" w:rsidRPr="00237E92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31DB1EF6" w14:textId="77777777" w:rsidR="00365739" w:rsidRPr="00237E92" w:rsidRDefault="00365739" w:rsidP="00E11923">
      <w:pPr>
        <w:pStyle w:val="Default"/>
        <w:numPr>
          <w:ilvl w:val="0"/>
          <w:numId w:val="16"/>
        </w:numPr>
        <w:suppressAutoHyphens w:val="0"/>
        <w:autoSpaceDN w:val="0"/>
        <w:adjustRightInd w:val="0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Plan kształcenia / zakres tematyczny określający nazwę zajęć</w:t>
      </w:r>
    </w:p>
    <w:p w14:paraId="3E3F9F74" w14:textId="77777777" w:rsidR="00365739" w:rsidRPr="00237E92" w:rsidRDefault="00365739" w:rsidP="00365739">
      <w:pPr>
        <w:pStyle w:val="Default"/>
        <w:suppressAutoHyphens w:val="0"/>
        <w:autoSpaceDN w:val="0"/>
        <w:adjustRightInd w:val="0"/>
        <w:ind w:left="720"/>
        <w:rPr>
          <w:rFonts w:ascii="Arial" w:hAnsi="Arial" w:cs="Arial"/>
          <w:color w:val="auto"/>
          <w:sz w:val="23"/>
          <w:szCs w:val="23"/>
        </w:rPr>
      </w:pPr>
    </w:p>
    <w:p w14:paraId="29D5080C" w14:textId="77777777" w:rsidR="00365739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…………………………………………………………………………………………………………………</w:t>
      </w:r>
    </w:p>
    <w:p w14:paraId="6CA28534" w14:textId="77777777" w:rsidR="00365739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31DD1BB8" w14:textId="77777777" w:rsidR="00365739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…………………………………………………………………………………………………………………</w:t>
      </w:r>
    </w:p>
    <w:p w14:paraId="0A7D3731" w14:textId="77777777" w:rsidR="00365739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00BB0203" w14:textId="77777777" w:rsidR="00365739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…………………………………………………………………………………………………………………</w:t>
      </w:r>
    </w:p>
    <w:p w14:paraId="2148CAD7" w14:textId="77777777" w:rsidR="00365739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009A51DC" w14:textId="77777777" w:rsidR="00365739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…………………………………………………………………………………………………………………</w:t>
      </w:r>
    </w:p>
    <w:p w14:paraId="3B4302EE" w14:textId="77777777" w:rsidR="00365739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14D447C8" w14:textId="77777777" w:rsidR="00365739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…………………………………………………………………………………………………………………</w:t>
      </w:r>
    </w:p>
    <w:p w14:paraId="2ED28CCA" w14:textId="77777777" w:rsidR="00365739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5E6FDFA6" w14:textId="77777777" w:rsidR="00365739" w:rsidRPr="00237E92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…………………………………………………………………………………………………………………</w:t>
      </w:r>
    </w:p>
    <w:p w14:paraId="04E3BAFA" w14:textId="77777777" w:rsidR="00365739" w:rsidRPr="00237E92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 xml:space="preserve"> </w:t>
      </w:r>
      <w:r w:rsidRPr="00237E92">
        <w:rPr>
          <w:rFonts w:ascii="Arial" w:hAnsi="Arial" w:cs="Arial"/>
          <w:color w:val="auto"/>
          <w:sz w:val="23"/>
          <w:szCs w:val="23"/>
        </w:rPr>
        <w:br/>
      </w:r>
    </w:p>
    <w:p w14:paraId="2F88A9DD" w14:textId="77777777" w:rsidR="00365739" w:rsidRPr="00237E92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28E96119" w14:textId="77777777" w:rsidR="00365739" w:rsidRPr="00237E92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1C3EBF72" w14:textId="77777777" w:rsidR="00365739" w:rsidRPr="00237E92" w:rsidRDefault="00365739" w:rsidP="00E11923">
      <w:pPr>
        <w:pStyle w:val="Default"/>
        <w:numPr>
          <w:ilvl w:val="0"/>
          <w:numId w:val="16"/>
        </w:numPr>
        <w:suppressAutoHyphens w:val="0"/>
        <w:autoSpaceDN w:val="0"/>
        <w:adjustRightInd w:val="0"/>
        <w:rPr>
          <w:rFonts w:ascii="Arial" w:hAnsi="Arial" w:cs="Arial"/>
          <w:color w:val="auto"/>
        </w:rPr>
      </w:pPr>
      <w:r w:rsidRPr="00237E92">
        <w:rPr>
          <w:rFonts w:ascii="Arial" w:hAnsi="Arial" w:cs="Arial"/>
          <w:color w:val="auto"/>
          <w:sz w:val="23"/>
          <w:szCs w:val="23"/>
        </w:rPr>
        <w:t>Sposób i forma zaliczenia</w:t>
      </w:r>
    </w:p>
    <w:p w14:paraId="2E433735" w14:textId="77777777" w:rsidR="00365739" w:rsidRPr="00237E92" w:rsidRDefault="00365739" w:rsidP="00365739">
      <w:pPr>
        <w:pStyle w:val="Default"/>
        <w:suppressAutoHyphens w:val="0"/>
        <w:autoSpaceDN w:val="0"/>
        <w:adjustRightInd w:val="0"/>
        <w:ind w:left="720"/>
        <w:rPr>
          <w:rFonts w:ascii="Arial" w:hAnsi="Arial" w:cs="Arial"/>
          <w:color w:val="auto"/>
        </w:rPr>
      </w:pPr>
    </w:p>
    <w:p w14:paraId="63A9A7F8" w14:textId="77777777" w:rsidR="00365739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…………………………………………………………………………………………………………………</w:t>
      </w:r>
    </w:p>
    <w:p w14:paraId="7E9DCC60" w14:textId="77777777" w:rsidR="00365739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06B685AD" w14:textId="77777777" w:rsidR="00365739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…………………………………………………………………………………………………………………</w:t>
      </w:r>
    </w:p>
    <w:p w14:paraId="2332E8A2" w14:textId="77777777" w:rsidR="00E11923" w:rsidRPr="00237E92" w:rsidRDefault="00E11923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73135DD3" w14:textId="77777777" w:rsidR="00365739" w:rsidRPr="00237E92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490352BA" w14:textId="77777777" w:rsidR="00365739" w:rsidRPr="00237E92" w:rsidRDefault="00365739" w:rsidP="00E11923">
      <w:pPr>
        <w:pStyle w:val="Default"/>
        <w:numPr>
          <w:ilvl w:val="0"/>
          <w:numId w:val="16"/>
        </w:numPr>
        <w:suppressAutoHyphens w:val="0"/>
        <w:autoSpaceDN w:val="0"/>
        <w:adjustRightInd w:val="0"/>
        <w:rPr>
          <w:rFonts w:ascii="Arial" w:hAnsi="Arial" w:cs="Arial"/>
          <w:color w:val="auto"/>
        </w:rPr>
      </w:pPr>
      <w:r w:rsidRPr="00237E92">
        <w:rPr>
          <w:rFonts w:ascii="Arial" w:hAnsi="Arial" w:cs="Arial"/>
          <w:color w:val="auto"/>
          <w:sz w:val="23"/>
          <w:szCs w:val="23"/>
        </w:rPr>
        <w:t>Typ dokumentu potwierdzającego ukończenie kształcenia</w:t>
      </w:r>
    </w:p>
    <w:p w14:paraId="1F8972C7" w14:textId="77777777" w:rsidR="00365739" w:rsidRPr="00237E92" w:rsidRDefault="00365739" w:rsidP="00365739">
      <w:pPr>
        <w:pStyle w:val="Default"/>
        <w:suppressAutoHyphens w:val="0"/>
        <w:autoSpaceDN w:val="0"/>
        <w:adjustRightInd w:val="0"/>
        <w:ind w:left="720"/>
        <w:rPr>
          <w:rFonts w:ascii="Arial" w:hAnsi="Arial" w:cs="Arial"/>
          <w:color w:val="auto"/>
        </w:rPr>
      </w:pPr>
    </w:p>
    <w:p w14:paraId="77050186" w14:textId="77777777" w:rsidR="00365739" w:rsidRPr="00237E92" w:rsidRDefault="00365739" w:rsidP="00365739">
      <w:pPr>
        <w:pStyle w:val="Default"/>
        <w:rPr>
          <w:rFonts w:ascii="Arial" w:hAnsi="Arial" w:cs="Arial"/>
          <w:color w:val="auto"/>
        </w:rPr>
      </w:pPr>
      <w:r w:rsidRPr="00237E92">
        <w:rPr>
          <w:rFonts w:ascii="Arial" w:hAnsi="Arial" w:cs="Arial"/>
          <w:color w:val="auto"/>
          <w:sz w:val="23"/>
          <w:szCs w:val="23"/>
        </w:rPr>
        <w:t>…………………………………………………………………………………………………………………</w:t>
      </w:r>
      <w:r w:rsidRPr="00237E92">
        <w:rPr>
          <w:rFonts w:ascii="Arial" w:hAnsi="Arial" w:cs="Arial"/>
          <w:color w:val="auto"/>
        </w:rPr>
        <w:t xml:space="preserve"> </w:t>
      </w:r>
    </w:p>
    <w:p w14:paraId="16186B97" w14:textId="77777777" w:rsidR="00365739" w:rsidRPr="00A1571B" w:rsidRDefault="00365739" w:rsidP="00365739">
      <w:pPr>
        <w:rPr>
          <w:rFonts w:ascii="Calibri" w:hAnsi="Calibri" w:cs="Calibri"/>
        </w:rPr>
      </w:pPr>
    </w:p>
    <w:p w14:paraId="41E447B6" w14:textId="77777777" w:rsidR="00365739" w:rsidRPr="00A1571B" w:rsidRDefault="00365739" w:rsidP="00365739">
      <w:pPr>
        <w:pStyle w:val="Tekstprzypisudolnego"/>
        <w:ind w:left="0" w:firstLine="0"/>
        <w:jc w:val="both"/>
        <w:rPr>
          <w:rFonts w:ascii="Calibri" w:hAnsi="Calibri" w:cs="Calibri"/>
          <w:sz w:val="16"/>
          <w:szCs w:val="16"/>
          <w:u w:val="single"/>
          <w:lang w:val="pl-PL"/>
        </w:rPr>
      </w:pPr>
    </w:p>
    <w:p w14:paraId="6D9FF25F" w14:textId="77777777" w:rsidR="00365739" w:rsidRDefault="00365739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2C221DE0" w14:textId="77777777" w:rsidR="00365739" w:rsidRDefault="00365739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33E0DB7D" w14:textId="77777777" w:rsidR="00365739" w:rsidRDefault="00365739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54511E54" w14:textId="77777777" w:rsidR="00365739" w:rsidRDefault="00365739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47056723" w14:textId="77777777" w:rsidR="00E11923" w:rsidRDefault="00E11923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355295C3" w14:textId="77777777" w:rsidR="00E11923" w:rsidRDefault="00E11923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3C4830D5" w14:textId="77777777" w:rsidR="00E11923" w:rsidRDefault="00E11923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388630CC" w14:textId="77777777" w:rsidR="00E11923" w:rsidRDefault="00E11923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0F0ADEA6" w14:textId="77777777" w:rsidR="00E11923" w:rsidRDefault="00E11923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2F0C464B" w14:textId="77777777" w:rsidR="00365739" w:rsidRDefault="00365739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04F189BC" w14:textId="77777777" w:rsidR="00365739" w:rsidRDefault="00365739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413DA6A5" w14:textId="77777777" w:rsidR="00365739" w:rsidRDefault="00365739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752EEE5E" w14:textId="77777777" w:rsidR="00365739" w:rsidRDefault="00365739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247B719A" w14:textId="77777777" w:rsidR="00365739" w:rsidRPr="00986D7A" w:rsidRDefault="00365739" w:rsidP="00365739">
      <w:pPr>
        <w:pStyle w:val="Tekstprzypisudolnego"/>
        <w:ind w:left="709" w:firstLine="0"/>
        <w:jc w:val="both"/>
        <w:rPr>
          <w:rFonts w:asciiTheme="minorHAnsi" w:hAnsiTheme="minorHAnsi" w:cstheme="minorHAnsi"/>
          <w:i/>
          <w:sz w:val="22"/>
          <w:szCs w:val="22"/>
          <w:lang w:val="pl-PL"/>
        </w:rPr>
      </w:pPr>
    </w:p>
    <w:p w14:paraId="65A5B0AE" w14:textId="77777777" w:rsidR="00BE0634" w:rsidRDefault="00BE0634" w:rsidP="00365739">
      <w:pPr>
        <w:pStyle w:val="Tekstprzypisudolnego"/>
        <w:tabs>
          <w:tab w:val="left" w:pos="6379"/>
          <w:tab w:val="left" w:pos="6521"/>
        </w:tabs>
        <w:ind w:left="6379" w:firstLine="0"/>
        <w:jc w:val="both"/>
        <w:rPr>
          <w:rFonts w:asciiTheme="minorHAnsi" w:hAnsiTheme="minorHAnsi" w:cstheme="minorHAnsi"/>
          <w:i/>
          <w:sz w:val="22"/>
          <w:szCs w:val="22"/>
          <w:lang w:val="pl-PL"/>
        </w:rPr>
      </w:pPr>
    </w:p>
    <w:p w14:paraId="2EC1F8B0" w14:textId="7ACEABE7" w:rsidR="00365739" w:rsidRPr="00986D7A" w:rsidRDefault="00365739" w:rsidP="00365739">
      <w:pPr>
        <w:pStyle w:val="Tekstprzypisudolnego"/>
        <w:tabs>
          <w:tab w:val="left" w:pos="6379"/>
          <w:tab w:val="left" w:pos="6521"/>
        </w:tabs>
        <w:ind w:left="6379" w:firstLine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86D7A">
        <w:rPr>
          <w:rFonts w:asciiTheme="minorHAnsi" w:hAnsiTheme="minorHAnsi" w:cstheme="minorHAnsi"/>
          <w:i/>
          <w:sz w:val="22"/>
          <w:szCs w:val="22"/>
          <w:lang w:val="pl-PL"/>
        </w:rPr>
        <w:lastRenderedPageBreak/>
        <w:t>Załącz</w:t>
      </w:r>
      <w:proofErr w:type="spellStart"/>
      <w:r w:rsidRPr="00986D7A">
        <w:rPr>
          <w:rFonts w:asciiTheme="minorHAnsi" w:hAnsiTheme="minorHAnsi" w:cstheme="minorHAnsi"/>
          <w:i/>
          <w:iCs/>
          <w:sz w:val="22"/>
          <w:szCs w:val="22"/>
        </w:rPr>
        <w:t>nik</w:t>
      </w:r>
      <w:proofErr w:type="spellEnd"/>
      <w:r w:rsidRPr="00986D7A">
        <w:rPr>
          <w:rFonts w:asciiTheme="minorHAnsi" w:hAnsiTheme="minorHAnsi" w:cstheme="minorHAnsi"/>
          <w:i/>
          <w:iCs/>
          <w:sz w:val="22"/>
          <w:szCs w:val="22"/>
        </w:rPr>
        <w:t xml:space="preserve"> nr 2 do </w:t>
      </w:r>
      <w:proofErr w:type="spellStart"/>
      <w:r w:rsidRPr="00986D7A">
        <w:rPr>
          <w:rFonts w:asciiTheme="minorHAnsi" w:hAnsiTheme="minorHAnsi" w:cstheme="minorHAnsi"/>
          <w:i/>
          <w:iCs/>
          <w:sz w:val="22"/>
          <w:szCs w:val="22"/>
        </w:rPr>
        <w:t>wniosku</w:t>
      </w:r>
      <w:proofErr w:type="spellEnd"/>
      <w:r w:rsidRPr="00986D7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986D7A">
        <w:rPr>
          <w:rFonts w:asciiTheme="minorHAnsi" w:hAnsiTheme="minorHAnsi" w:cstheme="minorHAnsi"/>
          <w:i/>
          <w:iCs/>
          <w:sz w:val="22"/>
          <w:szCs w:val="22"/>
        </w:rPr>
        <w:t>pracodawcy</w:t>
      </w:r>
      <w:proofErr w:type="spellEnd"/>
      <w:r w:rsidRPr="00986D7A">
        <w:rPr>
          <w:rFonts w:asciiTheme="minorHAnsi" w:hAnsiTheme="minorHAnsi" w:cstheme="minorHAnsi"/>
          <w:i/>
          <w:iCs/>
          <w:sz w:val="22"/>
          <w:szCs w:val="22"/>
        </w:rPr>
        <w:t xml:space="preserve"> w </w:t>
      </w:r>
      <w:proofErr w:type="spellStart"/>
      <w:r w:rsidRPr="00986D7A">
        <w:rPr>
          <w:rFonts w:asciiTheme="minorHAnsi" w:hAnsiTheme="minorHAnsi" w:cstheme="minorHAnsi"/>
          <w:i/>
          <w:iCs/>
          <w:sz w:val="22"/>
          <w:szCs w:val="22"/>
        </w:rPr>
        <w:t>sprawie</w:t>
      </w:r>
      <w:proofErr w:type="spellEnd"/>
      <w:r w:rsidRPr="00986D7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986D7A">
        <w:rPr>
          <w:rFonts w:asciiTheme="minorHAnsi" w:hAnsiTheme="minorHAnsi" w:cstheme="minorHAnsi"/>
          <w:i/>
          <w:iCs/>
          <w:sz w:val="22"/>
          <w:szCs w:val="22"/>
        </w:rPr>
        <w:t>przyznania</w:t>
      </w:r>
      <w:proofErr w:type="spellEnd"/>
      <w:r w:rsidRPr="00986D7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986D7A">
        <w:rPr>
          <w:rFonts w:asciiTheme="minorHAnsi" w:hAnsiTheme="minorHAnsi" w:cstheme="minorHAnsi"/>
          <w:i/>
          <w:iCs/>
          <w:sz w:val="22"/>
          <w:szCs w:val="22"/>
        </w:rPr>
        <w:t>środków</w:t>
      </w:r>
      <w:proofErr w:type="spellEnd"/>
      <w:r w:rsidRPr="00986D7A">
        <w:rPr>
          <w:rFonts w:asciiTheme="minorHAnsi" w:hAnsiTheme="minorHAnsi" w:cstheme="minorHAnsi"/>
          <w:i/>
          <w:iCs/>
          <w:sz w:val="22"/>
          <w:szCs w:val="22"/>
        </w:rPr>
        <w:t xml:space="preserve"> z </w:t>
      </w:r>
      <w:proofErr w:type="spellStart"/>
      <w:r w:rsidRPr="00986D7A">
        <w:rPr>
          <w:rFonts w:asciiTheme="minorHAnsi" w:hAnsiTheme="minorHAnsi" w:cstheme="minorHAnsi"/>
          <w:i/>
          <w:iCs/>
          <w:sz w:val="22"/>
          <w:szCs w:val="22"/>
        </w:rPr>
        <w:t>Krajowego</w:t>
      </w:r>
      <w:proofErr w:type="spellEnd"/>
      <w:r w:rsidRPr="00986D7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986D7A">
        <w:rPr>
          <w:rFonts w:asciiTheme="minorHAnsi" w:hAnsiTheme="minorHAnsi" w:cstheme="minorHAnsi"/>
          <w:i/>
          <w:iCs/>
          <w:sz w:val="22"/>
          <w:szCs w:val="22"/>
        </w:rPr>
        <w:t>Funduszu</w:t>
      </w:r>
      <w:proofErr w:type="spellEnd"/>
      <w:r w:rsidRPr="00986D7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986D7A">
        <w:rPr>
          <w:rFonts w:asciiTheme="minorHAnsi" w:hAnsiTheme="minorHAnsi" w:cstheme="minorHAnsi"/>
          <w:i/>
          <w:iCs/>
          <w:sz w:val="22"/>
          <w:szCs w:val="22"/>
        </w:rPr>
        <w:t>Szkoleniowego</w:t>
      </w:r>
      <w:proofErr w:type="spellEnd"/>
    </w:p>
    <w:p w14:paraId="626E4650" w14:textId="77777777" w:rsidR="00365739" w:rsidRPr="00986D7A" w:rsidRDefault="00365739" w:rsidP="00365739">
      <w:pPr>
        <w:pStyle w:val="Tekstprzypisudolnego"/>
        <w:tabs>
          <w:tab w:val="left" w:pos="6379"/>
          <w:tab w:val="left" w:pos="6521"/>
        </w:tabs>
        <w:ind w:left="6379" w:firstLine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B8C44C1" w14:textId="77777777" w:rsidR="00365739" w:rsidRPr="00986D7A" w:rsidRDefault="00365739" w:rsidP="00365739">
      <w:pPr>
        <w:pStyle w:val="Default"/>
        <w:spacing w:after="282"/>
        <w:ind w:left="567" w:right="82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3479338"/>
    </w:p>
    <w:bookmarkEnd w:id="1"/>
    <w:p w14:paraId="261AA757" w14:textId="77777777" w:rsidR="00986D7A" w:rsidRPr="00986D7A" w:rsidRDefault="00986D7A" w:rsidP="00986D7A">
      <w:pPr>
        <w:pStyle w:val="Default"/>
        <w:spacing w:after="282"/>
        <w:ind w:left="567" w:right="827"/>
        <w:jc w:val="center"/>
        <w:rPr>
          <w:rFonts w:asciiTheme="minorHAnsi" w:hAnsiTheme="minorHAnsi" w:cstheme="minorHAnsi"/>
          <w:sz w:val="22"/>
          <w:szCs w:val="22"/>
        </w:rPr>
      </w:pPr>
    </w:p>
    <w:p w14:paraId="679271F8" w14:textId="77777777" w:rsidR="00986D7A" w:rsidRPr="00986D7A" w:rsidRDefault="00986D7A" w:rsidP="00986D7A">
      <w:pPr>
        <w:pStyle w:val="Default"/>
        <w:ind w:left="567" w:right="82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86D7A">
        <w:rPr>
          <w:rFonts w:asciiTheme="minorHAnsi" w:hAnsiTheme="minorHAnsi" w:cstheme="minorHAnsi"/>
          <w:i/>
          <w:iCs/>
          <w:sz w:val="22"/>
          <w:szCs w:val="22"/>
        </w:rPr>
        <w:t xml:space="preserve">Zgodnie z art. 13 i art. 14  Rozporządzenia Parlamentu Europejskiego i Rady (UE) 2016/679 z dnia 27 kwietnia 2016 r. w sprawie ochrony osób fizycznych w związku z przetwarzaniem danych osobowych i w sprawie swobodnego przepływu takich danych oraz uchylenia dyrektywy 95/46/WE (RODO), informujemy że: </w:t>
      </w:r>
    </w:p>
    <w:p w14:paraId="782B2E3A" w14:textId="77777777" w:rsidR="00986D7A" w:rsidRPr="00986D7A" w:rsidRDefault="00986D7A" w:rsidP="00986D7A">
      <w:pPr>
        <w:pStyle w:val="Default"/>
        <w:ind w:left="567" w:right="827"/>
        <w:jc w:val="both"/>
        <w:rPr>
          <w:rFonts w:asciiTheme="minorHAnsi" w:hAnsiTheme="minorHAnsi" w:cstheme="minorHAnsi"/>
          <w:sz w:val="22"/>
          <w:szCs w:val="22"/>
        </w:rPr>
      </w:pPr>
    </w:p>
    <w:p w14:paraId="2B995FEE" w14:textId="77777777" w:rsidR="00986D7A" w:rsidRPr="00986D7A" w:rsidRDefault="00986D7A" w:rsidP="00986D7A">
      <w:pPr>
        <w:pStyle w:val="Default"/>
        <w:numPr>
          <w:ilvl w:val="0"/>
          <w:numId w:val="28"/>
        </w:numPr>
        <w:autoSpaceDN w:val="0"/>
        <w:ind w:left="567" w:right="82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 xml:space="preserve">Administratorem Danych Osobowych jest: </w:t>
      </w:r>
      <w:r w:rsidRPr="00986D7A">
        <w:rPr>
          <w:rFonts w:asciiTheme="minorHAnsi" w:hAnsiTheme="minorHAnsi" w:cstheme="minorHAnsi"/>
          <w:b/>
          <w:sz w:val="22"/>
          <w:szCs w:val="22"/>
        </w:rPr>
        <w:t>Powiatowy Urząd Pracy w Polkowicach</w:t>
      </w:r>
      <w:r w:rsidRPr="00986D7A">
        <w:rPr>
          <w:rFonts w:asciiTheme="minorHAnsi" w:hAnsiTheme="minorHAnsi" w:cstheme="minorHAnsi"/>
          <w:sz w:val="22"/>
          <w:szCs w:val="22"/>
        </w:rPr>
        <w:t>, ul. Legnicka 15, 59-100 Polkowice, tel. 76 746 52 50.</w:t>
      </w:r>
    </w:p>
    <w:p w14:paraId="360206DA" w14:textId="77777777" w:rsidR="00986D7A" w:rsidRPr="00986D7A" w:rsidRDefault="00986D7A" w:rsidP="00986D7A">
      <w:pPr>
        <w:pStyle w:val="Default"/>
        <w:numPr>
          <w:ilvl w:val="0"/>
          <w:numId w:val="28"/>
        </w:numPr>
        <w:autoSpaceDN w:val="0"/>
        <w:ind w:left="567" w:right="82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 xml:space="preserve">W sprawach związanych z Pani/Pana danymi proszę kontaktować się z </w:t>
      </w:r>
      <w:r w:rsidRPr="00986D7A">
        <w:rPr>
          <w:rFonts w:asciiTheme="minorHAnsi" w:hAnsiTheme="minorHAnsi" w:cstheme="minorHAnsi"/>
          <w:b/>
          <w:sz w:val="22"/>
          <w:szCs w:val="22"/>
        </w:rPr>
        <w:t xml:space="preserve">Inspektorem Ochrony Danych </w:t>
      </w:r>
      <w:r w:rsidRPr="00986D7A">
        <w:rPr>
          <w:rFonts w:asciiTheme="minorHAnsi" w:hAnsiTheme="minorHAnsi" w:cstheme="minorHAnsi"/>
          <w:sz w:val="22"/>
          <w:szCs w:val="22"/>
        </w:rPr>
        <w:t xml:space="preserve">(IOD): </w:t>
      </w:r>
      <w:r w:rsidRPr="00986D7A">
        <w:rPr>
          <w:rFonts w:asciiTheme="minorHAnsi" w:hAnsiTheme="minorHAnsi" w:cstheme="minorHAnsi"/>
          <w:iCs/>
          <w:sz w:val="22"/>
          <w:szCs w:val="22"/>
        </w:rPr>
        <w:t>e-mail</w:t>
      </w:r>
      <w:r w:rsidRPr="00986D7A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: </w:t>
      </w:r>
      <w:hyperlink r:id="rId345" w:history="1">
        <w:r w:rsidRPr="00986D7A">
          <w:rPr>
            <w:rStyle w:val="Hipercze"/>
            <w:rFonts w:asciiTheme="minorHAnsi" w:hAnsiTheme="minorHAnsi" w:cstheme="minorHAnsi"/>
            <w:iCs/>
            <w:sz w:val="22"/>
            <w:szCs w:val="22"/>
          </w:rPr>
          <w:t>iodo@amt24.biz</w:t>
        </w:r>
      </w:hyperlink>
    </w:p>
    <w:p w14:paraId="06CDA76D" w14:textId="77777777" w:rsidR="00986D7A" w:rsidRPr="00986D7A" w:rsidRDefault="00986D7A" w:rsidP="00986D7A">
      <w:pPr>
        <w:pStyle w:val="Default"/>
        <w:numPr>
          <w:ilvl w:val="0"/>
          <w:numId w:val="28"/>
        </w:numPr>
        <w:autoSpaceDN w:val="0"/>
        <w:ind w:left="567" w:right="82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>Pani/Pana dane osobowe będą przetwarzane w celu: przyznania środków z Krajowego Funduszu Szkoleniowego.</w:t>
      </w:r>
    </w:p>
    <w:p w14:paraId="1A9CA5FD" w14:textId="77777777" w:rsidR="00986D7A" w:rsidRPr="00986D7A" w:rsidRDefault="00986D7A" w:rsidP="00986D7A">
      <w:pPr>
        <w:pStyle w:val="Default"/>
        <w:numPr>
          <w:ilvl w:val="0"/>
          <w:numId w:val="28"/>
        </w:numPr>
        <w:autoSpaceDN w:val="0"/>
        <w:ind w:left="567" w:right="82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 xml:space="preserve">Podstawą przetwarzania Pani/Pana danych osobowych jest: art. 6 pkt.1 </w:t>
      </w:r>
      <w:proofErr w:type="spellStart"/>
      <w:r w:rsidRPr="00986D7A">
        <w:rPr>
          <w:rFonts w:asciiTheme="minorHAnsi" w:hAnsiTheme="minorHAnsi" w:cstheme="minorHAnsi"/>
          <w:sz w:val="22"/>
          <w:szCs w:val="22"/>
        </w:rPr>
        <w:t>lit,c</w:t>
      </w:r>
      <w:proofErr w:type="spellEnd"/>
      <w:r w:rsidRPr="00986D7A">
        <w:rPr>
          <w:rFonts w:asciiTheme="minorHAnsi" w:hAnsiTheme="minorHAnsi" w:cstheme="minorHAnsi"/>
          <w:sz w:val="22"/>
          <w:szCs w:val="22"/>
        </w:rPr>
        <w:t xml:space="preserve"> RODO zgodnie z U</w:t>
      </w:r>
      <w:r w:rsidRPr="00986D7A">
        <w:rPr>
          <w:rFonts w:asciiTheme="minorHAnsi" w:hAnsiTheme="minorHAnsi" w:cstheme="minorHAnsi"/>
          <w:iCs/>
          <w:sz w:val="22"/>
          <w:szCs w:val="22"/>
        </w:rPr>
        <w:t>stawą o promocji zatrudnienia i instytucjach rynku pracy z dnia 20 kwietnia 2004 r. oraz przepisy wykonawcze do wyżej wymienionej ustawy, Ustawą z dnia 16 czerwca 1960r. Kodeks Postępowania Administracyjnego, art. 6 ust.1 lit. b – zawarcie i wykonanie umowy.</w:t>
      </w:r>
    </w:p>
    <w:p w14:paraId="0698A6E4" w14:textId="77777777" w:rsidR="00986D7A" w:rsidRPr="00986D7A" w:rsidRDefault="00986D7A" w:rsidP="00986D7A">
      <w:pPr>
        <w:pStyle w:val="Default"/>
        <w:numPr>
          <w:ilvl w:val="0"/>
          <w:numId w:val="28"/>
        </w:numPr>
        <w:autoSpaceDN w:val="0"/>
        <w:ind w:left="567" w:right="82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2" w:name="_Hlk7437979"/>
      <w:r w:rsidRPr="00986D7A">
        <w:rPr>
          <w:rFonts w:asciiTheme="minorHAnsi" w:hAnsiTheme="minorHAnsi" w:cstheme="minorHAnsi"/>
          <w:sz w:val="22"/>
          <w:szCs w:val="22"/>
        </w:rPr>
        <w:t>Odbiorcami Pani/Pana danych osobowych są podmioty, którym Administrator przekazuje te dane na podstawie przepisów prawa lub zawartych umów powierzenia.</w:t>
      </w:r>
    </w:p>
    <w:bookmarkEnd w:id="2"/>
    <w:p w14:paraId="29473359" w14:textId="77777777" w:rsidR="00986D7A" w:rsidRPr="00986D7A" w:rsidRDefault="00986D7A" w:rsidP="00986D7A">
      <w:pPr>
        <w:pStyle w:val="Default"/>
        <w:numPr>
          <w:ilvl w:val="0"/>
          <w:numId w:val="28"/>
        </w:numPr>
        <w:autoSpaceDN w:val="0"/>
        <w:ind w:left="567" w:right="82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 xml:space="preserve">Dane przechowywane będą przez okres: do chwili realizacji celu przetwarzania, następnie archiwizowane będą </w:t>
      </w:r>
      <w:r w:rsidRPr="00986D7A">
        <w:rPr>
          <w:rFonts w:asciiTheme="minorHAnsi" w:hAnsiTheme="minorHAnsi" w:cstheme="minorHAnsi"/>
          <w:iCs/>
          <w:sz w:val="22"/>
          <w:szCs w:val="22"/>
        </w:rPr>
        <w:t>zgodnie z rzeczowym wykazem akt obowiązującym w Powiatowym Urzędzie Pracy w Polkowicach,</w:t>
      </w:r>
    </w:p>
    <w:p w14:paraId="2B89B1DA" w14:textId="77777777" w:rsidR="00986D7A" w:rsidRPr="00986D7A" w:rsidRDefault="00986D7A" w:rsidP="00986D7A">
      <w:pPr>
        <w:widowControl/>
        <w:numPr>
          <w:ilvl w:val="0"/>
          <w:numId w:val="29"/>
        </w:numPr>
        <w:autoSpaceDN w:val="0"/>
        <w:ind w:left="570" w:right="828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2274807"/>
      <w:r w:rsidRPr="00986D7A">
        <w:rPr>
          <w:rFonts w:asciiTheme="minorHAnsi" w:hAnsiTheme="minorHAnsi" w:cstheme="minorHAnsi"/>
          <w:color w:val="000000"/>
          <w:sz w:val="22"/>
          <w:szCs w:val="22"/>
        </w:rPr>
        <w:t xml:space="preserve">Na każdym etapie przetwarzana danych osobowych </w:t>
      </w:r>
      <w:r w:rsidRPr="00986D7A">
        <w:rPr>
          <w:rFonts w:asciiTheme="minorHAnsi" w:hAnsiTheme="minorHAnsi" w:cstheme="minorHAnsi"/>
          <w:sz w:val="22"/>
          <w:szCs w:val="22"/>
        </w:rPr>
        <w:t>przysługuje Pani/Panu prawo do:</w:t>
      </w:r>
    </w:p>
    <w:p w14:paraId="5C78CDD6" w14:textId="77777777" w:rsidR="00986D7A" w:rsidRPr="00986D7A" w:rsidRDefault="00986D7A" w:rsidP="00986D7A">
      <w:pPr>
        <w:widowControl/>
        <w:numPr>
          <w:ilvl w:val="0"/>
          <w:numId w:val="30"/>
        </w:numPr>
        <w:autoSpaceDN w:val="0"/>
        <w:ind w:left="570" w:right="828"/>
        <w:jc w:val="both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>sprostowania (poprawienia) danych,</w:t>
      </w:r>
    </w:p>
    <w:p w14:paraId="217D7C30" w14:textId="77777777" w:rsidR="00986D7A" w:rsidRPr="00986D7A" w:rsidRDefault="00986D7A" w:rsidP="00986D7A">
      <w:pPr>
        <w:widowControl/>
        <w:numPr>
          <w:ilvl w:val="0"/>
          <w:numId w:val="30"/>
        </w:numPr>
        <w:autoSpaceDN w:val="0"/>
        <w:ind w:left="570" w:right="828"/>
        <w:jc w:val="both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>ograniczenia przetwarzania danych,</w:t>
      </w:r>
    </w:p>
    <w:p w14:paraId="6611F110" w14:textId="77777777" w:rsidR="00986D7A" w:rsidRPr="00986D7A" w:rsidRDefault="00986D7A" w:rsidP="00986D7A">
      <w:pPr>
        <w:widowControl/>
        <w:numPr>
          <w:ilvl w:val="0"/>
          <w:numId w:val="30"/>
        </w:numPr>
        <w:autoSpaceDN w:val="0"/>
        <w:ind w:left="570" w:right="828"/>
        <w:jc w:val="both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>dostępu do danych (w tym kopii tych danych),</w:t>
      </w:r>
    </w:p>
    <w:p w14:paraId="5959D26B" w14:textId="77777777" w:rsidR="00986D7A" w:rsidRPr="00986D7A" w:rsidRDefault="00986D7A" w:rsidP="00986D7A">
      <w:pPr>
        <w:widowControl/>
        <w:numPr>
          <w:ilvl w:val="0"/>
          <w:numId w:val="30"/>
        </w:numPr>
        <w:autoSpaceDN w:val="0"/>
        <w:ind w:left="570" w:right="828"/>
        <w:jc w:val="both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>wniesienia skargi do organu nadzorczego tj.</w:t>
      </w:r>
      <w:r w:rsidRPr="00986D7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986D7A">
        <w:rPr>
          <w:rFonts w:asciiTheme="minorHAnsi" w:hAnsiTheme="minorHAnsi" w:cstheme="minorHAnsi"/>
          <w:sz w:val="22"/>
          <w:szCs w:val="22"/>
        </w:rPr>
        <w:t xml:space="preserve">Prezesa Urzędu Ochrony Danych Osobowych, </w:t>
      </w:r>
      <w:r w:rsidRPr="00986D7A">
        <w:rPr>
          <w:rFonts w:asciiTheme="minorHAnsi" w:hAnsiTheme="minorHAnsi" w:cstheme="minorHAnsi"/>
          <w:sz w:val="22"/>
          <w:szCs w:val="22"/>
        </w:rPr>
        <w:br/>
        <w:t>ul. Stawki 2, 00-193 Warszawa,</w:t>
      </w:r>
    </w:p>
    <w:p w14:paraId="65EA4A61" w14:textId="77777777" w:rsidR="00986D7A" w:rsidRPr="00986D7A" w:rsidRDefault="00986D7A" w:rsidP="00986D7A">
      <w:pPr>
        <w:widowControl/>
        <w:numPr>
          <w:ilvl w:val="0"/>
          <w:numId w:val="31"/>
        </w:numPr>
        <w:autoSpaceDN w:val="0"/>
        <w:ind w:left="570" w:right="828"/>
        <w:jc w:val="both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>W związku z przetwarzaniem danych na podstawie art. 6 ust. 1 lit. c RODO, nie przysługuje Pani/Panu prawo do:</w:t>
      </w:r>
    </w:p>
    <w:p w14:paraId="68346093" w14:textId="77777777" w:rsidR="00986D7A" w:rsidRPr="00986D7A" w:rsidRDefault="00986D7A" w:rsidP="00986D7A">
      <w:pPr>
        <w:widowControl/>
        <w:numPr>
          <w:ilvl w:val="0"/>
          <w:numId w:val="32"/>
        </w:numPr>
        <w:tabs>
          <w:tab w:val="left" w:pos="567"/>
        </w:tabs>
        <w:autoSpaceDN w:val="0"/>
        <w:ind w:left="570" w:right="828"/>
        <w:jc w:val="both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>wniesienia sprzeciwu wobec przetwarzania danych osobowych, na zasadach określonych w art. 21 RODO</w:t>
      </w:r>
    </w:p>
    <w:p w14:paraId="3C69D27A" w14:textId="77777777" w:rsidR="00986D7A" w:rsidRPr="00986D7A" w:rsidRDefault="00986D7A" w:rsidP="00986D7A">
      <w:pPr>
        <w:widowControl/>
        <w:numPr>
          <w:ilvl w:val="0"/>
          <w:numId w:val="32"/>
        </w:numPr>
        <w:tabs>
          <w:tab w:val="left" w:pos="567"/>
        </w:tabs>
        <w:autoSpaceDN w:val="0"/>
        <w:ind w:left="570" w:right="828"/>
        <w:jc w:val="both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color w:val="000000"/>
          <w:sz w:val="22"/>
          <w:szCs w:val="22"/>
        </w:rPr>
        <w:t>usunięcia danych,</w:t>
      </w:r>
    </w:p>
    <w:p w14:paraId="42BC5B73" w14:textId="77777777" w:rsidR="00986D7A" w:rsidRPr="00986D7A" w:rsidRDefault="00986D7A" w:rsidP="00986D7A">
      <w:pPr>
        <w:widowControl/>
        <w:numPr>
          <w:ilvl w:val="0"/>
          <w:numId w:val="32"/>
        </w:numPr>
        <w:tabs>
          <w:tab w:val="left" w:pos="567"/>
        </w:tabs>
        <w:autoSpaceDN w:val="0"/>
        <w:ind w:left="570" w:right="828"/>
        <w:jc w:val="both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color w:val="000000"/>
          <w:sz w:val="22"/>
          <w:szCs w:val="22"/>
        </w:rPr>
        <w:t>przenoszenia danych osobowych, o którym mowa w art. 20 RODO.</w:t>
      </w:r>
      <w:bookmarkEnd w:id="3"/>
    </w:p>
    <w:p w14:paraId="4F0D2F68" w14:textId="77777777" w:rsidR="00986D7A" w:rsidRPr="00986D7A" w:rsidRDefault="00986D7A" w:rsidP="00986D7A">
      <w:pPr>
        <w:pStyle w:val="Default"/>
        <w:numPr>
          <w:ilvl w:val="0"/>
          <w:numId w:val="28"/>
        </w:numPr>
        <w:autoSpaceDN w:val="0"/>
        <w:ind w:left="567" w:right="82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 xml:space="preserve">Podanie danych jest: wymogiem ustawowym w zakresie zadań wynikających z ustawy o promocji zatrudnienia i instytucjach rynku pracy. </w:t>
      </w:r>
    </w:p>
    <w:p w14:paraId="47E08072" w14:textId="77777777" w:rsidR="00986D7A" w:rsidRPr="00986D7A" w:rsidRDefault="00986D7A" w:rsidP="00986D7A">
      <w:pPr>
        <w:pStyle w:val="Default"/>
        <w:numPr>
          <w:ilvl w:val="0"/>
          <w:numId w:val="28"/>
        </w:numPr>
        <w:autoSpaceDN w:val="0"/>
        <w:ind w:left="567" w:right="82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>Konsekwencją niepodania danych jest: brak możliwości przyznania środków z KFS.</w:t>
      </w:r>
    </w:p>
    <w:p w14:paraId="0AAC8330" w14:textId="77777777" w:rsidR="00986D7A" w:rsidRPr="00986D7A" w:rsidRDefault="00986D7A" w:rsidP="00986D7A">
      <w:pPr>
        <w:pStyle w:val="Default"/>
        <w:numPr>
          <w:ilvl w:val="0"/>
          <w:numId w:val="28"/>
        </w:numPr>
        <w:autoSpaceDN w:val="0"/>
        <w:ind w:left="567" w:right="82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4" w:name="_Hlk13480097"/>
      <w:r w:rsidRPr="00986D7A">
        <w:rPr>
          <w:rFonts w:asciiTheme="minorHAnsi" w:hAnsiTheme="minorHAnsi" w:cstheme="minorHAnsi"/>
          <w:sz w:val="22"/>
          <w:szCs w:val="22"/>
        </w:rPr>
        <w:t>Panie/Pana dane osobowe nie są przekazywane do państw trzecich i organizacji międzynarodowych.</w:t>
      </w:r>
    </w:p>
    <w:bookmarkEnd w:id="4"/>
    <w:p w14:paraId="17317FE3" w14:textId="77777777" w:rsidR="00986D7A" w:rsidRPr="00986D7A" w:rsidRDefault="00986D7A" w:rsidP="00986D7A">
      <w:pPr>
        <w:pStyle w:val="Default"/>
        <w:numPr>
          <w:ilvl w:val="0"/>
          <w:numId w:val="33"/>
        </w:numPr>
        <w:autoSpaceDN w:val="0"/>
        <w:ind w:left="567" w:right="82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Pani/Pana dane osobowe nie podlegają zautomatyzowanemu podejmowaniu decyzji, w tym decyzji opartych na profilowaniu.</w:t>
      </w:r>
    </w:p>
    <w:p w14:paraId="6103EAD3" w14:textId="77777777" w:rsidR="00986D7A" w:rsidRPr="00986D7A" w:rsidRDefault="00986D7A" w:rsidP="00986D7A">
      <w:pPr>
        <w:pStyle w:val="Default"/>
        <w:numPr>
          <w:ilvl w:val="0"/>
          <w:numId w:val="28"/>
        </w:numPr>
        <w:autoSpaceDN w:val="0"/>
        <w:ind w:left="567" w:right="82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iCs/>
          <w:sz w:val="22"/>
          <w:szCs w:val="22"/>
        </w:rPr>
        <w:t>Dane osobowe osób wymienionych we wniosku pozyskaliśmy od wnioskodawcy, ubiegającego się o skorzystanie ze środków KFS.</w:t>
      </w:r>
    </w:p>
    <w:p w14:paraId="15270363" w14:textId="77777777" w:rsidR="00365739" w:rsidRPr="00986D7A" w:rsidRDefault="00365739" w:rsidP="00365739">
      <w:pPr>
        <w:pStyle w:val="Tekstprzypisudolnego"/>
        <w:ind w:left="0" w:firstLine="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4B99D99" w14:textId="77777777" w:rsidR="00365739" w:rsidRPr="00237E92" w:rsidRDefault="00365739" w:rsidP="00365739">
      <w:pPr>
        <w:pStyle w:val="Tekstprzypisudolnego"/>
        <w:tabs>
          <w:tab w:val="left" w:pos="6379"/>
          <w:tab w:val="left" w:pos="6521"/>
        </w:tabs>
        <w:ind w:left="6379" w:firstLine="0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14:paraId="2FDFA5A3" w14:textId="77777777" w:rsidR="00365739" w:rsidRPr="007D78F9" w:rsidRDefault="00365739" w:rsidP="000E1E0C">
      <w:pPr>
        <w:jc w:val="both"/>
        <w:rPr>
          <w:color w:val="000000"/>
        </w:rPr>
      </w:pPr>
    </w:p>
    <w:sectPr w:rsidR="00365739" w:rsidRPr="007D78F9" w:rsidSect="00E11923">
      <w:endnotePr>
        <w:numFmt w:val="decimal"/>
      </w:endnotePr>
      <w:pgSz w:w="11906" w:h="16838"/>
      <w:pgMar w:top="764" w:right="1134" w:bottom="1560" w:left="851" w:header="708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505A8" w14:textId="77777777" w:rsidR="008D03CF" w:rsidRDefault="008D03CF">
      <w:r>
        <w:separator/>
      </w:r>
    </w:p>
  </w:endnote>
  <w:endnote w:type="continuationSeparator" w:id="0">
    <w:p w14:paraId="08143254" w14:textId="77777777" w:rsidR="008D03CF" w:rsidRDefault="008D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ndale Sans UI">
    <w:altName w:val="Arial Unicode MS"/>
    <w:charset w:val="EE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2130" w14:textId="77777777" w:rsidR="008D03CF" w:rsidRDefault="008D03C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55A51">
      <w:rPr>
        <w:noProof/>
      </w:rPr>
      <w:t>1</w:t>
    </w:r>
    <w:r>
      <w:fldChar w:fldCharType="end"/>
    </w:r>
  </w:p>
  <w:p w14:paraId="70C7F6BE" w14:textId="77777777" w:rsidR="008D03CF" w:rsidRDefault="008D03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3CC24" w14:textId="77777777" w:rsidR="008D03CF" w:rsidRDefault="008D03CF">
      <w:r>
        <w:separator/>
      </w:r>
    </w:p>
  </w:footnote>
  <w:footnote w:type="continuationSeparator" w:id="0">
    <w:p w14:paraId="349C47FA" w14:textId="77777777" w:rsidR="008D03CF" w:rsidRDefault="008D0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5040046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998E09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FF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AD45F70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18"/>
        <w:szCs w:val="1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b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NewRomanPSMT" w:hAnsi="Verdana" w:cs="Verdana"/>
        <w:b/>
        <w:bCs/>
        <w:i/>
        <w:iCs/>
        <w:color w:val="0070C0"/>
        <w:spacing w:val="-10"/>
        <w:kern w:val="1"/>
        <w:sz w:val="18"/>
        <w:szCs w:val="18"/>
        <w:lang w:eastAsia="pl-PL"/>
      </w:rPr>
    </w:lvl>
    <w:lvl w:ilvl="2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14A100F"/>
    <w:multiLevelType w:val="multilevel"/>
    <w:tmpl w:val="91EA3004"/>
    <w:lvl w:ilvl="0">
      <w:numFmt w:val="bullet"/>
      <w:lvlText w:val=""/>
      <w:lvlJc w:val="left"/>
      <w:pPr>
        <w:ind w:left="129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50" w:hanging="360"/>
      </w:pPr>
      <w:rPr>
        <w:rFonts w:ascii="Wingdings" w:hAnsi="Wingdings"/>
      </w:rPr>
    </w:lvl>
  </w:abstractNum>
  <w:abstractNum w:abstractNumId="8" w15:restartNumberingAfterBreak="0">
    <w:nsid w:val="02843EA1"/>
    <w:multiLevelType w:val="hybridMultilevel"/>
    <w:tmpl w:val="72EEA5DE"/>
    <w:lvl w:ilvl="0" w:tplc="E80CBC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D60875"/>
    <w:multiLevelType w:val="multilevel"/>
    <w:tmpl w:val="41A25F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05AA75E4"/>
    <w:multiLevelType w:val="hybridMultilevel"/>
    <w:tmpl w:val="E7765040"/>
    <w:lvl w:ilvl="0" w:tplc="539031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0B612C58"/>
    <w:multiLevelType w:val="multilevel"/>
    <w:tmpl w:val="AD3421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14151417"/>
    <w:multiLevelType w:val="hybridMultilevel"/>
    <w:tmpl w:val="C01EC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22418"/>
    <w:multiLevelType w:val="hybridMultilevel"/>
    <w:tmpl w:val="FC226C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44B6C"/>
    <w:multiLevelType w:val="multilevel"/>
    <w:tmpl w:val="6EAC476E"/>
    <w:lvl w:ilvl="0">
      <w:numFmt w:val="bullet"/>
      <w:lvlText w:val=""/>
      <w:lvlJc w:val="left"/>
      <w:pPr>
        <w:ind w:left="129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50" w:hanging="360"/>
      </w:pPr>
      <w:rPr>
        <w:rFonts w:ascii="Wingdings" w:hAnsi="Wingdings"/>
      </w:rPr>
    </w:lvl>
  </w:abstractNum>
  <w:abstractNum w:abstractNumId="15" w15:restartNumberingAfterBreak="0">
    <w:nsid w:val="25EF7E2A"/>
    <w:multiLevelType w:val="multilevel"/>
    <w:tmpl w:val="D0D87440"/>
    <w:lvl w:ilvl="0">
      <w:numFmt w:val="bullet"/>
      <w:lvlText w:val=""/>
      <w:lvlJc w:val="left"/>
      <w:pPr>
        <w:ind w:left="1069" w:hanging="360"/>
      </w:pPr>
      <w:rPr>
        <w:rFonts w:ascii="Wingdings" w:hAnsi="Wingdings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7215747"/>
    <w:multiLevelType w:val="hybridMultilevel"/>
    <w:tmpl w:val="543CF220"/>
    <w:lvl w:ilvl="0" w:tplc="261A1732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471885"/>
    <w:multiLevelType w:val="hybridMultilevel"/>
    <w:tmpl w:val="67B61CC6"/>
    <w:lvl w:ilvl="0" w:tplc="EE5AA0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31DA1"/>
    <w:multiLevelType w:val="hybridMultilevel"/>
    <w:tmpl w:val="B1D85A8C"/>
    <w:lvl w:ilvl="0" w:tplc="E97E13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80CD8"/>
    <w:multiLevelType w:val="hybridMultilevel"/>
    <w:tmpl w:val="AC40BCE6"/>
    <w:lvl w:ilvl="0" w:tplc="DCDED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CB358D"/>
    <w:multiLevelType w:val="hybridMultilevel"/>
    <w:tmpl w:val="68F6216E"/>
    <w:lvl w:ilvl="0" w:tplc="D0EED5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317CE"/>
    <w:multiLevelType w:val="hybridMultilevel"/>
    <w:tmpl w:val="F6F85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16339"/>
    <w:multiLevelType w:val="hybridMultilevel"/>
    <w:tmpl w:val="45122DB8"/>
    <w:lvl w:ilvl="0" w:tplc="76FAD4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97B2B"/>
    <w:multiLevelType w:val="hybridMultilevel"/>
    <w:tmpl w:val="081688E8"/>
    <w:lvl w:ilvl="0" w:tplc="0434A344">
      <w:start w:val="1"/>
      <w:numFmt w:val="decimal"/>
      <w:lvlText w:val="grupa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61C82"/>
    <w:multiLevelType w:val="multilevel"/>
    <w:tmpl w:val="A3A215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B036D2F"/>
    <w:multiLevelType w:val="multilevel"/>
    <w:tmpl w:val="0ABC469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11609AA"/>
    <w:multiLevelType w:val="hybridMultilevel"/>
    <w:tmpl w:val="03204F50"/>
    <w:lvl w:ilvl="0" w:tplc="372AB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1350F"/>
    <w:multiLevelType w:val="hybridMultilevel"/>
    <w:tmpl w:val="7506DACE"/>
    <w:lvl w:ilvl="0" w:tplc="F04083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53769"/>
    <w:multiLevelType w:val="multilevel"/>
    <w:tmpl w:val="D7B832A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5E2862D6"/>
    <w:multiLevelType w:val="hybridMultilevel"/>
    <w:tmpl w:val="F6F85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F3928"/>
    <w:multiLevelType w:val="hybridMultilevel"/>
    <w:tmpl w:val="6740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B42866"/>
    <w:multiLevelType w:val="multilevel"/>
    <w:tmpl w:val="0CB24EF0"/>
    <w:lvl w:ilvl="0">
      <w:numFmt w:val="bullet"/>
      <w:lvlText w:val=""/>
      <w:lvlJc w:val="left"/>
      <w:pPr>
        <w:ind w:left="1069" w:hanging="360"/>
      </w:pPr>
      <w:rPr>
        <w:rFonts w:ascii="Wingdings" w:hAnsi="Wingdings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98C7841"/>
    <w:multiLevelType w:val="hybridMultilevel"/>
    <w:tmpl w:val="0C32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5072BF"/>
    <w:multiLevelType w:val="multilevel"/>
    <w:tmpl w:val="A2D2E1DE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727462760">
    <w:abstractNumId w:val="0"/>
  </w:num>
  <w:num w:numId="2" w16cid:durableId="1637371918">
    <w:abstractNumId w:val="1"/>
  </w:num>
  <w:num w:numId="3" w16cid:durableId="104426062">
    <w:abstractNumId w:val="2"/>
  </w:num>
  <w:num w:numId="4" w16cid:durableId="1322543364">
    <w:abstractNumId w:val="4"/>
  </w:num>
  <w:num w:numId="5" w16cid:durableId="309947074">
    <w:abstractNumId w:val="8"/>
  </w:num>
  <w:num w:numId="6" w16cid:durableId="4016293">
    <w:abstractNumId w:val="30"/>
  </w:num>
  <w:num w:numId="7" w16cid:durableId="226691762">
    <w:abstractNumId w:val="23"/>
  </w:num>
  <w:num w:numId="8" w16cid:durableId="396366301">
    <w:abstractNumId w:val="26"/>
  </w:num>
  <w:num w:numId="9" w16cid:durableId="522985884">
    <w:abstractNumId w:val="10"/>
  </w:num>
  <w:num w:numId="10" w16cid:durableId="1495225486">
    <w:abstractNumId w:val="19"/>
  </w:num>
  <w:num w:numId="11" w16cid:durableId="1937133777">
    <w:abstractNumId w:val="32"/>
  </w:num>
  <w:num w:numId="12" w16cid:durableId="1326589948">
    <w:abstractNumId w:val="27"/>
  </w:num>
  <w:num w:numId="13" w16cid:durableId="1178615809">
    <w:abstractNumId w:val="22"/>
  </w:num>
  <w:num w:numId="14" w16cid:durableId="2125727884">
    <w:abstractNumId w:val="20"/>
  </w:num>
  <w:num w:numId="15" w16cid:durableId="787242668">
    <w:abstractNumId w:val="18"/>
  </w:num>
  <w:num w:numId="16" w16cid:durableId="1343584574">
    <w:abstractNumId w:val="17"/>
  </w:num>
  <w:num w:numId="17" w16cid:durableId="280232308">
    <w:abstractNumId w:val="16"/>
  </w:num>
  <w:num w:numId="18" w16cid:durableId="1773822453">
    <w:abstractNumId w:val="21"/>
  </w:num>
  <w:num w:numId="19" w16cid:durableId="1576233879">
    <w:abstractNumId w:val="12"/>
  </w:num>
  <w:num w:numId="20" w16cid:durableId="250042538">
    <w:abstractNumId w:val="33"/>
  </w:num>
  <w:num w:numId="21" w16cid:durableId="630213378">
    <w:abstractNumId w:val="24"/>
  </w:num>
  <w:num w:numId="22" w16cid:durableId="1922057451">
    <w:abstractNumId w:val="7"/>
  </w:num>
  <w:num w:numId="23" w16cid:durableId="766461176">
    <w:abstractNumId w:val="25"/>
  </w:num>
  <w:num w:numId="24" w16cid:durableId="1378317252">
    <w:abstractNumId w:val="14"/>
  </w:num>
  <w:num w:numId="25" w16cid:durableId="2142335448">
    <w:abstractNumId w:val="29"/>
  </w:num>
  <w:num w:numId="26" w16cid:durableId="646980854">
    <w:abstractNumId w:val="13"/>
  </w:num>
  <w:num w:numId="27" w16cid:durableId="6013017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906930">
    <w:abstractNumId w:val="28"/>
  </w:num>
  <w:num w:numId="29" w16cid:durableId="21134604">
    <w:abstractNumId w:val="11"/>
  </w:num>
  <w:num w:numId="30" w16cid:durableId="1425223831">
    <w:abstractNumId w:val="31"/>
  </w:num>
  <w:num w:numId="31" w16cid:durableId="2051101959">
    <w:abstractNumId w:val="9"/>
  </w:num>
  <w:num w:numId="32" w16cid:durableId="398789360">
    <w:abstractNumId w:val="15"/>
  </w:num>
  <w:num w:numId="33" w16cid:durableId="1048334758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en-US" w:vendorID="64" w:dllVersion="6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activeWritingStyle w:appName="MSWord" w:lang="en-US" w:vendorID="64" w:dllVersion="4096" w:nlCheck="1" w:checkStyle="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formatting="1" w:enforcement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788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3AB"/>
    <w:rsid w:val="000003F6"/>
    <w:rsid w:val="0000063C"/>
    <w:rsid w:val="00000657"/>
    <w:rsid w:val="00000EEE"/>
    <w:rsid w:val="000037B4"/>
    <w:rsid w:val="00003E66"/>
    <w:rsid w:val="00003E8A"/>
    <w:rsid w:val="00003EB1"/>
    <w:rsid w:val="000040BF"/>
    <w:rsid w:val="000046A9"/>
    <w:rsid w:val="000053D3"/>
    <w:rsid w:val="00005C7F"/>
    <w:rsid w:val="00006341"/>
    <w:rsid w:val="000078B7"/>
    <w:rsid w:val="00010B2B"/>
    <w:rsid w:val="00011FF7"/>
    <w:rsid w:val="00012394"/>
    <w:rsid w:val="000136B2"/>
    <w:rsid w:val="00013B7B"/>
    <w:rsid w:val="00013D78"/>
    <w:rsid w:val="00015F85"/>
    <w:rsid w:val="00016B27"/>
    <w:rsid w:val="000172F4"/>
    <w:rsid w:val="000177C1"/>
    <w:rsid w:val="000179EE"/>
    <w:rsid w:val="00017F26"/>
    <w:rsid w:val="00020413"/>
    <w:rsid w:val="00020532"/>
    <w:rsid w:val="000219C3"/>
    <w:rsid w:val="000230EE"/>
    <w:rsid w:val="000232EF"/>
    <w:rsid w:val="000238AA"/>
    <w:rsid w:val="00023E8D"/>
    <w:rsid w:val="00025041"/>
    <w:rsid w:val="00025BB8"/>
    <w:rsid w:val="0002617E"/>
    <w:rsid w:val="0002653C"/>
    <w:rsid w:val="0002767C"/>
    <w:rsid w:val="00027FC7"/>
    <w:rsid w:val="00030F4D"/>
    <w:rsid w:val="0003182E"/>
    <w:rsid w:val="00031BA8"/>
    <w:rsid w:val="0003255D"/>
    <w:rsid w:val="00032581"/>
    <w:rsid w:val="00032601"/>
    <w:rsid w:val="00032AEF"/>
    <w:rsid w:val="00033494"/>
    <w:rsid w:val="000338BE"/>
    <w:rsid w:val="00033973"/>
    <w:rsid w:val="00036645"/>
    <w:rsid w:val="00037A75"/>
    <w:rsid w:val="00037AC0"/>
    <w:rsid w:val="00037DBB"/>
    <w:rsid w:val="00040B64"/>
    <w:rsid w:val="00041106"/>
    <w:rsid w:val="00041DE6"/>
    <w:rsid w:val="00041E00"/>
    <w:rsid w:val="000420B1"/>
    <w:rsid w:val="00042799"/>
    <w:rsid w:val="000428F0"/>
    <w:rsid w:val="0004330B"/>
    <w:rsid w:val="00043729"/>
    <w:rsid w:val="00043D1B"/>
    <w:rsid w:val="00044F31"/>
    <w:rsid w:val="00046394"/>
    <w:rsid w:val="0004671B"/>
    <w:rsid w:val="00047680"/>
    <w:rsid w:val="00050325"/>
    <w:rsid w:val="00050A45"/>
    <w:rsid w:val="000513A7"/>
    <w:rsid w:val="000513E0"/>
    <w:rsid w:val="00052AD1"/>
    <w:rsid w:val="00052FA8"/>
    <w:rsid w:val="00053A21"/>
    <w:rsid w:val="00053AC4"/>
    <w:rsid w:val="00054DBF"/>
    <w:rsid w:val="00055777"/>
    <w:rsid w:val="0005627A"/>
    <w:rsid w:val="000565F9"/>
    <w:rsid w:val="00056F76"/>
    <w:rsid w:val="0006115F"/>
    <w:rsid w:val="00061427"/>
    <w:rsid w:val="00061548"/>
    <w:rsid w:val="000619F5"/>
    <w:rsid w:val="000622D4"/>
    <w:rsid w:val="00062A36"/>
    <w:rsid w:val="00063106"/>
    <w:rsid w:val="00063832"/>
    <w:rsid w:val="00064015"/>
    <w:rsid w:val="000642DC"/>
    <w:rsid w:val="00064735"/>
    <w:rsid w:val="000648AE"/>
    <w:rsid w:val="000653D6"/>
    <w:rsid w:val="00065BAA"/>
    <w:rsid w:val="00070BBE"/>
    <w:rsid w:val="00070FFD"/>
    <w:rsid w:val="0007144C"/>
    <w:rsid w:val="00071D61"/>
    <w:rsid w:val="000729AF"/>
    <w:rsid w:val="0007317E"/>
    <w:rsid w:val="000734D8"/>
    <w:rsid w:val="0007384C"/>
    <w:rsid w:val="000739D6"/>
    <w:rsid w:val="00073EBB"/>
    <w:rsid w:val="00074440"/>
    <w:rsid w:val="0007444E"/>
    <w:rsid w:val="0007492D"/>
    <w:rsid w:val="00075817"/>
    <w:rsid w:val="0007592E"/>
    <w:rsid w:val="00075FFF"/>
    <w:rsid w:val="000766A3"/>
    <w:rsid w:val="00076C86"/>
    <w:rsid w:val="00077AF5"/>
    <w:rsid w:val="0008016C"/>
    <w:rsid w:val="0008088D"/>
    <w:rsid w:val="00082168"/>
    <w:rsid w:val="00082281"/>
    <w:rsid w:val="000828F9"/>
    <w:rsid w:val="00082BA9"/>
    <w:rsid w:val="00082C40"/>
    <w:rsid w:val="00083250"/>
    <w:rsid w:val="00083C6A"/>
    <w:rsid w:val="00084B4A"/>
    <w:rsid w:val="00085172"/>
    <w:rsid w:val="0008604C"/>
    <w:rsid w:val="00087D15"/>
    <w:rsid w:val="00087DBE"/>
    <w:rsid w:val="00090475"/>
    <w:rsid w:val="000916A4"/>
    <w:rsid w:val="0009303A"/>
    <w:rsid w:val="00094532"/>
    <w:rsid w:val="00094F45"/>
    <w:rsid w:val="00095CAD"/>
    <w:rsid w:val="00095F1F"/>
    <w:rsid w:val="00097B31"/>
    <w:rsid w:val="000A18B7"/>
    <w:rsid w:val="000A1905"/>
    <w:rsid w:val="000A22E3"/>
    <w:rsid w:val="000A2475"/>
    <w:rsid w:val="000A2910"/>
    <w:rsid w:val="000A32C5"/>
    <w:rsid w:val="000A3CAE"/>
    <w:rsid w:val="000A4C36"/>
    <w:rsid w:val="000A4D38"/>
    <w:rsid w:val="000A4E5D"/>
    <w:rsid w:val="000A6283"/>
    <w:rsid w:val="000A6837"/>
    <w:rsid w:val="000A6D81"/>
    <w:rsid w:val="000A7C95"/>
    <w:rsid w:val="000B193F"/>
    <w:rsid w:val="000B1FBB"/>
    <w:rsid w:val="000B2B93"/>
    <w:rsid w:val="000B380F"/>
    <w:rsid w:val="000B3E0F"/>
    <w:rsid w:val="000B4213"/>
    <w:rsid w:val="000B4832"/>
    <w:rsid w:val="000B4E5A"/>
    <w:rsid w:val="000B5736"/>
    <w:rsid w:val="000B5CF9"/>
    <w:rsid w:val="000B676A"/>
    <w:rsid w:val="000C08FC"/>
    <w:rsid w:val="000C0A16"/>
    <w:rsid w:val="000C0DFF"/>
    <w:rsid w:val="000C1755"/>
    <w:rsid w:val="000C1B61"/>
    <w:rsid w:val="000C2BDB"/>
    <w:rsid w:val="000C3496"/>
    <w:rsid w:val="000C3ABD"/>
    <w:rsid w:val="000C4AB9"/>
    <w:rsid w:val="000C7A7B"/>
    <w:rsid w:val="000D0401"/>
    <w:rsid w:val="000D113E"/>
    <w:rsid w:val="000D135D"/>
    <w:rsid w:val="000D138A"/>
    <w:rsid w:val="000D16FB"/>
    <w:rsid w:val="000D1B08"/>
    <w:rsid w:val="000D20FC"/>
    <w:rsid w:val="000D2B1A"/>
    <w:rsid w:val="000D2EEE"/>
    <w:rsid w:val="000D3EF8"/>
    <w:rsid w:val="000D4000"/>
    <w:rsid w:val="000D49B0"/>
    <w:rsid w:val="000D4E48"/>
    <w:rsid w:val="000D526A"/>
    <w:rsid w:val="000D5A70"/>
    <w:rsid w:val="000D7D2E"/>
    <w:rsid w:val="000D7DC3"/>
    <w:rsid w:val="000E10F7"/>
    <w:rsid w:val="000E128D"/>
    <w:rsid w:val="000E1A95"/>
    <w:rsid w:val="000E1BC7"/>
    <w:rsid w:val="000E1CA1"/>
    <w:rsid w:val="000E1E0C"/>
    <w:rsid w:val="000E25C3"/>
    <w:rsid w:val="000E2BD0"/>
    <w:rsid w:val="000E31D7"/>
    <w:rsid w:val="000E36F5"/>
    <w:rsid w:val="000E4529"/>
    <w:rsid w:val="000E4E42"/>
    <w:rsid w:val="000E4FA0"/>
    <w:rsid w:val="000E5A7B"/>
    <w:rsid w:val="000E5BC6"/>
    <w:rsid w:val="000E6566"/>
    <w:rsid w:val="000E6760"/>
    <w:rsid w:val="000E6A9D"/>
    <w:rsid w:val="000E6B7F"/>
    <w:rsid w:val="000E6F97"/>
    <w:rsid w:val="000F3363"/>
    <w:rsid w:val="000F5479"/>
    <w:rsid w:val="000F58F6"/>
    <w:rsid w:val="000F7354"/>
    <w:rsid w:val="000F7957"/>
    <w:rsid w:val="000F7EF7"/>
    <w:rsid w:val="001000E5"/>
    <w:rsid w:val="00105550"/>
    <w:rsid w:val="00105A3E"/>
    <w:rsid w:val="00106CC8"/>
    <w:rsid w:val="00107912"/>
    <w:rsid w:val="00107CF9"/>
    <w:rsid w:val="00110A4C"/>
    <w:rsid w:val="00110F69"/>
    <w:rsid w:val="0011103D"/>
    <w:rsid w:val="00112072"/>
    <w:rsid w:val="001127DF"/>
    <w:rsid w:val="00112901"/>
    <w:rsid w:val="001140D8"/>
    <w:rsid w:val="00114340"/>
    <w:rsid w:val="001163D6"/>
    <w:rsid w:val="00116624"/>
    <w:rsid w:val="00117C28"/>
    <w:rsid w:val="0012000A"/>
    <w:rsid w:val="0012010A"/>
    <w:rsid w:val="00121E5C"/>
    <w:rsid w:val="001228A2"/>
    <w:rsid w:val="0012292D"/>
    <w:rsid w:val="00122F0F"/>
    <w:rsid w:val="001250FF"/>
    <w:rsid w:val="001254AE"/>
    <w:rsid w:val="001257ED"/>
    <w:rsid w:val="001262A0"/>
    <w:rsid w:val="001265FE"/>
    <w:rsid w:val="001267DE"/>
    <w:rsid w:val="00126C70"/>
    <w:rsid w:val="00130CDE"/>
    <w:rsid w:val="0013156C"/>
    <w:rsid w:val="0013159C"/>
    <w:rsid w:val="00131AD5"/>
    <w:rsid w:val="00131C3C"/>
    <w:rsid w:val="00133631"/>
    <w:rsid w:val="0013384B"/>
    <w:rsid w:val="00134741"/>
    <w:rsid w:val="00134D62"/>
    <w:rsid w:val="00136C93"/>
    <w:rsid w:val="00136EAB"/>
    <w:rsid w:val="00137617"/>
    <w:rsid w:val="00140385"/>
    <w:rsid w:val="00142968"/>
    <w:rsid w:val="00142B75"/>
    <w:rsid w:val="0014350A"/>
    <w:rsid w:val="00144E16"/>
    <w:rsid w:val="00145262"/>
    <w:rsid w:val="001453A3"/>
    <w:rsid w:val="00145764"/>
    <w:rsid w:val="0014654E"/>
    <w:rsid w:val="00146968"/>
    <w:rsid w:val="00147F9B"/>
    <w:rsid w:val="00151C0E"/>
    <w:rsid w:val="00151C8C"/>
    <w:rsid w:val="00152291"/>
    <w:rsid w:val="00152337"/>
    <w:rsid w:val="001539F8"/>
    <w:rsid w:val="00153E29"/>
    <w:rsid w:val="001544CD"/>
    <w:rsid w:val="00154638"/>
    <w:rsid w:val="00156374"/>
    <w:rsid w:val="001570A9"/>
    <w:rsid w:val="0015741B"/>
    <w:rsid w:val="00157C81"/>
    <w:rsid w:val="001602B3"/>
    <w:rsid w:val="00161673"/>
    <w:rsid w:val="00163A78"/>
    <w:rsid w:val="00163AC7"/>
    <w:rsid w:val="00163EA8"/>
    <w:rsid w:val="001654B9"/>
    <w:rsid w:val="00165A18"/>
    <w:rsid w:val="00165CE8"/>
    <w:rsid w:val="00167BEF"/>
    <w:rsid w:val="00171097"/>
    <w:rsid w:val="0017132F"/>
    <w:rsid w:val="00171858"/>
    <w:rsid w:val="001724FE"/>
    <w:rsid w:val="00172C08"/>
    <w:rsid w:val="001733C1"/>
    <w:rsid w:val="00173C48"/>
    <w:rsid w:val="0017446C"/>
    <w:rsid w:val="001753AD"/>
    <w:rsid w:val="001759B7"/>
    <w:rsid w:val="00175C12"/>
    <w:rsid w:val="00176ED4"/>
    <w:rsid w:val="00177649"/>
    <w:rsid w:val="00177DB5"/>
    <w:rsid w:val="00180661"/>
    <w:rsid w:val="001809ED"/>
    <w:rsid w:val="00182424"/>
    <w:rsid w:val="001862A5"/>
    <w:rsid w:val="00187AE9"/>
    <w:rsid w:val="00187EE5"/>
    <w:rsid w:val="0019004A"/>
    <w:rsid w:val="00190DDF"/>
    <w:rsid w:val="00191573"/>
    <w:rsid w:val="00191734"/>
    <w:rsid w:val="00191A4C"/>
    <w:rsid w:val="00191D5B"/>
    <w:rsid w:val="00191D72"/>
    <w:rsid w:val="00194809"/>
    <w:rsid w:val="00196C58"/>
    <w:rsid w:val="00196F03"/>
    <w:rsid w:val="001970E2"/>
    <w:rsid w:val="001971FA"/>
    <w:rsid w:val="00197846"/>
    <w:rsid w:val="00197A42"/>
    <w:rsid w:val="00197D15"/>
    <w:rsid w:val="001A0892"/>
    <w:rsid w:val="001A0A83"/>
    <w:rsid w:val="001A0E8A"/>
    <w:rsid w:val="001A12E7"/>
    <w:rsid w:val="001A2284"/>
    <w:rsid w:val="001A2A0F"/>
    <w:rsid w:val="001A2B42"/>
    <w:rsid w:val="001A2F3B"/>
    <w:rsid w:val="001A3226"/>
    <w:rsid w:val="001A365B"/>
    <w:rsid w:val="001A3890"/>
    <w:rsid w:val="001A3D27"/>
    <w:rsid w:val="001A53E9"/>
    <w:rsid w:val="001A56E9"/>
    <w:rsid w:val="001A5984"/>
    <w:rsid w:val="001A5CD6"/>
    <w:rsid w:val="001A5D40"/>
    <w:rsid w:val="001A72DD"/>
    <w:rsid w:val="001A7D46"/>
    <w:rsid w:val="001A7DF2"/>
    <w:rsid w:val="001B0399"/>
    <w:rsid w:val="001B082A"/>
    <w:rsid w:val="001B1111"/>
    <w:rsid w:val="001B1CEB"/>
    <w:rsid w:val="001B2FB9"/>
    <w:rsid w:val="001B3266"/>
    <w:rsid w:val="001B4FA9"/>
    <w:rsid w:val="001B54A7"/>
    <w:rsid w:val="001C0E93"/>
    <w:rsid w:val="001C410A"/>
    <w:rsid w:val="001C4150"/>
    <w:rsid w:val="001C50A7"/>
    <w:rsid w:val="001C5229"/>
    <w:rsid w:val="001C5BDB"/>
    <w:rsid w:val="001C636D"/>
    <w:rsid w:val="001C6412"/>
    <w:rsid w:val="001C6C4D"/>
    <w:rsid w:val="001D2733"/>
    <w:rsid w:val="001D2A3F"/>
    <w:rsid w:val="001D3919"/>
    <w:rsid w:val="001D403F"/>
    <w:rsid w:val="001D439D"/>
    <w:rsid w:val="001D4A87"/>
    <w:rsid w:val="001D5456"/>
    <w:rsid w:val="001D5CDF"/>
    <w:rsid w:val="001D66CF"/>
    <w:rsid w:val="001D6811"/>
    <w:rsid w:val="001D682E"/>
    <w:rsid w:val="001D6F19"/>
    <w:rsid w:val="001D79DE"/>
    <w:rsid w:val="001E0024"/>
    <w:rsid w:val="001E182A"/>
    <w:rsid w:val="001E358B"/>
    <w:rsid w:val="001E3C6A"/>
    <w:rsid w:val="001E65E9"/>
    <w:rsid w:val="001E6800"/>
    <w:rsid w:val="001E6E38"/>
    <w:rsid w:val="001E7654"/>
    <w:rsid w:val="001E7DD5"/>
    <w:rsid w:val="001F0425"/>
    <w:rsid w:val="001F1842"/>
    <w:rsid w:val="001F201D"/>
    <w:rsid w:val="001F2551"/>
    <w:rsid w:val="001F2AD5"/>
    <w:rsid w:val="001F3402"/>
    <w:rsid w:val="001F41D5"/>
    <w:rsid w:val="001F45DC"/>
    <w:rsid w:val="001F4B63"/>
    <w:rsid w:val="001F4C73"/>
    <w:rsid w:val="001F509A"/>
    <w:rsid w:val="001F53CE"/>
    <w:rsid w:val="001F5D0F"/>
    <w:rsid w:val="001F68D8"/>
    <w:rsid w:val="001F7A6B"/>
    <w:rsid w:val="001F7FB4"/>
    <w:rsid w:val="0020060C"/>
    <w:rsid w:val="00200865"/>
    <w:rsid w:val="00202F24"/>
    <w:rsid w:val="00204477"/>
    <w:rsid w:val="0020484B"/>
    <w:rsid w:val="00204FE4"/>
    <w:rsid w:val="00206760"/>
    <w:rsid w:val="002078A3"/>
    <w:rsid w:val="002101B6"/>
    <w:rsid w:val="00210FEF"/>
    <w:rsid w:val="00211DBB"/>
    <w:rsid w:val="0021251F"/>
    <w:rsid w:val="00212C09"/>
    <w:rsid w:val="002130E4"/>
    <w:rsid w:val="002134C6"/>
    <w:rsid w:val="0021376F"/>
    <w:rsid w:val="0021387A"/>
    <w:rsid w:val="002146BE"/>
    <w:rsid w:val="002159BD"/>
    <w:rsid w:val="00215F4C"/>
    <w:rsid w:val="002170ED"/>
    <w:rsid w:val="00217D09"/>
    <w:rsid w:val="00220BEF"/>
    <w:rsid w:val="00220DD1"/>
    <w:rsid w:val="002215B3"/>
    <w:rsid w:val="002216FC"/>
    <w:rsid w:val="00221FC6"/>
    <w:rsid w:val="00222050"/>
    <w:rsid w:val="00222879"/>
    <w:rsid w:val="00222ACA"/>
    <w:rsid w:val="00223736"/>
    <w:rsid w:val="00223F36"/>
    <w:rsid w:val="0022493A"/>
    <w:rsid w:val="00225A93"/>
    <w:rsid w:val="00230CAA"/>
    <w:rsid w:val="0023137C"/>
    <w:rsid w:val="002327FD"/>
    <w:rsid w:val="002332B1"/>
    <w:rsid w:val="002337C3"/>
    <w:rsid w:val="002338A0"/>
    <w:rsid w:val="00234A01"/>
    <w:rsid w:val="00235C85"/>
    <w:rsid w:val="00237348"/>
    <w:rsid w:val="0023794B"/>
    <w:rsid w:val="00237E92"/>
    <w:rsid w:val="00240002"/>
    <w:rsid w:val="00240036"/>
    <w:rsid w:val="002404F3"/>
    <w:rsid w:val="00241D94"/>
    <w:rsid w:val="00242171"/>
    <w:rsid w:val="00243455"/>
    <w:rsid w:val="002435F8"/>
    <w:rsid w:val="00243AC6"/>
    <w:rsid w:val="00243E06"/>
    <w:rsid w:val="002455B5"/>
    <w:rsid w:val="00245A02"/>
    <w:rsid w:val="00245C19"/>
    <w:rsid w:val="00246AE0"/>
    <w:rsid w:val="00247B89"/>
    <w:rsid w:val="00247D18"/>
    <w:rsid w:val="002509B5"/>
    <w:rsid w:val="00250B2D"/>
    <w:rsid w:val="002516ED"/>
    <w:rsid w:val="00251B0C"/>
    <w:rsid w:val="00251BBD"/>
    <w:rsid w:val="00252DDF"/>
    <w:rsid w:val="00253A16"/>
    <w:rsid w:val="00253D30"/>
    <w:rsid w:val="00255705"/>
    <w:rsid w:val="00257270"/>
    <w:rsid w:val="00257932"/>
    <w:rsid w:val="0025795F"/>
    <w:rsid w:val="0026076D"/>
    <w:rsid w:val="00261365"/>
    <w:rsid w:val="00261EA6"/>
    <w:rsid w:val="002625CF"/>
    <w:rsid w:val="00262645"/>
    <w:rsid w:val="00262FEB"/>
    <w:rsid w:val="00263B92"/>
    <w:rsid w:val="00265189"/>
    <w:rsid w:val="00265986"/>
    <w:rsid w:val="00265A1E"/>
    <w:rsid w:val="00265E63"/>
    <w:rsid w:val="0026646B"/>
    <w:rsid w:val="00266CC6"/>
    <w:rsid w:val="00267179"/>
    <w:rsid w:val="00267D74"/>
    <w:rsid w:val="00267F00"/>
    <w:rsid w:val="00270772"/>
    <w:rsid w:val="0027105C"/>
    <w:rsid w:val="00272338"/>
    <w:rsid w:val="002729ED"/>
    <w:rsid w:val="00272C34"/>
    <w:rsid w:val="002737B2"/>
    <w:rsid w:val="00273E7F"/>
    <w:rsid w:val="00275124"/>
    <w:rsid w:val="00275234"/>
    <w:rsid w:val="002756F4"/>
    <w:rsid w:val="00275890"/>
    <w:rsid w:val="00275D2E"/>
    <w:rsid w:val="00276563"/>
    <w:rsid w:val="00277206"/>
    <w:rsid w:val="0027745F"/>
    <w:rsid w:val="00280534"/>
    <w:rsid w:val="00280ED4"/>
    <w:rsid w:val="00281B65"/>
    <w:rsid w:val="002834A5"/>
    <w:rsid w:val="00284C9B"/>
    <w:rsid w:val="00284ED9"/>
    <w:rsid w:val="00285CCA"/>
    <w:rsid w:val="00286EE4"/>
    <w:rsid w:val="00287801"/>
    <w:rsid w:val="002878A5"/>
    <w:rsid w:val="00290147"/>
    <w:rsid w:val="00290E22"/>
    <w:rsid w:val="00293664"/>
    <w:rsid w:val="00293991"/>
    <w:rsid w:val="00295537"/>
    <w:rsid w:val="00295E44"/>
    <w:rsid w:val="00296624"/>
    <w:rsid w:val="002968FE"/>
    <w:rsid w:val="00297872"/>
    <w:rsid w:val="00297AEB"/>
    <w:rsid w:val="002A0F9F"/>
    <w:rsid w:val="002A1217"/>
    <w:rsid w:val="002A13BC"/>
    <w:rsid w:val="002A1AE4"/>
    <w:rsid w:val="002A2875"/>
    <w:rsid w:val="002A3CB1"/>
    <w:rsid w:val="002A4161"/>
    <w:rsid w:val="002A4638"/>
    <w:rsid w:val="002A4A60"/>
    <w:rsid w:val="002A558E"/>
    <w:rsid w:val="002A611D"/>
    <w:rsid w:val="002A7333"/>
    <w:rsid w:val="002A7439"/>
    <w:rsid w:val="002A7869"/>
    <w:rsid w:val="002A7A01"/>
    <w:rsid w:val="002B1B2E"/>
    <w:rsid w:val="002B1FFA"/>
    <w:rsid w:val="002B2888"/>
    <w:rsid w:val="002B2947"/>
    <w:rsid w:val="002B2DC4"/>
    <w:rsid w:val="002B4DEE"/>
    <w:rsid w:val="002B566D"/>
    <w:rsid w:val="002B6858"/>
    <w:rsid w:val="002B693B"/>
    <w:rsid w:val="002B79F8"/>
    <w:rsid w:val="002C03EB"/>
    <w:rsid w:val="002C0F15"/>
    <w:rsid w:val="002C231F"/>
    <w:rsid w:val="002C239E"/>
    <w:rsid w:val="002C27C5"/>
    <w:rsid w:val="002C27CF"/>
    <w:rsid w:val="002C291A"/>
    <w:rsid w:val="002C3015"/>
    <w:rsid w:val="002C3998"/>
    <w:rsid w:val="002C4163"/>
    <w:rsid w:val="002C4406"/>
    <w:rsid w:val="002C445C"/>
    <w:rsid w:val="002C4837"/>
    <w:rsid w:val="002C63BD"/>
    <w:rsid w:val="002C63C5"/>
    <w:rsid w:val="002C6930"/>
    <w:rsid w:val="002C7094"/>
    <w:rsid w:val="002D0149"/>
    <w:rsid w:val="002D05BF"/>
    <w:rsid w:val="002D1305"/>
    <w:rsid w:val="002D194F"/>
    <w:rsid w:val="002D1A1E"/>
    <w:rsid w:val="002D288C"/>
    <w:rsid w:val="002D2B45"/>
    <w:rsid w:val="002D4A9E"/>
    <w:rsid w:val="002D4ABD"/>
    <w:rsid w:val="002D4DC0"/>
    <w:rsid w:val="002D4F43"/>
    <w:rsid w:val="002D6220"/>
    <w:rsid w:val="002D62E6"/>
    <w:rsid w:val="002D6845"/>
    <w:rsid w:val="002D6877"/>
    <w:rsid w:val="002D6904"/>
    <w:rsid w:val="002D7A81"/>
    <w:rsid w:val="002E0145"/>
    <w:rsid w:val="002E534D"/>
    <w:rsid w:val="002E6E28"/>
    <w:rsid w:val="002E773B"/>
    <w:rsid w:val="002F2204"/>
    <w:rsid w:val="002F3B7D"/>
    <w:rsid w:val="002F3F73"/>
    <w:rsid w:val="002F45AE"/>
    <w:rsid w:val="002F468E"/>
    <w:rsid w:val="002F4A58"/>
    <w:rsid w:val="002F53FF"/>
    <w:rsid w:val="002F552A"/>
    <w:rsid w:val="002F64DC"/>
    <w:rsid w:val="002F6861"/>
    <w:rsid w:val="002F7869"/>
    <w:rsid w:val="002F7B5D"/>
    <w:rsid w:val="00301CFA"/>
    <w:rsid w:val="0030264E"/>
    <w:rsid w:val="00302A75"/>
    <w:rsid w:val="00302B10"/>
    <w:rsid w:val="003031D1"/>
    <w:rsid w:val="00304297"/>
    <w:rsid w:val="00305047"/>
    <w:rsid w:val="003058C3"/>
    <w:rsid w:val="00305BBD"/>
    <w:rsid w:val="00307986"/>
    <w:rsid w:val="003103B1"/>
    <w:rsid w:val="00310518"/>
    <w:rsid w:val="00310863"/>
    <w:rsid w:val="00310A91"/>
    <w:rsid w:val="00310D30"/>
    <w:rsid w:val="0031101E"/>
    <w:rsid w:val="00311822"/>
    <w:rsid w:val="00311B29"/>
    <w:rsid w:val="00311C77"/>
    <w:rsid w:val="0031230C"/>
    <w:rsid w:val="003125F3"/>
    <w:rsid w:val="00312DD1"/>
    <w:rsid w:val="00313372"/>
    <w:rsid w:val="00313864"/>
    <w:rsid w:val="0031432D"/>
    <w:rsid w:val="00314CCD"/>
    <w:rsid w:val="00314DAF"/>
    <w:rsid w:val="00316391"/>
    <w:rsid w:val="00320793"/>
    <w:rsid w:val="00320CDB"/>
    <w:rsid w:val="003215DD"/>
    <w:rsid w:val="003216BD"/>
    <w:rsid w:val="003217D5"/>
    <w:rsid w:val="00322309"/>
    <w:rsid w:val="0032285A"/>
    <w:rsid w:val="0032375F"/>
    <w:rsid w:val="00323B4F"/>
    <w:rsid w:val="00323B52"/>
    <w:rsid w:val="00324085"/>
    <w:rsid w:val="0032644C"/>
    <w:rsid w:val="00330515"/>
    <w:rsid w:val="00332A49"/>
    <w:rsid w:val="00333769"/>
    <w:rsid w:val="0033577C"/>
    <w:rsid w:val="00336524"/>
    <w:rsid w:val="0033699D"/>
    <w:rsid w:val="00337307"/>
    <w:rsid w:val="003405EC"/>
    <w:rsid w:val="00341B14"/>
    <w:rsid w:val="003422A0"/>
    <w:rsid w:val="003425E6"/>
    <w:rsid w:val="00342B52"/>
    <w:rsid w:val="003446A6"/>
    <w:rsid w:val="0034656A"/>
    <w:rsid w:val="00346E9F"/>
    <w:rsid w:val="00347CE7"/>
    <w:rsid w:val="00347F09"/>
    <w:rsid w:val="00351D4C"/>
    <w:rsid w:val="00352F4C"/>
    <w:rsid w:val="00353850"/>
    <w:rsid w:val="0035405A"/>
    <w:rsid w:val="00354682"/>
    <w:rsid w:val="00354F6B"/>
    <w:rsid w:val="0035502C"/>
    <w:rsid w:val="003559ED"/>
    <w:rsid w:val="00355AE2"/>
    <w:rsid w:val="00356BB1"/>
    <w:rsid w:val="00356F57"/>
    <w:rsid w:val="00357828"/>
    <w:rsid w:val="003604CC"/>
    <w:rsid w:val="003611A6"/>
    <w:rsid w:val="00363E0D"/>
    <w:rsid w:val="00364398"/>
    <w:rsid w:val="00364F16"/>
    <w:rsid w:val="00365739"/>
    <w:rsid w:val="00365DA1"/>
    <w:rsid w:val="003661F2"/>
    <w:rsid w:val="0036681D"/>
    <w:rsid w:val="003669C9"/>
    <w:rsid w:val="00366D71"/>
    <w:rsid w:val="003672FF"/>
    <w:rsid w:val="00367A1B"/>
    <w:rsid w:val="00367EEF"/>
    <w:rsid w:val="003717D5"/>
    <w:rsid w:val="00371964"/>
    <w:rsid w:val="003722CD"/>
    <w:rsid w:val="00372AD4"/>
    <w:rsid w:val="00372BC2"/>
    <w:rsid w:val="00373457"/>
    <w:rsid w:val="0037364C"/>
    <w:rsid w:val="00374061"/>
    <w:rsid w:val="00374BAB"/>
    <w:rsid w:val="00374BEF"/>
    <w:rsid w:val="00375B55"/>
    <w:rsid w:val="00376624"/>
    <w:rsid w:val="003769F3"/>
    <w:rsid w:val="00376C5E"/>
    <w:rsid w:val="00377E9A"/>
    <w:rsid w:val="003802F4"/>
    <w:rsid w:val="003808AE"/>
    <w:rsid w:val="00380F8F"/>
    <w:rsid w:val="003819B2"/>
    <w:rsid w:val="00381C32"/>
    <w:rsid w:val="0038260B"/>
    <w:rsid w:val="00384292"/>
    <w:rsid w:val="00386A56"/>
    <w:rsid w:val="0038758C"/>
    <w:rsid w:val="00387A3F"/>
    <w:rsid w:val="00387ACA"/>
    <w:rsid w:val="00387E6B"/>
    <w:rsid w:val="0039000F"/>
    <w:rsid w:val="00391727"/>
    <w:rsid w:val="00391963"/>
    <w:rsid w:val="0039295C"/>
    <w:rsid w:val="003930D6"/>
    <w:rsid w:val="00395419"/>
    <w:rsid w:val="0039556E"/>
    <w:rsid w:val="003956E2"/>
    <w:rsid w:val="00395DE9"/>
    <w:rsid w:val="00395E45"/>
    <w:rsid w:val="003970BC"/>
    <w:rsid w:val="00397958"/>
    <w:rsid w:val="003A1BFA"/>
    <w:rsid w:val="003A2DDC"/>
    <w:rsid w:val="003A3DD5"/>
    <w:rsid w:val="003A4949"/>
    <w:rsid w:val="003A4E1C"/>
    <w:rsid w:val="003A5FE5"/>
    <w:rsid w:val="003A7076"/>
    <w:rsid w:val="003B26D6"/>
    <w:rsid w:val="003B2D7D"/>
    <w:rsid w:val="003B2EA2"/>
    <w:rsid w:val="003B3316"/>
    <w:rsid w:val="003B3519"/>
    <w:rsid w:val="003B3C4D"/>
    <w:rsid w:val="003B3F6A"/>
    <w:rsid w:val="003B4AA4"/>
    <w:rsid w:val="003B53A5"/>
    <w:rsid w:val="003B59F7"/>
    <w:rsid w:val="003B62DC"/>
    <w:rsid w:val="003C1AAB"/>
    <w:rsid w:val="003C2024"/>
    <w:rsid w:val="003C2B0A"/>
    <w:rsid w:val="003C3BE0"/>
    <w:rsid w:val="003C505B"/>
    <w:rsid w:val="003C5C39"/>
    <w:rsid w:val="003C6ED1"/>
    <w:rsid w:val="003C71A9"/>
    <w:rsid w:val="003C71FD"/>
    <w:rsid w:val="003C7FF4"/>
    <w:rsid w:val="003D0BA9"/>
    <w:rsid w:val="003D1EDD"/>
    <w:rsid w:val="003D2879"/>
    <w:rsid w:val="003D314F"/>
    <w:rsid w:val="003D3C35"/>
    <w:rsid w:val="003D3FDD"/>
    <w:rsid w:val="003D4051"/>
    <w:rsid w:val="003D4560"/>
    <w:rsid w:val="003D52DF"/>
    <w:rsid w:val="003D6A1F"/>
    <w:rsid w:val="003D7F01"/>
    <w:rsid w:val="003E2AE4"/>
    <w:rsid w:val="003E35BF"/>
    <w:rsid w:val="003E3AD9"/>
    <w:rsid w:val="003E418D"/>
    <w:rsid w:val="003E482F"/>
    <w:rsid w:val="003E49AD"/>
    <w:rsid w:val="003E49F9"/>
    <w:rsid w:val="003E4CED"/>
    <w:rsid w:val="003E5310"/>
    <w:rsid w:val="003E5DD3"/>
    <w:rsid w:val="003E6E3D"/>
    <w:rsid w:val="003F027C"/>
    <w:rsid w:val="003F0712"/>
    <w:rsid w:val="003F0E43"/>
    <w:rsid w:val="003F127D"/>
    <w:rsid w:val="003F1586"/>
    <w:rsid w:val="003F1768"/>
    <w:rsid w:val="003F1F19"/>
    <w:rsid w:val="003F2016"/>
    <w:rsid w:val="003F2BAB"/>
    <w:rsid w:val="003F2F77"/>
    <w:rsid w:val="003F36EB"/>
    <w:rsid w:val="003F40FA"/>
    <w:rsid w:val="003F44D9"/>
    <w:rsid w:val="003F4B3E"/>
    <w:rsid w:val="003F4B98"/>
    <w:rsid w:val="003F5109"/>
    <w:rsid w:val="003F5669"/>
    <w:rsid w:val="003F5A4B"/>
    <w:rsid w:val="003F5F12"/>
    <w:rsid w:val="003F6D70"/>
    <w:rsid w:val="003F7617"/>
    <w:rsid w:val="00400253"/>
    <w:rsid w:val="0040122F"/>
    <w:rsid w:val="00401ADC"/>
    <w:rsid w:val="00402303"/>
    <w:rsid w:val="004027D2"/>
    <w:rsid w:val="004030A3"/>
    <w:rsid w:val="004035FF"/>
    <w:rsid w:val="00403665"/>
    <w:rsid w:val="00403921"/>
    <w:rsid w:val="00404F83"/>
    <w:rsid w:val="00405159"/>
    <w:rsid w:val="004056B5"/>
    <w:rsid w:val="00405721"/>
    <w:rsid w:val="00405F1E"/>
    <w:rsid w:val="00406CB6"/>
    <w:rsid w:val="00407BC4"/>
    <w:rsid w:val="00407C2C"/>
    <w:rsid w:val="00407D06"/>
    <w:rsid w:val="00407E74"/>
    <w:rsid w:val="00410ABA"/>
    <w:rsid w:val="0041141A"/>
    <w:rsid w:val="00411D13"/>
    <w:rsid w:val="004126CC"/>
    <w:rsid w:val="00412AB0"/>
    <w:rsid w:val="00413B4E"/>
    <w:rsid w:val="00414954"/>
    <w:rsid w:val="004156EF"/>
    <w:rsid w:val="00415FA6"/>
    <w:rsid w:val="0041710B"/>
    <w:rsid w:val="004200E9"/>
    <w:rsid w:val="004205C9"/>
    <w:rsid w:val="00421237"/>
    <w:rsid w:val="00422078"/>
    <w:rsid w:val="00422794"/>
    <w:rsid w:val="00422B27"/>
    <w:rsid w:val="004232BF"/>
    <w:rsid w:val="004248A5"/>
    <w:rsid w:val="00425AD1"/>
    <w:rsid w:val="004265E2"/>
    <w:rsid w:val="0042696F"/>
    <w:rsid w:val="0043049D"/>
    <w:rsid w:val="00432D56"/>
    <w:rsid w:val="00432E20"/>
    <w:rsid w:val="00433610"/>
    <w:rsid w:val="0043383D"/>
    <w:rsid w:val="00435756"/>
    <w:rsid w:val="004357EC"/>
    <w:rsid w:val="004358FC"/>
    <w:rsid w:val="004366AD"/>
    <w:rsid w:val="00437150"/>
    <w:rsid w:val="00437823"/>
    <w:rsid w:val="00437D7E"/>
    <w:rsid w:val="00440125"/>
    <w:rsid w:val="00441FE9"/>
    <w:rsid w:val="0044230C"/>
    <w:rsid w:val="004429D9"/>
    <w:rsid w:val="00442ABC"/>
    <w:rsid w:val="00443196"/>
    <w:rsid w:val="00443830"/>
    <w:rsid w:val="00443F41"/>
    <w:rsid w:val="004444C0"/>
    <w:rsid w:val="0044450C"/>
    <w:rsid w:val="00445B39"/>
    <w:rsid w:val="00446693"/>
    <w:rsid w:val="0044745A"/>
    <w:rsid w:val="00447FDE"/>
    <w:rsid w:val="00450FD5"/>
    <w:rsid w:val="0045132A"/>
    <w:rsid w:val="00451350"/>
    <w:rsid w:val="004513D1"/>
    <w:rsid w:val="0045148D"/>
    <w:rsid w:val="00451F54"/>
    <w:rsid w:val="00452909"/>
    <w:rsid w:val="004530B8"/>
    <w:rsid w:val="004531B6"/>
    <w:rsid w:val="004532CB"/>
    <w:rsid w:val="00454088"/>
    <w:rsid w:val="00454F9B"/>
    <w:rsid w:val="00456640"/>
    <w:rsid w:val="00457B75"/>
    <w:rsid w:val="00461594"/>
    <w:rsid w:val="004624E7"/>
    <w:rsid w:val="00462529"/>
    <w:rsid w:val="00462821"/>
    <w:rsid w:val="00462C8C"/>
    <w:rsid w:val="00463021"/>
    <w:rsid w:val="00463331"/>
    <w:rsid w:val="00464378"/>
    <w:rsid w:val="0046451B"/>
    <w:rsid w:val="00464D83"/>
    <w:rsid w:val="004652E5"/>
    <w:rsid w:val="00465F85"/>
    <w:rsid w:val="00467E43"/>
    <w:rsid w:val="00470165"/>
    <w:rsid w:val="00470915"/>
    <w:rsid w:val="00470E03"/>
    <w:rsid w:val="004722AF"/>
    <w:rsid w:val="00472650"/>
    <w:rsid w:val="00472A38"/>
    <w:rsid w:val="0047308E"/>
    <w:rsid w:val="0047447A"/>
    <w:rsid w:val="00474956"/>
    <w:rsid w:val="00474AFB"/>
    <w:rsid w:val="00474DFE"/>
    <w:rsid w:val="004754AD"/>
    <w:rsid w:val="00475634"/>
    <w:rsid w:val="0047634B"/>
    <w:rsid w:val="004764E0"/>
    <w:rsid w:val="00477243"/>
    <w:rsid w:val="00477F9B"/>
    <w:rsid w:val="00480F1E"/>
    <w:rsid w:val="0048153E"/>
    <w:rsid w:val="00481540"/>
    <w:rsid w:val="00482A4B"/>
    <w:rsid w:val="00482F8F"/>
    <w:rsid w:val="00482FF5"/>
    <w:rsid w:val="0048306A"/>
    <w:rsid w:val="00484113"/>
    <w:rsid w:val="004870F4"/>
    <w:rsid w:val="0049079B"/>
    <w:rsid w:val="0049079C"/>
    <w:rsid w:val="0049169D"/>
    <w:rsid w:val="004942F0"/>
    <w:rsid w:val="00494769"/>
    <w:rsid w:val="00494B43"/>
    <w:rsid w:val="00494E22"/>
    <w:rsid w:val="004954E9"/>
    <w:rsid w:val="00495B14"/>
    <w:rsid w:val="00495B34"/>
    <w:rsid w:val="0049643A"/>
    <w:rsid w:val="00496E68"/>
    <w:rsid w:val="00497D6E"/>
    <w:rsid w:val="004A032F"/>
    <w:rsid w:val="004A0ABA"/>
    <w:rsid w:val="004A1E74"/>
    <w:rsid w:val="004A29A4"/>
    <w:rsid w:val="004A37B0"/>
    <w:rsid w:val="004A4362"/>
    <w:rsid w:val="004A463F"/>
    <w:rsid w:val="004A485B"/>
    <w:rsid w:val="004A54FE"/>
    <w:rsid w:val="004A5593"/>
    <w:rsid w:val="004A59E2"/>
    <w:rsid w:val="004A5B33"/>
    <w:rsid w:val="004A61F4"/>
    <w:rsid w:val="004B133F"/>
    <w:rsid w:val="004B14D8"/>
    <w:rsid w:val="004B1777"/>
    <w:rsid w:val="004B1A94"/>
    <w:rsid w:val="004B34E0"/>
    <w:rsid w:val="004B3967"/>
    <w:rsid w:val="004B3C4B"/>
    <w:rsid w:val="004B51EF"/>
    <w:rsid w:val="004B6133"/>
    <w:rsid w:val="004B7231"/>
    <w:rsid w:val="004B7A4A"/>
    <w:rsid w:val="004B7C24"/>
    <w:rsid w:val="004C05B9"/>
    <w:rsid w:val="004C0AA4"/>
    <w:rsid w:val="004C1473"/>
    <w:rsid w:val="004C1C64"/>
    <w:rsid w:val="004C246A"/>
    <w:rsid w:val="004C2ECC"/>
    <w:rsid w:val="004C30AE"/>
    <w:rsid w:val="004C33DF"/>
    <w:rsid w:val="004C3479"/>
    <w:rsid w:val="004C4BC2"/>
    <w:rsid w:val="004C4CB2"/>
    <w:rsid w:val="004C58DE"/>
    <w:rsid w:val="004C5D42"/>
    <w:rsid w:val="004C6711"/>
    <w:rsid w:val="004C6B93"/>
    <w:rsid w:val="004C70DB"/>
    <w:rsid w:val="004C7C16"/>
    <w:rsid w:val="004D03A7"/>
    <w:rsid w:val="004D1DA2"/>
    <w:rsid w:val="004D371D"/>
    <w:rsid w:val="004D54F7"/>
    <w:rsid w:val="004D615E"/>
    <w:rsid w:val="004E0174"/>
    <w:rsid w:val="004E0B8E"/>
    <w:rsid w:val="004E1075"/>
    <w:rsid w:val="004E10BD"/>
    <w:rsid w:val="004E13B5"/>
    <w:rsid w:val="004E1629"/>
    <w:rsid w:val="004E2FC8"/>
    <w:rsid w:val="004E4802"/>
    <w:rsid w:val="004E5280"/>
    <w:rsid w:val="004E5652"/>
    <w:rsid w:val="004E5E4C"/>
    <w:rsid w:val="004E6491"/>
    <w:rsid w:val="004E6BBF"/>
    <w:rsid w:val="004F1677"/>
    <w:rsid w:val="004F16FE"/>
    <w:rsid w:val="004F1E17"/>
    <w:rsid w:val="004F2448"/>
    <w:rsid w:val="004F29D1"/>
    <w:rsid w:val="004F3386"/>
    <w:rsid w:val="004F422F"/>
    <w:rsid w:val="004F60CF"/>
    <w:rsid w:val="004F630F"/>
    <w:rsid w:val="004F64A4"/>
    <w:rsid w:val="004F6BD7"/>
    <w:rsid w:val="004F6D21"/>
    <w:rsid w:val="00500EF0"/>
    <w:rsid w:val="00501CFF"/>
    <w:rsid w:val="0050244F"/>
    <w:rsid w:val="00502C5D"/>
    <w:rsid w:val="0050345F"/>
    <w:rsid w:val="00503AE2"/>
    <w:rsid w:val="00504323"/>
    <w:rsid w:val="0050498F"/>
    <w:rsid w:val="005050F0"/>
    <w:rsid w:val="0050539A"/>
    <w:rsid w:val="005067E0"/>
    <w:rsid w:val="005075B7"/>
    <w:rsid w:val="0050762F"/>
    <w:rsid w:val="005108C2"/>
    <w:rsid w:val="005108E5"/>
    <w:rsid w:val="00510E1E"/>
    <w:rsid w:val="0051110D"/>
    <w:rsid w:val="005117F6"/>
    <w:rsid w:val="0051208C"/>
    <w:rsid w:val="00512C15"/>
    <w:rsid w:val="005130AE"/>
    <w:rsid w:val="00513CC8"/>
    <w:rsid w:val="005144CB"/>
    <w:rsid w:val="00515326"/>
    <w:rsid w:val="0051545C"/>
    <w:rsid w:val="00516706"/>
    <w:rsid w:val="00516FD0"/>
    <w:rsid w:val="00517503"/>
    <w:rsid w:val="0052244D"/>
    <w:rsid w:val="005232C1"/>
    <w:rsid w:val="005235C6"/>
    <w:rsid w:val="00524537"/>
    <w:rsid w:val="00525317"/>
    <w:rsid w:val="00526CF9"/>
    <w:rsid w:val="005309AC"/>
    <w:rsid w:val="005322FA"/>
    <w:rsid w:val="005323EA"/>
    <w:rsid w:val="00532A82"/>
    <w:rsid w:val="00532C58"/>
    <w:rsid w:val="005346AC"/>
    <w:rsid w:val="00534D4D"/>
    <w:rsid w:val="00534E53"/>
    <w:rsid w:val="0053668D"/>
    <w:rsid w:val="00537F1B"/>
    <w:rsid w:val="00540526"/>
    <w:rsid w:val="00540793"/>
    <w:rsid w:val="005414B9"/>
    <w:rsid w:val="005427ED"/>
    <w:rsid w:val="005434E5"/>
    <w:rsid w:val="00543654"/>
    <w:rsid w:val="0054376A"/>
    <w:rsid w:val="005446C9"/>
    <w:rsid w:val="00544D52"/>
    <w:rsid w:val="0054572C"/>
    <w:rsid w:val="00545FAA"/>
    <w:rsid w:val="00546A76"/>
    <w:rsid w:val="00550325"/>
    <w:rsid w:val="0055069B"/>
    <w:rsid w:val="00550CC4"/>
    <w:rsid w:val="005516B6"/>
    <w:rsid w:val="005518C0"/>
    <w:rsid w:val="00552173"/>
    <w:rsid w:val="005523B5"/>
    <w:rsid w:val="005543A7"/>
    <w:rsid w:val="00554DD5"/>
    <w:rsid w:val="00554E32"/>
    <w:rsid w:val="00555A51"/>
    <w:rsid w:val="005560CB"/>
    <w:rsid w:val="0055658A"/>
    <w:rsid w:val="00556805"/>
    <w:rsid w:val="0055757D"/>
    <w:rsid w:val="00560482"/>
    <w:rsid w:val="00561120"/>
    <w:rsid w:val="005618A2"/>
    <w:rsid w:val="005619D8"/>
    <w:rsid w:val="00562351"/>
    <w:rsid w:val="005628EC"/>
    <w:rsid w:val="00563751"/>
    <w:rsid w:val="00563BA8"/>
    <w:rsid w:val="00565ACA"/>
    <w:rsid w:val="00565AFE"/>
    <w:rsid w:val="0056673E"/>
    <w:rsid w:val="00567668"/>
    <w:rsid w:val="005705C3"/>
    <w:rsid w:val="00570688"/>
    <w:rsid w:val="0057187A"/>
    <w:rsid w:val="00571D34"/>
    <w:rsid w:val="005726E7"/>
    <w:rsid w:val="0057271D"/>
    <w:rsid w:val="00572E3E"/>
    <w:rsid w:val="005734AA"/>
    <w:rsid w:val="005737A3"/>
    <w:rsid w:val="0057559A"/>
    <w:rsid w:val="00575904"/>
    <w:rsid w:val="00576207"/>
    <w:rsid w:val="00576D09"/>
    <w:rsid w:val="00577445"/>
    <w:rsid w:val="005802D0"/>
    <w:rsid w:val="00583499"/>
    <w:rsid w:val="00583FB9"/>
    <w:rsid w:val="00584FDE"/>
    <w:rsid w:val="0058513B"/>
    <w:rsid w:val="0058527C"/>
    <w:rsid w:val="00585F1B"/>
    <w:rsid w:val="005863DA"/>
    <w:rsid w:val="00586427"/>
    <w:rsid w:val="00586854"/>
    <w:rsid w:val="00591524"/>
    <w:rsid w:val="00591591"/>
    <w:rsid w:val="00591C43"/>
    <w:rsid w:val="005921EA"/>
    <w:rsid w:val="005921F0"/>
    <w:rsid w:val="00592787"/>
    <w:rsid w:val="005927C7"/>
    <w:rsid w:val="00592A1E"/>
    <w:rsid w:val="00593012"/>
    <w:rsid w:val="005942D8"/>
    <w:rsid w:val="005947AC"/>
    <w:rsid w:val="00594B4B"/>
    <w:rsid w:val="005950E3"/>
    <w:rsid w:val="005952DE"/>
    <w:rsid w:val="0059599F"/>
    <w:rsid w:val="00595B8A"/>
    <w:rsid w:val="005962AD"/>
    <w:rsid w:val="00597D5A"/>
    <w:rsid w:val="005A0B75"/>
    <w:rsid w:val="005A11C9"/>
    <w:rsid w:val="005A169D"/>
    <w:rsid w:val="005A170B"/>
    <w:rsid w:val="005A19FC"/>
    <w:rsid w:val="005A269D"/>
    <w:rsid w:val="005A29A4"/>
    <w:rsid w:val="005A40A7"/>
    <w:rsid w:val="005A4DDC"/>
    <w:rsid w:val="005A5010"/>
    <w:rsid w:val="005A5335"/>
    <w:rsid w:val="005A563A"/>
    <w:rsid w:val="005A6BBD"/>
    <w:rsid w:val="005A6D86"/>
    <w:rsid w:val="005A70D6"/>
    <w:rsid w:val="005A7820"/>
    <w:rsid w:val="005B1E44"/>
    <w:rsid w:val="005B226D"/>
    <w:rsid w:val="005B3AC4"/>
    <w:rsid w:val="005B3BC4"/>
    <w:rsid w:val="005B4131"/>
    <w:rsid w:val="005B4D8A"/>
    <w:rsid w:val="005B4E39"/>
    <w:rsid w:val="005B56B9"/>
    <w:rsid w:val="005B5EC0"/>
    <w:rsid w:val="005B6B68"/>
    <w:rsid w:val="005B7830"/>
    <w:rsid w:val="005B7B25"/>
    <w:rsid w:val="005C0627"/>
    <w:rsid w:val="005C06B1"/>
    <w:rsid w:val="005C2324"/>
    <w:rsid w:val="005C2EA4"/>
    <w:rsid w:val="005C388E"/>
    <w:rsid w:val="005D02FE"/>
    <w:rsid w:val="005D0464"/>
    <w:rsid w:val="005D17DF"/>
    <w:rsid w:val="005D19E6"/>
    <w:rsid w:val="005D1A87"/>
    <w:rsid w:val="005D1DC6"/>
    <w:rsid w:val="005D2B7A"/>
    <w:rsid w:val="005D2FA4"/>
    <w:rsid w:val="005D3A94"/>
    <w:rsid w:val="005D434A"/>
    <w:rsid w:val="005D4B03"/>
    <w:rsid w:val="005D5442"/>
    <w:rsid w:val="005D572E"/>
    <w:rsid w:val="005D5B2A"/>
    <w:rsid w:val="005D61CA"/>
    <w:rsid w:val="005E0F3E"/>
    <w:rsid w:val="005E1A6B"/>
    <w:rsid w:val="005E28C5"/>
    <w:rsid w:val="005E3925"/>
    <w:rsid w:val="005E3DC9"/>
    <w:rsid w:val="005E56AC"/>
    <w:rsid w:val="005E69E3"/>
    <w:rsid w:val="005E70D4"/>
    <w:rsid w:val="005E738C"/>
    <w:rsid w:val="005E7FAD"/>
    <w:rsid w:val="005F01CA"/>
    <w:rsid w:val="005F096B"/>
    <w:rsid w:val="005F0D75"/>
    <w:rsid w:val="005F125E"/>
    <w:rsid w:val="005F14E9"/>
    <w:rsid w:val="005F3F54"/>
    <w:rsid w:val="005F499A"/>
    <w:rsid w:val="005F4D60"/>
    <w:rsid w:val="005F6173"/>
    <w:rsid w:val="005F7498"/>
    <w:rsid w:val="00600808"/>
    <w:rsid w:val="00600A0E"/>
    <w:rsid w:val="006010BE"/>
    <w:rsid w:val="0060128E"/>
    <w:rsid w:val="00602A75"/>
    <w:rsid w:val="00603166"/>
    <w:rsid w:val="00603410"/>
    <w:rsid w:val="0060364A"/>
    <w:rsid w:val="00603A89"/>
    <w:rsid w:val="006041F4"/>
    <w:rsid w:val="00604591"/>
    <w:rsid w:val="00606901"/>
    <w:rsid w:val="00606BAB"/>
    <w:rsid w:val="00606D64"/>
    <w:rsid w:val="00607351"/>
    <w:rsid w:val="00607834"/>
    <w:rsid w:val="00607E58"/>
    <w:rsid w:val="00610B83"/>
    <w:rsid w:val="00610FC8"/>
    <w:rsid w:val="0061499A"/>
    <w:rsid w:val="00614B81"/>
    <w:rsid w:val="00615736"/>
    <w:rsid w:val="0061621E"/>
    <w:rsid w:val="00616FE6"/>
    <w:rsid w:val="00620F31"/>
    <w:rsid w:val="006215C8"/>
    <w:rsid w:val="00622B78"/>
    <w:rsid w:val="00622C15"/>
    <w:rsid w:val="0062418F"/>
    <w:rsid w:val="00624952"/>
    <w:rsid w:val="00624EFC"/>
    <w:rsid w:val="00624F0E"/>
    <w:rsid w:val="00625795"/>
    <w:rsid w:val="0062596C"/>
    <w:rsid w:val="00625C1C"/>
    <w:rsid w:val="00627166"/>
    <w:rsid w:val="00627CD8"/>
    <w:rsid w:val="00630B67"/>
    <w:rsid w:val="00632604"/>
    <w:rsid w:val="00633F67"/>
    <w:rsid w:val="00634E9E"/>
    <w:rsid w:val="00635381"/>
    <w:rsid w:val="00635463"/>
    <w:rsid w:val="00635BEF"/>
    <w:rsid w:val="00640301"/>
    <w:rsid w:val="006407D5"/>
    <w:rsid w:val="00641825"/>
    <w:rsid w:val="0064220C"/>
    <w:rsid w:val="00642255"/>
    <w:rsid w:val="00644356"/>
    <w:rsid w:val="00646486"/>
    <w:rsid w:val="00646CE8"/>
    <w:rsid w:val="0064739C"/>
    <w:rsid w:val="00647690"/>
    <w:rsid w:val="00647C3D"/>
    <w:rsid w:val="0065071E"/>
    <w:rsid w:val="0065101A"/>
    <w:rsid w:val="00651E2D"/>
    <w:rsid w:val="006534BE"/>
    <w:rsid w:val="00654276"/>
    <w:rsid w:val="0065526D"/>
    <w:rsid w:val="0065579D"/>
    <w:rsid w:val="00656709"/>
    <w:rsid w:val="006567FC"/>
    <w:rsid w:val="006570AF"/>
    <w:rsid w:val="006601BA"/>
    <w:rsid w:val="0066029E"/>
    <w:rsid w:val="00661705"/>
    <w:rsid w:val="00662412"/>
    <w:rsid w:val="0066249D"/>
    <w:rsid w:val="00663A61"/>
    <w:rsid w:val="0066416D"/>
    <w:rsid w:val="00664715"/>
    <w:rsid w:val="00666DA0"/>
    <w:rsid w:val="00670659"/>
    <w:rsid w:val="00670B3C"/>
    <w:rsid w:val="006711A4"/>
    <w:rsid w:val="006711A5"/>
    <w:rsid w:val="006714DA"/>
    <w:rsid w:val="00671C63"/>
    <w:rsid w:val="00671E85"/>
    <w:rsid w:val="00672AD3"/>
    <w:rsid w:val="00674D8F"/>
    <w:rsid w:val="0067551F"/>
    <w:rsid w:val="006764B8"/>
    <w:rsid w:val="0067667D"/>
    <w:rsid w:val="0067675F"/>
    <w:rsid w:val="00676A28"/>
    <w:rsid w:val="00677589"/>
    <w:rsid w:val="00681342"/>
    <w:rsid w:val="0068177B"/>
    <w:rsid w:val="00682177"/>
    <w:rsid w:val="006824DA"/>
    <w:rsid w:val="0068382E"/>
    <w:rsid w:val="00683C43"/>
    <w:rsid w:val="00683E01"/>
    <w:rsid w:val="00684652"/>
    <w:rsid w:val="00684A10"/>
    <w:rsid w:val="006853FF"/>
    <w:rsid w:val="00685F9C"/>
    <w:rsid w:val="006861CC"/>
    <w:rsid w:val="00690183"/>
    <w:rsid w:val="006902BF"/>
    <w:rsid w:val="006906FA"/>
    <w:rsid w:val="0069256E"/>
    <w:rsid w:val="00693F97"/>
    <w:rsid w:val="00694D37"/>
    <w:rsid w:val="00695070"/>
    <w:rsid w:val="0069515B"/>
    <w:rsid w:val="00695E29"/>
    <w:rsid w:val="00697BD2"/>
    <w:rsid w:val="006A142B"/>
    <w:rsid w:val="006A163B"/>
    <w:rsid w:val="006A1BED"/>
    <w:rsid w:val="006A1DD4"/>
    <w:rsid w:val="006A2796"/>
    <w:rsid w:val="006A37F0"/>
    <w:rsid w:val="006A45B5"/>
    <w:rsid w:val="006A4C3B"/>
    <w:rsid w:val="006A5C07"/>
    <w:rsid w:val="006A6D52"/>
    <w:rsid w:val="006A6F56"/>
    <w:rsid w:val="006A6FED"/>
    <w:rsid w:val="006A7454"/>
    <w:rsid w:val="006A78D1"/>
    <w:rsid w:val="006B09A1"/>
    <w:rsid w:val="006B12EB"/>
    <w:rsid w:val="006B16FE"/>
    <w:rsid w:val="006B17B3"/>
    <w:rsid w:val="006B2368"/>
    <w:rsid w:val="006B24B0"/>
    <w:rsid w:val="006B3019"/>
    <w:rsid w:val="006B36D0"/>
    <w:rsid w:val="006B38B8"/>
    <w:rsid w:val="006B441A"/>
    <w:rsid w:val="006B4C39"/>
    <w:rsid w:val="006B4CF5"/>
    <w:rsid w:val="006B4E88"/>
    <w:rsid w:val="006B5B3C"/>
    <w:rsid w:val="006B5C89"/>
    <w:rsid w:val="006B6944"/>
    <w:rsid w:val="006B6A31"/>
    <w:rsid w:val="006B6B3E"/>
    <w:rsid w:val="006B76D5"/>
    <w:rsid w:val="006C0317"/>
    <w:rsid w:val="006C06A7"/>
    <w:rsid w:val="006C075C"/>
    <w:rsid w:val="006C33BC"/>
    <w:rsid w:val="006C3978"/>
    <w:rsid w:val="006C5230"/>
    <w:rsid w:val="006C6106"/>
    <w:rsid w:val="006C7208"/>
    <w:rsid w:val="006C7ADC"/>
    <w:rsid w:val="006D0469"/>
    <w:rsid w:val="006D0F50"/>
    <w:rsid w:val="006D1F21"/>
    <w:rsid w:val="006D2A96"/>
    <w:rsid w:val="006D327B"/>
    <w:rsid w:val="006D3458"/>
    <w:rsid w:val="006D394B"/>
    <w:rsid w:val="006D3F00"/>
    <w:rsid w:val="006D5911"/>
    <w:rsid w:val="006D7821"/>
    <w:rsid w:val="006E023A"/>
    <w:rsid w:val="006E02F2"/>
    <w:rsid w:val="006E0C9F"/>
    <w:rsid w:val="006E2CCC"/>
    <w:rsid w:val="006E3C14"/>
    <w:rsid w:val="006E4A83"/>
    <w:rsid w:val="006E5D19"/>
    <w:rsid w:val="006E608C"/>
    <w:rsid w:val="006E64D3"/>
    <w:rsid w:val="006E708F"/>
    <w:rsid w:val="006E7D11"/>
    <w:rsid w:val="006F0AA8"/>
    <w:rsid w:val="006F3608"/>
    <w:rsid w:val="006F3F6E"/>
    <w:rsid w:val="006F5B1E"/>
    <w:rsid w:val="006F6E68"/>
    <w:rsid w:val="006F7015"/>
    <w:rsid w:val="00700405"/>
    <w:rsid w:val="00700FEF"/>
    <w:rsid w:val="00701133"/>
    <w:rsid w:val="00701CEB"/>
    <w:rsid w:val="007025AC"/>
    <w:rsid w:val="00703A45"/>
    <w:rsid w:val="007044DD"/>
    <w:rsid w:val="00704678"/>
    <w:rsid w:val="007048BD"/>
    <w:rsid w:val="00705AA4"/>
    <w:rsid w:val="00706FDD"/>
    <w:rsid w:val="00707498"/>
    <w:rsid w:val="0071068F"/>
    <w:rsid w:val="00710AB0"/>
    <w:rsid w:val="00710D98"/>
    <w:rsid w:val="007142F3"/>
    <w:rsid w:val="0071496F"/>
    <w:rsid w:val="00714BCE"/>
    <w:rsid w:val="00714EC5"/>
    <w:rsid w:val="0071654A"/>
    <w:rsid w:val="0071696E"/>
    <w:rsid w:val="00721C6A"/>
    <w:rsid w:val="0072249C"/>
    <w:rsid w:val="007226D7"/>
    <w:rsid w:val="0072296A"/>
    <w:rsid w:val="00722ABA"/>
    <w:rsid w:val="00723847"/>
    <w:rsid w:val="00724184"/>
    <w:rsid w:val="0072718A"/>
    <w:rsid w:val="007278C4"/>
    <w:rsid w:val="00727ABC"/>
    <w:rsid w:val="0073006D"/>
    <w:rsid w:val="00730235"/>
    <w:rsid w:val="007308D7"/>
    <w:rsid w:val="00730CCA"/>
    <w:rsid w:val="007310B3"/>
    <w:rsid w:val="0073140B"/>
    <w:rsid w:val="007317AE"/>
    <w:rsid w:val="007327C6"/>
    <w:rsid w:val="007336B2"/>
    <w:rsid w:val="00733769"/>
    <w:rsid w:val="00734022"/>
    <w:rsid w:val="007340BF"/>
    <w:rsid w:val="0073574B"/>
    <w:rsid w:val="00736555"/>
    <w:rsid w:val="007368FD"/>
    <w:rsid w:val="007369BF"/>
    <w:rsid w:val="00737129"/>
    <w:rsid w:val="00737CC5"/>
    <w:rsid w:val="00740188"/>
    <w:rsid w:val="00740230"/>
    <w:rsid w:val="00743968"/>
    <w:rsid w:val="00743AC6"/>
    <w:rsid w:val="00743EF6"/>
    <w:rsid w:val="00743F7A"/>
    <w:rsid w:val="007448DA"/>
    <w:rsid w:val="007455DD"/>
    <w:rsid w:val="00745798"/>
    <w:rsid w:val="00745CDF"/>
    <w:rsid w:val="00745F7F"/>
    <w:rsid w:val="0074656C"/>
    <w:rsid w:val="00747B3C"/>
    <w:rsid w:val="00750EED"/>
    <w:rsid w:val="00753DBB"/>
    <w:rsid w:val="00755747"/>
    <w:rsid w:val="00756C91"/>
    <w:rsid w:val="00756CC2"/>
    <w:rsid w:val="00756D68"/>
    <w:rsid w:val="0075736E"/>
    <w:rsid w:val="00760208"/>
    <w:rsid w:val="00761263"/>
    <w:rsid w:val="00761E2E"/>
    <w:rsid w:val="00762636"/>
    <w:rsid w:val="00762D3E"/>
    <w:rsid w:val="00762FA1"/>
    <w:rsid w:val="007632B1"/>
    <w:rsid w:val="0076339E"/>
    <w:rsid w:val="0076377D"/>
    <w:rsid w:val="007643B8"/>
    <w:rsid w:val="0076561F"/>
    <w:rsid w:val="007659DE"/>
    <w:rsid w:val="00767785"/>
    <w:rsid w:val="0077155D"/>
    <w:rsid w:val="00771D31"/>
    <w:rsid w:val="007721BC"/>
    <w:rsid w:val="00773367"/>
    <w:rsid w:val="00774240"/>
    <w:rsid w:val="00777699"/>
    <w:rsid w:val="00777B3C"/>
    <w:rsid w:val="007801F5"/>
    <w:rsid w:val="007802E1"/>
    <w:rsid w:val="00780BA3"/>
    <w:rsid w:val="00781813"/>
    <w:rsid w:val="00782345"/>
    <w:rsid w:val="00783E5C"/>
    <w:rsid w:val="00783FA7"/>
    <w:rsid w:val="0078482D"/>
    <w:rsid w:val="00784B35"/>
    <w:rsid w:val="00785E00"/>
    <w:rsid w:val="00787C0D"/>
    <w:rsid w:val="00787FC4"/>
    <w:rsid w:val="00790222"/>
    <w:rsid w:val="0079095B"/>
    <w:rsid w:val="00790C8D"/>
    <w:rsid w:val="007917B0"/>
    <w:rsid w:val="00791BCF"/>
    <w:rsid w:val="007928AC"/>
    <w:rsid w:val="00792B49"/>
    <w:rsid w:val="007938CF"/>
    <w:rsid w:val="00793AAB"/>
    <w:rsid w:val="00793FC8"/>
    <w:rsid w:val="00794238"/>
    <w:rsid w:val="00794A1E"/>
    <w:rsid w:val="00794AF2"/>
    <w:rsid w:val="0079712F"/>
    <w:rsid w:val="00797573"/>
    <w:rsid w:val="007A106E"/>
    <w:rsid w:val="007A1B99"/>
    <w:rsid w:val="007A4AEC"/>
    <w:rsid w:val="007A4D8E"/>
    <w:rsid w:val="007A4DEF"/>
    <w:rsid w:val="007A4F90"/>
    <w:rsid w:val="007A721B"/>
    <w:rsid w:val="007A7894"/>
    <w:rsid w:val="007B043D"/>
    <w:rsid w:val="007B0711"/>
    <w:rsid w:val="007B2005"/>
    <w:rsid w:val="007B282F"/>
    <w:rsid w:val="007B3424"/>
    <w:rsid w:val="007B3603"/>
    <w:rsid w:val="007B3C1E"/>
    <w:rsid w:val="007B4310"/>
    <w:rsid w:val="007B546A"/>
    <w:rsid w:val="007B54C4"/>
    <w:rsid w:val="007B5981"/>
    <w:rsid w:val="007B6268"/>
    <w:rsid w:val="007B62F4"/>
    <w:rsid w:val="007B6E4F"/>
    <w:rsid w:val="007C03D2"/>
    <w:rsid w:val="007C0A9F"/>
    <w:rsid w:val="007C152F"/>
    <w:rsid w:val="007C1EE2"/>
    <w:rsid w:val="007C35B3"/>
    <w:rsid w:val="007C465A"/>
    <w:rsid w:val="007C5E4C"/>
    <w:rsid w:val="007C5EB7"/>
    <w:rsid w:val="007C6D5E"/>
    <w:rsid w:val="007C73D0"/>
    <w:rsid w:val="007C7671"/>
    <w:rsid w:val="007C7E2E"/>
    <w:rsid w:val="007D0869"/>
    <w:rsid w:val="007D0973"/>
    <w:rsid w:val="007D0CDC"/>
    <w:rsid w:val="007D0F4E"/>
    <w:rsid w:val="007D142E"/>
    <w:rsid w:val="007D1A3E"/>
    <w:rsid w:val="007D1D7A"/>
    <w:rsid w:val="007D3038"/>
    <w:rsid w:val="007D3418"/>
    <w:rsid w:val="007D3511"/>
    <w:rsid w:val="007D3968"/>
    <w:rsid w:val="007D3FA5"/>
    <w:rsid w:val="007D5F71"/>
    <w:rsid w:val="007D669F"/>
    <w:rsid w:val="007D6962"/>
    <w:rsid w:val="007D70F5"/>
    <w:rsid w:val="007D7401"/>
    <w:rsid w:val="007D78F9"/>
    <w:rsid w:val="007E0732"/>
    <w:rsid w:val="007E0B9A"/>
    <w:rsid w:val="007E136B"/>
    <w:rsid w:val="007E16A0"/>
    <w:rsid w:val="007E1A35"/>
    <w:rsid w:val="007E1F75"/>
    <w:rsid w:val="007E27CB"/>
    <w:rsid w:val="007E296F"/>
    <w:rsid w:val="007E2CC5"/>
    <w:rsid w:val="007E3142"/>
    <w:rsid w:val="007E3607"/>
    <w:rsid w:val="007E46C0"/>
    <w:rsid w:val="007E4829"/>
    <w:rsid w:val="007E4D20"/>
    <w:rsid w:val="007E5C43"/>
    <w:rsid w:val="007E6C4C"/>
    <w:rsid w:val="007E7359"/>
    <w:rsid w:val="007E7417"/>
    <w:rsid w:val="007E7A20"/>
    <w:rsid w:val="007F0F60"/>
    <w:rsid w:val="007F11FB"/>
    <w:rsid w:val="007F221F"/>
    <w:rsid w:val="007F26E5"/>
    <w:rsid w:val="007F284C"/>
    <w:rsid w:val="007F288C"/>
    <w:rsid w:val="007F2933"/>
    <w:rsid w:val="007F2AA0"/>
    <w:rsid w:val="007F3383"/>
    <w:rsid w:val="007F4351"/>
    <w:rsid w:val="007F57F0"/>
    <w:rsid w:val="007F6E92"/>
    <w:rsid w:val="007F70E0"/>
    <w:rsid w:val="007F73C5"/>
    <w:rsid w:val="0080008C"/>
    <w:rsid w:val="00800516"/>
    <w:rsid w:val="00802B9F"/>
    <w:rsid w:val="00802E4F"/>
    <w:rsid w:val="00803D15"/>
    <w:rsid w:val="00804124"/>
    <w:rsid w:val="00804562"/>
    <w:rsid w:val="008048A6"/>
    <w:rsid w:val="00806B8A"/>
    <w:rsid w:val="00806EF6"/>
    <w:rsid w:val="008070AE"/>
    <w:rsid w:val="0080784D"/>
    <w:rsid w:val="008109B8"/>
    <w:rsid w:val="00811AFA"/>
    <w:rsid w:val="00811F51"/>
    <w:rsid w:val="008121F9"/>
    <w:rsid w:val="008139AB"/>
    <w:rsid w:val="00814382"/>
    <w:rsid w:val="008148F1"/>
    <w:rsid w:val="00814ACB"/>
    <w:rsid w:val="008154F0"/>
    <w:rsid w:val="0081562E"/>
    <w:rsid w:val="00816794"/>
    <w:rsid w:val="00816CF5"/>
    <w:rsid w:val="0082023C"/>
    <w:rsid w:val="00820913"/>
    <w:rsid w:val="008213C4"/>
    <w:rsid w:val="00822269"/>
    <w:rsid w:val="00822EC0"/>
    <w:rsid w:val="00824C8C"/>
    <w:rsid w:val="00826DC0"/>
    <w:rsid w:val="00827894"/>
    <w:rsid w:val="00827FCC"/>
    <w:rsid w:val="00830800"/>
    <w:rsid w:val="008320C7"/>
    <w:rsid w:val="00832C16"/>
    <w:rsid w:val="00834E89"/>
    <w:rsid w:val="00835509"/>
    <w:rsid w:val="00835529"/>
    <w:rsid w:val="00835E12"/>
    <w:rsid w:val="0083601D"/>
    <w:rsid w:val="00836957"/>
    <w:rsid w:val="008408AD"/>
    <w:rsid w:val="0084175D"/>
    <w:rsid w:val="008421DF"/>
    <w:rsid w:val="00842743"/>
    <w:rsid w:val="0084278B"/>
    <w:rsid w:val="00842E42"/>
    <w:rsid w:val="00843282"/>
    <w:rsid w:val="0084467C"/>
    <w:rsid w:val="00845BAF"/>
    <w:rsid w:val="00847256"/>
    <w:rsid w:val="00847CFC"/>
    <w:rsid w:val="00850253"/>
    <w:rsid w:val="008509A5"/>
    <w:rsid w:val="0085230A"/>
    <w:rsid w:val="008526D8"/>
    <w:rsid w:val="00852ED5"/>
    <w:rsid w:val="008533CE"/>
    <w:rsid w:val="0085377A"/>
    <w:rsid w:val="0085377E"/>
    <w:rsid w:val="00853D51"/>
    <w:rsid w:val="0085584D"/>
    <w:rsid w:val="00856F52"/>
    <w:rsid w:val="00857166"/>
    <w:rsid w:val="008576B2"/>
    <w:rsid w:val="008601A7"/>
    <w:rsid w:val="00860501"/>
    <w:rsid w:val="00862F92"/>
    <w:rsid w:val="00863401"/>
    <w:rsid w:val="00863462"/>
    <w:rsid w:val="008635D5"/>
    <w:rsid w:val="0086498C"/>
    <w:rsid w:val="0086514B"/>
    <w:rsid w:val="008654AD"/>
    <w:rsid w:val="00866F65"/>
    <w:rsid w:val="0086702B"/>
    <w:rsid w:val="0086728F"/>
    <w:rsid w:val="00867659"/>
    <w:rsid w:val="0087106D"/>
    <w:rsid w:val="008717F2"/>
    <w:rsid w:val="0087182E"/>
    <w:rsid w:val="00872610"/>
    <w:rsid w:val="008735E3"/>
    <w:rsid w:val="00873F0F"/>
    <w:rsid w:val="008753E8"/>
    <w:rsid w:val="00875D05"/>
    <w:rsid w:val="00875D39"/>
    <w:rsid w:val="00875EE9"/>
    <w:rsid w:val="008762CA"/>
    <w:rsid w:val="00877342"/>
    <w:rsid w:val="00877B2C"/>
    <w:rsid w:val="00880191"/>
    <w:rsid w:val="00880578"/>
    <w:rsid w:val="00880B6B"/>
    <w:rsid w:val="00880D45"/>
    <w:rsid w:val="0088126D"/>
    <w:rsid w:val="00881A35"/>
    <w:rsid w:val="00881F3A"/>
    <w:rsid w:val="00882D71"/>
    <w:rsid w:val="00883541"/>
    <w:rsid w:val="008844CF"/>
    <w:rsid w:val="00884743"/>
    <w:rsid w:val="00884D25"/>
    <w:rsid w:val="00884DEC"/>
    <w:rsid w:val="00886EFA"/>
    <w:rsid w:val="00890C19"/>
    <w:rsid w:val="00890FD2"/>
    <w:rsid w:val="008925A1"/>
    <w:rsid w:val="00892C12"/>
    <w:rsid w:val="008937CD"/>
    <w:rsid w:val="0089404C"/>
    <w:rsid w:val="0089457E"/>
    <w:rsid w:val="00894B2E"/>
    <w:rsid w:val="00894E2E"/>
    <w:rsid w:val="00894F49"/>
    <w:rsid w:val="00895D9F"/>
    <w:rsid w:val="00896180"/>
    <w:rsid w:val="008A00B6"/>
    <w:rsid w:val="008A0E1E"/>
    <w:rsid w:val="008A0F32"/>
    <w:rsid w:val="008A1BB4"/>
    <w:rsid w:val="008A2BAE"/>
    <w:rsid w:val="008A3B77"/>
    <w:rsid w:val="008A4E05"/>
    <w:rsid w:val="008A4F84"/>
    <w:rsid w:val="008A6A06"/>
    <w:rsid w:val="008A719D"/>
    <w:rsid w:val="008A7AE7"/>
    <w:rsid w:val="008A7B58"/>
    <w:rsid w:val="008B0A49"/>
    <w:rsid w:val="008B1765"/>
    <w:rsid w:val="008B22F3"/>
    <w:rsid w:val="008B33E8"/>
    <w:rsid w:val="008B3710"/>
    <w:rsid w:val="008B3D07"/>
    <w:rsid w:val="008B42AD"/>
    <w:rsid w:val="008B4849"/>
    <w:rsid w:val="008B4890"/>
    <w:rsid w:val="008B4A31"/>
    <w:rsid w:val="008B5449"/>
    <w:rsid w:val="008B587B"/>
    <w:rsid w:val="008B5E0F"/>
    <w:rsid w:val="008B6406"/>
    <w:rsid w:val="008B765A"/>
    <w:rsid w:val="008C0046"/>
    <w:rsid w:val="008C05B1"/>
    <w:rsid w:val="008C1332"/>
    <w:rsid w:val="008C23D5"/>
    <w:rsid w:val="008C2C99"/>
    <w:rsid w:val="008C3032"/>
    <w:rsid w:val="008C3E45"/>
    <w:rsid w:val="008C43B8"/>
    <w:rsid w:val="008C58DC"/>
    <w:rsid w:val="008C5BF7"/>
    <w:rsid w:val="008C6536"/>
    <w:rsid w:val="008C6F7F"/>
    <w:rsid w:val="008D01DA"/>
    <w:rsid w:val="008D03CF"/>
    <w:rsid w:val="008D056B"/>
    <w:rsid w:val="008D07EE"/>
    <w:rsid w:val="008D1BA9"/>
    <w:rsid w:val="008D237F"/>
    <w:rsid w:val="008D26DD"/>
    <w:rsid w:val="008D2C45"/>
    <w:rsid w:val="008D2E05"/>
    <w:rsid w:val="008D3134"/>
    <w:rsid w:val="008D3827"/>
    <w:rsid w:val="008D3C3C"/>
    <w:rsid w:val="008D42CB"/>
    <w:rsid w:val="008D5D25"/>
    <w:rsid w:val="008D5D59"/>
    <w:rsid w:val="008D6210"/>
    <w:rsid w:val="008D64C9"/>
    <w:rsid w:val="008D6842"/>
    <w:rsid w:val="008D73C1"/>
    <w:rsid w:val="008D7922"/>
    <w:rsid w:val="008E085C"/>
    <w:rsid w:val="008E0A11"/>
    <w:rsid w:val="008E0DF5"/>
    <w:rsid w:val="008E101C"/>
    <w:rsid w:val="008E1102"/>
    <w:rsid w:val="008E3D9E"/>
    <w:rsid w:val="008E45B5"/>
    <w:rsid w:val="008E45CC"/>
    <w:rsid w:val="008E520B"/>
    <w:rsid w:val="008E57BA"/>
    <w:rsid w:val="008E583A"/>
    <w:rsid w:val="008E5ABB"/>
    <w:rsid w:val="008E6217"/>
    <w:rsid w:val="008E7ABB"/>
    <w:rsid w:val="008F041C"/>
    <w:rsid w:val="008F044C"/>
    <w:rsid w:val="008F0468"/>
    <w:rsid w:val="008F04A2"/>
    <w:rsid w:val="008F0FB0"/>
    <w:rsid w:val="008F103E"/>
    <w:rsid w:val="008F1164"/>
    <w:rsid w:val="008F1185"/>
    <w:rsid w:val="008F142C"/>
    <w:rsid w:val="008F2604"/>
    <w:rsid w:val="008F26EE"/>
    <w:rsid w:val="008F27BB"/>
    <w:rsid w:val="008F2B76"/>
    <w:rsid w:val="008F2C35"/>
    <w:rsid w:val="008F3524"/>
    <w:rsid w:val="008F5F66"/>
    <w:rsid w:val="008F62D9"/>
    <w:rsid w:val="008F652F"/>
    <w:rsid w:val="008F7930"/>
    <w:rsid w:val="008F7D40"/>
    <w:rsid w:val="0090053A"/>
    <w:rsid w:val="00900E08"/>
    <w:rsid w:val="00901D53"/>
    <w:rsid w:val="009022BB"/>
    <w:rsid w:val="0090266B"/>
    <w:rsid w:val="00902934"/>
    <w:rsid w:val="00903AB5"/>
    <w:rsid w:val="00905AAD"/>
    <w:rsid w:val="00906353"/>
    <w:rsid w:val="00906E9B"/>
    <w:rsid w:val="00907B83"/>
    <w:rsid w:val="00907BDD"/>
    <w:rsid w:val="00911B05"/>
    <w:rsid w:val="0091214E"/>
    <w:rsid w:val="009121CD"/>
    <w:rsid w:val="00912482"/>
    <w:rsid w:val="0091253A"/>
    <w:rsid w:val="0091395A"/>
    <w:rsid w:val="00913B0F"/>
    <w:rsid w:val="009141AE"/>
    <w:rsid w:val="00915B6E"/>
    <w:rsid w:val="00915EC7"/>
    <w:rsid w:val="00916516"/>
    <w:rsid w:val="00916B54"/>
    <w:rsid w:val="00916C7F"/>
    <w:rsid w:val="00916EF1"/>
    <w:rsid w:val="009177F5"/>
    <w:rsid w:val="00920B34"/>
    <w:rsid w:val="00920E80"/>
    <w:rsid w:val="00920FCF"/>
    <w:rsid w:val="009221F2"/>
    <w:rsid w:val="00924727"/>
    <w:rsid w:val="00924A7A"/>
    <w:rsid w:val="00925EE4"/>
    <w:rsid w:val="00927498"/>
    <w:rsid w:val="009278F1"/>
    <w:rsid w:val="009304E5"/>
    <w:rsid w:val="00930B11"/>
    <w:rsid w:val="00931595"/>
    <w:rsid w:val="00932B4F"/>
    <w:rsid w:val="00932B75"/>
    <w:rsid w:val="00932CCA"/>
    <w:rsid w:val="00932F15"/>
    <w:rsid w:val="00933EC0"/>
    <w:rsid w:val="0093454A"/>
    <w:rsid w:val="00934606"/>
    <w:rsid w:val="00936FFC"/>
    <w:rsid w:val="009371C2"/>
    <w:rsid w:val="00937D8A"/>
    <w:rsid w:val="00937E6B"/>
    <w:rsid w:val="00937E8D"/>
    <w:rsid w:val="009408DE"/>
    <w:rsid w:val="00940D19"/>
    <w:rsid w:val="00941056"/>
    <w:rsid w:val="009410A6"/>
    <w:rsid w:val="00941191"/>
    <w:rsid w:val="00941210"/>
    <w:rsid w:val="00941D50"/>
    <w:rsid w:val="009420EC"/>
    <w:rsid w:val="0094303A"/>
    <w:rsid w:val="00943477"/>
    <w:rsid w:val="00944D08"/>
    <w:rsid w:val="009450CF"/>
    <w:rsid w:val="00946B4F"/>
    <w:rsid w:val="00947767"/>
    <w:rsid w:val="00952565"/>
    <w:rsid w:val="009525C6"/>
    <w:rsid w:val="00953016"/>
    <w:rsid w:val="00953CFE"/>
    <w:rsid w:val="009547E6"/>
    <w:rsid w:val="00954B5B"/>
    <w:rsid w:val="00954D91"/>
    <w:rsid w:val="00956AD1"/>
    <w:rsid w:val="00956DA2"/>
    <w:rsid w:val="00956F36"/>
    <w:rsid w:val="0095793E"/>
    <w:rsid w:val="009579D6"/>
    <w:rsid w:val="00957FDE"/>
    <w:rsid w:val="00961704"/>
    <w:rsid w:val="00961AE6"/>
    <w:rsid w:val="00961B3F"/>
    <w:rsid w:val="009622D7"/>
    <w:rsid w:val="0096308A"/>
    <w:rsid w:val="009630A0"/>
    <w:rsid w:val="00963434"/>
    <w:rsid w:val="00963561"/>
    <w:rsid w:val="009637EC"/>
    <w:rsid w:val="00963FC0"/>
    <w:rsid w:val="00966862"/>
    <w:rsid w:val="00967CBC"/>
    <w:rsid w:val="00967DCF"/>
    <w:rsid w:val="00970FC3"/>
    <w:rsid w:val="00971573"/>
    <w:rsid w:val="00971F5B"/>
    <w:rsid w:val="00972B6C"/>
    <w:rsid w:val="00972BF3"/>
    <w:rsid w:val="00973421"/>
    <w:rsid w:val="0097348A"/>
    <w:rsid w:val="0097357C"/>
    <w:rsid w:val="0097373E"/>
    <w:rsid w:val="00975511"/>
    <w:rsid w:val="00975843"/>
    <w:rsid w:val="009758EC"/>
    <w:rsid w:val="00975F1C"/>
    <w:rsid w:val="009766C2"/>
    <w:rsid w:val="009775E4"/>
    <w:rsid w:val="00977891"/>
    <w:rsid w:val="00981955"/>
    <w:rsid w:val="00981F1C"/>
    <w:rsid w:val="00982B5A"/>
    <w:rsid w:val="00983665"/>
    <w:rsid w:val="009837A3"/>
    <w:rsid w:val="00983831"/>
    <w:rsid w:val="00983E91"/>
    <w:rsid w:val="0098405A"/>
    <w:rsid w:val="009842CA"/>
    <w:rsid w:val="00984CAA"/>
    <w:rsid w:val="00984FD2"/>
    <w:rsid w:val="00985CD7"/>
    <w:rsid w:val="00986254"/>
    <w:rsid w:val="00986473"/>
    <w:rsid w:val="00986CBA"/>
    <w:rsid w:val="00986D7A"/>
    <w:rsid w:val="00987FDA"/>
    <w:rsid w:val="009907F4"/>
    <w:rsid w:val="00990929"/>
    <w:rsid w:val="009909E1"/>
    <w:rsid w:val="0099172B"/>
    <w:rsid w:val="00991A43"/>
    <w:rsid w:val="00992046"/>
    <w:rsid w:val="009925C3"/>
    <w:rsid w:val="00992A83"/>
    <w:rsid w:val="0099494B"/>
    <w:rsid w:val="0099498F"/>
    <w:rsid w:val="009959A9"/>
    <w:rsid w:val="00996DC8"/>
    <w:rsid w:val="009A02B9"/>
    <w:rsid w:val="009A144A"/>
    <w:rsid w:val="009A14EE"/>
    <w:rsid w:val="009A2C25"/>
    <w:rsid w:val="009A30F2"/>
    <w:rsid w:val="009A3853"/>
    <w:rsid w:val="009A4581"/>
    <w:rsid w:val="009A5698"/>
    <w:rsid w:val="009A5E57"/>
    <w:rsid w:val="009A6D63"/>
    <w:rsid w:val="009B07E9"/>
    <w:rsid w:val="009B23A5"/>
    <w:rsid w:val="009B344B"/>
    <w:rsid w:val="009B3811"/>
    <w:rsid w:val="009B3E1A"/>
    <w:rsid w:val="009B3EB0"/>
    <w:rsid w:val="009B4C26"/>
    <w:rsid w:val="009B56F6"/>
    <w:rsid w:val="009B664E"/>
    <w:rsid w:val="009B6AB4"/>
    <w:rsid w:val="009B6BF3"/>
    <w:rsid w:val="009B716C"/>
    <w:rsid w:val="009C0D6E"/>
    <w:rsid w:val="009C16BF"/>
    <w:rsid w:val="009C1AE5"/>
    <w:rsid w:val="009C23EC"/>
    <w:rsid w:val="009C2E00"/>
    <w:rsid w:val="009C3F91"/>
    <w:rsid w:val="009C4337"/>
    <w:rsid w:val="009C4461"/>
    <w:rsid w:val="009C4743"/>
    <w:rsid w:val="009C5019"/>
    <w:rsid w:val="009C505D"/>
    <w:rsid w:val="009C588A"/>
    <w:rsid w:val="009C67CC"/>
    <w:rsid w:val="009D204C"/>
    <w:rsid w:val="009D284B"/>
    <w:rsid w:val="009D353C"/>
    <w:rsid w:val="009D3EEA"/>
    <w:rsid w:val="009D4683"/>
    <w:rsid w:val="009D4FC9"/>
    <w:rsid w:val="009D59FC"/>
    <w:rsid w:val="009D61FA"/>
    <w:rsid w:val="009D6932"/>
    <w:rsid w:val="009D69EA"/>
    <w:rsid w:val="009D6D44"/>
    <w:rsid w:val="009D768D"/>
    <w:rsid w:val="009D7812"/>
    <w:rsid w:val="009D78F9"/>
    <w:rsid w:val="009E1D00"/>
    <w:rsid w:val="009E1D9E"/>
    <w:rsid w:val="009E2E49"/>
    <w:rsid w:val="009E33AB"/>
    <w:rsid w:val="009E4114"/>
    <w:rsid w:val="009E45B5"/>
    <w:rsid w:val="009E5A70"/>
    <w:rsid w:val="009E5E9B"/>
    <w:rsid w:val="009E6E50"/>
    <w:rsid w:val="009E7A40"/>
    <w:rsid w:val="009F04E2"/>
    <w:rsid w:val="009F0BC6"/>
    <w:rsid w:val="009F0D58"/>
    <w:rsid w:val="009F1AD6"/>
    <w:rsid w:val="009F228C"/>
    <w:rsid w:val="009F301B"/>
    <w:rsid w:val="009F3CEF"/>
    <w:rsid w:val="009F452C"/>
    <w:rsid w:val="009F49B0"/>
    <w:rsid w:val="009F60AB"/>
    <w:rsid w:val="009F72E2"/>
    <w:rsid w:val="009F774D"/>
    <w:rsid w:val="009F7AE6"/>
    <w:rsid w:val="00A00030"/>
    <w:rsid w:val="00A00DA1"/>
    <w:rsid w:val="00A011A6"/>
    <w:rsid w:val="00A0131A"/>
    <w:rsid w:val="00A01420"/>
    <w:rsid w:val="00A01D75"/>
    <w:rsid w:val="00A020DE"/>
    <w:rsid w:val="00A02391"/>
    <w:rsid w:val="00A02524"/>
    <w:rsid w:val="00A03561"/>
    <w:rsid w:val="00A03ECD"/>
    <w:rsid w:val="00A044F8"/>
    <w:rsid w:val="00A04EF1"/>
    <w:rsid w:val="00A05590"/>
    <w:rsid w:val="00A056A0"/>
    <w:rsid w:val="00A05EB1"/>
    <w:rsid w:val="00A06437"/>
    <w:rsid w:val="00A06650"/>
    <w:rsid w:val="00A067C4"/>
    <w:rsid w:val="00A07227"/>
    <w:rsid w:val="00A07651"/>
    <w:rsid w:val="00A07763"/>
    <w:rsid w:val="00A07ED6"/>
    <w:rsid w:val="00A117AD"/>
    <w:rsid w:val="00A12D8E"/>
    <w:rsid w:val="00A14262"/>
    <w:rsid w:val="00A150B9"/>
    <w:rsid w:val="00A15336"/>
    <w:rsid w:val="00A15DB9"/>
    <w:rsid w:val="00A16E3C"/>
    <w:rsid w:val="00A17343"/>
    <w:rsid w:val="00A176A1"/>
    <w:rsid w:val="00A205AB"/>
    <w:rsid w:val="00A21095"/>
    <w:rsid w:val="00A21619"/>
    <w:rsid w:val="00A223A9"/>
    <w:rsid w:val="00A22955"/>
    <w:rsid w:val="00A232F7"/>
    <w:rsid w:val="00A24823"/>
    <w:rsid w:val="00A24E38"/>
    <w:rsid w:val="00A24EC5"/>
    <w:rsid w:val="00A25272"/>
    <w:rsid w:val="00A254A4"/>
    <w:rsid w:val="00A26CB3"/>
    <w:rsid w:val="00A271E0"/>
    <w:rsid w:val="00A27DE0"/>
    <w:rsid w:val="00A315CE"/>
    <w:rsid w:val="00A31764"/>
    <w:rsid w:val="00A31AF8"/>
    <w:rsid w:val="00A31CCD"/>
    <w:rsid w:val="00A321FA"/>
    <w:rsid w:val="00A32C8D"/>
    <w:rsid w:val="00A330E0"/>
    <w:rsid w:val="00A351F8"/>
    <w:rsid w:val="00A3607C"/>
    <w:rsid w:val="00A3654C"/>
    <w:rsid w:val="00A36B58"/>
    <w:rsid w:val="00A36C0F"/>
    <w:rsid w:val="00A3789F"/>
    <w:rsid w:val="00A40084"/>
    <w:rsid w:val="00A4134D"/>
    <w:rsid w:val="00A42F8E"/>
    <w:rsid w:val="00A4408E"/>
    <w:rsid w:val="00A44DF9"/>
    <w:rsid w:val="00A45913"/>
    <w:rsid w:val="00A45C9F"/>
    <w:rsid w:val="00A467E0"/>
    <w:rsid w:val="00A473A2"/>
    <w:rsid w:val="00A47ADD"/>
    <w:rsid w:val="00A47E09"/>
    <w:rsid w:val="00A47EE7"/>
    <w:rsid w:val="00A47F5E"/>
    <w:rsid w:val="00A50052"/>
    <w:rsid w:val="00A50969"/>
    <w:rsid w:val="00A50DDF"/>
    <w:rsid w:val="00A50F63"/>
    <w:rsid w:val="00A51136"/>
    <w:rsid w:val="00A5148D"/>
    <w:rsid w:val="00A519B6"/>
    <w:rsid w:val="00A51E31"/>
    <w:rsid w:val="00A523B9"/>
    <w:rsid w:val="00A52692"/>
    <w:rsid w:val="00A52E30"/>
    <w:rsid w:val="00A52EA2"/>
    <w:rsid w:val="00A53153"/>
    <w:rsid w:val="00A55202"/>
    <w:rsid w:val="00A55DA3"/>
    <w:rsid w:val="00A5651C"/>
    <w:rsid w:val="00A56820"/>
    <w:rsid w:val="00A60C9E"/>
    <w:rsid w:val="00A60FC5"/>
    <w:rsid w:val="00A61A6E"/>
    <w:rsid w:val="00A61D5C"/>
    <w:rsid w:val="00A62788"/>
    <w:rsid w:val="00A6397C"/>
    <w:rsid w:val="00A6544D"/>
    <w:rsid w:val="00A65F89"/>
    <w:rsid w:val="00A676C4"/>
    <w:rsid w:val="00A67A15"/>
    <w:rsid w:val="00A67DB8"/>
    <w:rsid w:val="00A70894"/>
    <w:rsid w:val="00A70AB0"/>
    <w:rsid w:val="00A70DAC"/>
    <w:rsid w:val="00A70EC2"/>
    <w:rsid w:val="00A71D96"/>
    <w:rsid w:val="00A7288B"/>
    <w:rsid w:val="00A72DA4"/>
    <w:rsid w:val="00A746FF"/>
    <w:rsid w:val="00A75F11"/>
    <w:rsid w:val="00A776B8"/>
    <w:rsid w:val="00A77EC0"/>
    <w:rsid w:val="00A80020"/>
    <w:rsid w:val="00A802E6"/>
    <w:rsid w:val="00A8112A"/>
    <w:rsid w:val="00A811F1"/>
    <w:rsid w:val="00A817B0"/>
    <w:rsid w:val="00A83059"/>
    <w:rsid w:val="00A8341B"/>
    <w:rsid w:val="00A83698"/>
    <w:rsid w:val="00A83A25"/>
    <w:rsid w:val="00A83C84"/>
    <w:rsid w:val="00A84BDF"/>
    <w:rsid w:val="00A8688C"/>
    <w:rsid w:val="00A868CA"/>
    <w:rsid w:val="00A8780E"/>
    <w:rsid w:val="00A90BE1"/>
    <w:rsid w:val="00A92D12"/>
    <w:rsid w:val="00A92F63"/>
    <w:rsid w:val="00A93CEA"/>
    <w:rsid w:val="00A94D79"/>
    <w:rsid w:val="00A9502D"/>
    <w:rsid w:val="00A9522F"/>
    <w:rsid w:val="00A95989"/>
    <w:rsid w:val="00A9633C"/>
    <w:rsid w:val="00A9666A"/>
    <w:rsid w:val="00A9796B"/>
    <w:rsid w:val="00AA130F"/>
    <w:rsid w:val="00AA1DF4"/>
    <w:rsid w:val="00AA21F1"/>
    <w:rsid w:val="00AA240F"/>
    <w:rsid w:val="00AA2EE1"/>
    <w:rsid w:val="00AA2FEC"/>
    <w:rsid w:val="00AA2FEF"/>
    <w:rsid w:val="00AA32F6"/>
    <w:rsid w:val="00AA3D48"/>
    <w:rsid w:val="00AA400E"/>
    <w:rsid w:val="00AA46C2"/>
    <w:rsid w:val="00AA48DA"/>
    <w:rsid w:val="00AA5223"/>
    <w:rsid w:val="00AA59D3"/>
    <w:rsid w:val="00AA6DEF"/>
    <w:rsid w:val="00AA746B"/>
    <w:rsid w:val="00AA74F9"/>
    <w:rsid w:val="00AA7885"/>
    <w:rsid w:val="00AB0088"/>
    <w:rsid w:val="00AB00D2"/>
    <w:rsid w:val="00AB01DC"/>
    <w:rsid w:val="00AB03F7"/>
    <w:rsid w:val="00AB097A"/>
    <w:rsid w:val="00AB0E95"/>
    <w:rsid w:val="00AB1071"/>
    <w:rsid w:val="00AB12A0"/>
    <w:rsid w:val="00AB1F48"/>
    <w:rsid w:val="00AB22E2"/>
    <w:rsid w:val="00AB2A59"/>
    <w:rsid w:val="00AB3FA9"/>
    <w:rsid w:val="00AB4133"/>
    <w:rsid w:val="00AB5EC3"/>
    <w:rsid w:val="00AB6042"/>
    <w:rsid w:val="00AB6209"/>
    <w:rsid w:val="00AB7D68"/>
    <w:rsid w:val="00AC0173"/>
    <w:rsid w:val="00AC04EC"/>
    <w:rsid w:val="00AC0C1F"/>
    <w:rsid w:val="00AC1C7A"/>
    <w:rsid w:val="00AC2075"/>
    <w:rsid w:val="00AC25D1"/>
    <w:rsid w:val="00AC274C"/>
    <w:rsid w:val="00AC2A16"/>
    <w:rsid w:val="00AC2BC9"/>
    <w:rsid w:val="00AC344E"/>
    <w:rsid w:val="00AC388D"/>
    <w:rsid w:val="00AC3FE6"/>
    <w:rsid w:val="00AC4961"/>
    <w:rsid w:val="00AC510C"/>
    <w:rsid w:val="00AC5AC5"/>
    <w:rsid w:val="00AC6042"/>
    <w:rsid w:val="00AC6842"/>
    <w:rsid w:val="00AC7CD5"/>
    <w:rsid w:val="00AD0C26"/>
    <w:rsid w:val="00AD1571"/>
    <w:rsid w:val="00AD194A"/>
    <w:rsid w:val="00AD20F5"/>
    <w:rsid w:val="00AD45D9"/>
    <w:rsid w:val="00AD50E8"/>
    <w:rsid w:val="00AD5EF9"/>
    <w:rsid w:val="00AD7353"/>
    <w:rsid w:val="00AE06F6"/>
    <w:rsid w:val="00AE17AC"/>
    <w:rsid w:val="00AE1DF1"/>
    <w:rsid w:val="00AE2151"/>
    <w:rsid w:val="00AE2378"/>
    <w:rsid w:val="00AE274C"/>
    <w:rsid w:val="00AE2778"/>
    <w:rsid w:val="00AE32DB"/>
    <w:rsid w:val="00AE3659"/>
    <w:rsid w:val="00AE384E"/>
    <w:rsid w:val="00AE3BC4"/>
    <w:rsid w:val="00AE3D19"/>
    <w:rsid w:val="00AE4416"/>
    <w:rsid w:val="00AE4654"/>
    <w:rsid w:val="00AE5B0F"/>
    <w:rsid w:val="00AE695E"/>
    <w:rsid w:val="00AE6DD6"/>
    <w:rsid w:val="00AE6FDC"/>
    <w:rsid w:val="00AE778A"/>
    <w:rsid w:val="00AE7D1C"/>
    <w:rsid w:val="00AF0DAA"/>
    <w:rsid w:val="00AF1AC6"/>
    <w:rsid w:val="00AF1B8B"/>
    <w:rsid w:val="00AF1D76"/>
    <w:rsid w:val="00AF23C2"/>
    <w:rsid w:val="00AF2D29"/>
    <w:rsid w:val="00AF3297"/>
    <w:rsid w:val="00AF3534"/>
    <w:rsid w:val="00AF3B73"/>
    <w:rsid w:val="00AF3D96"/>
    <w:rsid w:val="00AF4AAF"/>
    <w:rsid w:val="00AF4BD5"/>
    <w:rsid w:val="00AF4BEF"/>
    <w:rsid w:val="00AF4FFB"/>
    <w:rsid w:val="00AF5E2B"/>
    <w:rsid w:val="00AF6633"/>
    <w:rsid w:val="00AF68F3"/>
    <w:rsid w:val="00AF69A9"/>
    <w:rsid w:val="00AF6AF3"/>
    <w:rsid w:val="00AF7DB0"/>
    <w:rsid w:val="00B004FF"/>
    <w:rsid w:val="00B00B48"/>
    <w:rsid w:val="00B015DA"/>
    <w:rsid w:val="00B02251"/>
    <w:rsid w:val="00B02977"/>
    <w:rsid w:val="00B02EDF"/>
    <w:rsid w:val="00B032D1"/>
    <w:rsid w:val="00B03F89"/>
    <w:rsid w:val="00B0487E"/>
    <w:rsid w:val="00B05D5E"/>
    <w:rsid w:val="00B0655A"/>
    <w:rsid w:val="00B06F56"/>
    <w:rsid w:val="00B07591"/>
    <w:rsid w:val="00B07A06"/>
    <w:rsid w:val="00B07B02"/>
    <w:rsid w:val="00B07B56"/>
    <w:rsid w:val="00B10696"/>
    <w:rsid w:val="00B11B92"/>
    <w:rsid w:val="00B11E3C"/>
    <w:rsid w:val="00B120B7"/>
    <w:rsid w:val="00B126E3"/>
    <w:rsid w:val="00B143C2"/>
    <w:rsid w:val="00B14BD9"/>
    <w:rsid w:val="00B14DD7"/>
    <w:rsid w:val="00B17407"/>
    <w:rsid w:val="00B174AF"/>
    <w:rsid w:val="00B205C8"/>
    <w:rsid w:val="00B20F08"/>
    <w:rsid w:val="00B22C3F"/>
    <w:rsid w:val="00B23E59"/>
    <w:rsid w:val="00B243D2"/>
    <w:rsid w:val="00B24A33"/>
    <w:rsid w:val="00B24C95"/>
    <w:rsid w:val="00B25270"/>
    <w:rsid w:val="00B25C4D"/>
    <w:rsid w:val="00B26074"/>
    <w:rsid w:val="00B26726"/>
    <w:rsid w:val="00B267CE"/>
    <w:rsid w:val="00B26A87"/>
    <w:rsid w:val="00B26E9F"/>
    <w:rsid w:val="00B30E13"/>
    <w:rsid w:val="00B32467"/>
    <w:rsid w:val="00B32B89"/>
    <w:rsid w:val="00B33EF3"/>
    <w:rsid w:val="00B3417A"/>
    <w:rsid w:val="00B3513C"/>
    <w:rsid w:val="00B36160"/>
    <w:rsid w:val="00B36254"/>
    <w:rsid w:val="00B3664F"/>
    <w:rsid w:val="00B3670F"/>
    <w:rsid w:val="00B369A3"/>
    <w:rsid w:val="00B40C6C"/>
    <w:rsid w:val="00B40D18"/>
    <w:rsid w:val="00B40EBA"/>
    <w:rsid w:val="00B40F1F"/>
    <w:rsid w:val="00B416FD"/>
    <w:rsid w:val="00B4256D"/>
    <w:rsid w:val="00B42F53"/>
    <w:rsid w:val="00B43043"/>
    <w:rsid w:val="00B430BD"/>
    <w:rsid w:val="00B4351B"/>
    <w:rsid w:val="00B45310"/>
    <w:rsid w:val="00B45A9A"/>
    <w:rsid w:val="00B45EAD"/>
    <w:rsid w:val="00B46487"/>
    <w:rsid w:val="00B46B61"/>
    <w:rsid w:val="00B46BD0"/>
    <w:rsid w:val="00B47278"/>
    <w:rsid w:val="00B47388"/>
    <w:rsid w:val="00B51E83"/>
    <w:rsid w:val="00B52CF7"/>
    <w:rsid w:val="00B52FD4"/>
    <w:rsid w:val="00B53530"/>
    <w:rsid w:val="00B54280"/>
    <w:rsid w:val="00B55639"/>
    <w:rsid w:val="00B55880"/>
    <w:rsid w:val="00B55CDF"/>
    <w:rsid w:val="00B57EEA"/>
    <w:rsid w:val="00B60576"/>
    <w:rsid w:val="00B60FBB"/>
    <w:rsid w:val="00B61118"/>
    <w:rsid w:val="00B61518"/>
    <w:rsid w:val="00B617DF"/>
    <w:rsid w:val="00B61AC8"/>
    <w:rsid w:val="00B61B99"/>
    <w:rsid w:val="00B62873"/>
    <w:rsid w:val="00B62985"/>
    <w:rsid w:val="00B62B1D"/>
    <w:rsid w:val="00B6364C"/>
    <w:rsid w:val="00B63C8C"/>
    <w:rsid w:val="00B64006"/>
    <w:rsid w:val="00B643FF"/>
    <w:rsid w:val="00B648AD"/>
    <w:rsid w:val="00B64F2E"/>
    <w:rsid w:val="00B6547C"/>
    <w:rsid w:val="00B6598C"/>
    <w:rsid w:val="00B65CDC"/>
    <w:rsid w:val="00B6705C"/>
    <w:rsid w:val="00B704EF"/>
    <w:rsid w:val="00B718DE"/>
    <w:rsid w:val="00B72C47"/>
    <w:rsid w:val="00B72F13"/>
    <w:rsid w:val="00B76302"/>
    <w:rsid w:val="00B76628"/>
    <w:rsid w:val="00B76777"/>
    <w:rsid w:val="00B7682C"/>
    <w:rsid w:val="00B7791B"/>
    <w:rsid w:val="00B842F9"/>
    <w:rsid w:val="00B84353"/>
    <w:rsid w:val="00B843FA"/>
    <w:rsid w:val="00B854F7"/>
    <w:rsid w:val="00B8554D"/>
    <w:rsid w:val="00B8595D"/>
    <w:rsid w:val="00B86C95"/>
    <w:rsid w:val="00B874FC"/>
    <w:rsid w:val="00B8759A"/>
    <w:rsid w:val="00B87F6E"/>
    <w:rsid w:val="00B90039"/>
    <w:rsid w:val="00B90B81"/>
    <w:rsid w:val="00B9225F"/>
    <w:rsid w:val="00B9277B"/>
    <w:rsid w:val="00B93ADB"/>
    <w:rsid w:val="00B93B81"/>
    <w:rsid w:val="00B93F3C"/>
    <w:rsid w:val="00B945EF"/>
    <w:rsid w:val="00B94F95"/>
    <w:rsid w:val="00B94FFF"/>
    <w:rsid w:val="00B96BE9"/>
    <w:rsid w:val="00B96F1F"/>
    <w:rsid w:val="00BA04AA"/>
    <w:rsid w:val="00BA1272"/>
    <w:rsid w:val="00BA1C49"/>
    <w:rsid w:val="00BA27A8"/>
    <w:rsid w:val="00BA5192"/>
    <w:rsid w:val="00BA5666"/>
    <w:rsid w:val="00BA5B85"/>
    <w:rsid w:val="00BA5B92"/>
    <w:rsid w:val="00BA5BB9"/>
    <w:rsid w:val="00BA5C3B"/>
    <w:rsid w:val="00BA5D95"/>
    <w:rsid w:val="00BA5DC2"/>
    <w:rsid w:val="00BA5DF9"/>
    <w:rsid w:val="00BA5EC7"/>
    <w:rsid w:val="00BA658E"/>
    <w:rsid w:val="00BA674F"/>
    <w:rsid w:val="00BA6CC6"/>
    <w:rsid w:val="00BA700A"/>
    <w:rsid w:val="00BA7739"/>
    <w:rsid w:val="00BB0D69"/>
    <w:rsid w:val="00BB1B5D"/>
    <w:rsid w:val="00BB39B3"/>
    <w:rsid w:val="00BB426D"/>
    <w:rsid w:val="00BB42AB"/>
    <w:rsid w:val="00BB51FC"/>
    <w:rsid w:val="00BB537A"/>
    <w:rsid w:val="00BB5F2A"/>
    <w:rsid w:val="00BC1381"/>
    <w:rsid w:val="00BC1818"/>
    <w:rsid w:val="00BC2EBF"/>
    <w:rsid w:val="00BC330B"/>
    <w:rsid w:val="00BC39BC"/>
    <w:rsid w:val="00BC4804"/>
    <w:rsid w:val="00BC590D"/>
    <w:rsid w:val="00BC5CEA"/>
    <w:rsid w:val="00BC5D53"/>
    <w:rsid w:val="00BD21EE"/>
    <w:rsid w:val="00BD3E70"/>
    <w:rsid w:val="00BD3EB7"/>
    <w:rsid w:val="00BD3FA3"/>
    <w:rsid w:val="00BD45CD"/>
    <w:rsid w:val="00BD557B"/>
    <w:rsid w:val="00BD61F6"/>
    <w:rsid w:val="00BD70D9"/>
    <w:rsid w:val="00BD7613"/>
    <w:rsid w:val="00BE05C9"/>
    <w:rsid w:val="00BE0634"/>
    <w:rsid w:val="00BE06E9"/>
    <w:rsid w:val="00BE0B33"/>
    <w:rsid w:val="00BE20F7"/>
    <w:rsid w:val="00BE2100"/>
    <w:rsid w:val="00BE23B0"/>
    <w:rsid w:val="00BE306C"/>
    <w:rsid w:val="00BE3C46"/>
    <w:rsid w:val="00BE43EF"/>
    <w:rsid w:val="00BE4650"/>
    <w:rsid w:val="00BE56DD"/>
    <w:rsid w:val="00BE58AD"/>
    <w:rsid w:val="00BE5A3E"/>
    <w:rsid w:val="00BE5ADE"/>
    <w:rsid w:val="00BE7BA5"/>
    <w:rsid w:val="00BF0435"/>
    <w:rsid w:val="00BF0EDF"/>
    <w:rsid w:val="00BF2581"/>
    <w:rsid w:val="00BF2CA9"/>
    <w:rsid w:val="00BF3FE9"/>
    <w:rsid w:val="00BF53FB"/>
    <w:rsid w:val="00BF62C0"/>
    <w:rsid w:val="00BF62E6"/>
    <w:rsid w:val="00BF641B"/>
    <w:rsid w:val="00BF69B4"/>
    <w:rsid w:val="00BF7517"/>
    <w:rsid w:val="00BF75B4"/>
    <w:rsid w:val="00BF7F1F"/>
    <w:rsid w:val="00C0064B"/>
    <w:rsid w:val="00C00FE8"/>
    <w:rsid w:val="00C01494"/>
    <w:rsid w:val="00C020CF"/>
    <w:rsid w:val="00C03E1C"/>
    <w:rsid w:val="00C0408F"/>
    <w:rsid w:val="00C045F5"/>
    <w:rsid w:val="00C049EF"/>
    <w:rsid w:val="00C0551A"/>
    <w:rsid w:val="00C05D55"/>
    <w:rsid w:val="00C07C85"/>
    <w:rsid w:val="00C07CCF"/>
    <w:rsid w:val="00C1073C"/>
    <w:rsid w:val="00C108D4"/>
    <w:rsid w:val="00C11DAD"/>
    <w:rsid w:val="00C133D4"/>
    <w:rsid w:val="00C13AF4"/>
    <w:rsid w:val="00C157E1"/>
    <w:rsid w:val="00C15C6D"/>
    <w:rsid w:val="00C161CB"/>
    <w:rsid w:val="00C16404"/>
    <w:rsid w:val="00C16E5F"/>
    <w:rsid w:val="00C17F71"/>
    <w:rsid w:val="00C2034F"/>
    <w:rsid w:val="00C20689"/>
    <w:rsid w:val="00C21395"/>
    <w:rsid w:val="00C21626"/>
    <w:rsid w:val="00C21DB1"/>
    <w:rsid w:val="00C22AC6"/>
    <w:rsid w:val="00C22E72"/>
    <w:rsid w:val="00C22EE1"/>
    <w:rsid w:val="00C23196"/>
    <w:rsid w:val="00C236A9"/>
    <w:rsid w:val="00C25132"/>
    <w:rsid w:val="00C25665"/>
    <w:rsid w:val="00C25F86"/>
    <w:rsid w:val="00C26865"/>
    <w:rsid w:val="00C26DCF"/>
    <w:rsid w:val="00C27A9B"/>
    <w:rsid w:val="00C307FF"/>
    <w:rsid w:val="00C322AA"/>
    <w:rsid w:val="00C3257E"/>
    <w:rsid w:val="00C32EDC"/>
    <w:rsid w:val="00C33FD5"/>
    <w:rsid w:val="00C34216"/>
    <w:rsid w:val="00C3594F"/>
    <w:rsid w:val="00C376F0"/>
    <w:rsid w:val="00C37821"/>
    <w:rsid w:val="00C40C77"/>
    <w:rsid w:val="00C40CF0"/>
    <w:rsid w:val="00C40F2F"/>
    <w:rsid w:val="00C41B09"/>
    <w:rsid w:val="00C43580"/>
    <w:rsid w:val="00C447ED"/>
    <w:rsid w:val="00C44894"/>
    <w:rsid w:val="00C44D8A"/>
    <w:rsid w:val="00C452D0"/>
    <w:rsid w:val="00C4664E"/>
    <w:rsid w:val="00C46A98"/>
    <w:rsid w:val="00C46ED0"/>
    <w:rsid w:val="00C47076"/>
    <w:rsid w:val="00C51218"/>
    <w:rsid w:val="00C51569"/>
    <w:rsid w:val="00C51571"/>
    <w:rsid w:val="00C517C2"/>
    <w:rsid w:val="00C53D9E"/>
    <w:rsid w:val="00C53FA9"/>
    <w:rsid w:val="00C541CC"/>
    <w:rsid w:val="00C553FA"/>
    <w:rsid w:val="00C554C0"/>
    <w:rsid w:val="00C5628D"/>
    <w:rsid w:val="00C5677F"/>
    <w:rsid w:val="00C56DEF"/>
    <w:rsid w:val="00C57B47"/>
    <w:rsid w:val="00C62F9B"/>
    <w:rsid w:val="00C632D2"/>
    <w:rsid w:val="00C6450F"/>
    <w:rsid w:val="00C654A6"/>
    <w:rsid w:val="00C6581B"/>
    <w:rsid w:val="00C65C50"/>
    <w:rsid w:val="00C66A7F"/>
    <w:rsid w:val="00C675C5"/>
    <w:rsid w:val="00C67763"/>
    <w:rsid w:val="00C70026"/>
    <w:rsid w:val="00C71F76"/>
    <w:rsid w:val="00C71FA3"/>
    <w:rsid w:val="00C725B3"/>
    <w:rsid w:val="00C73245"/>
    <w:rsid w:val="00C7351E"/>
    <w:rsid w:val="00C74A2E"/>
    <w:rsid w:val="00C75136"/>
    <w:rsid w:val="00C77128"/>
    <w:rsid w:val="00C80981"/>
    <w:rsid w:val="00C81798"/>
    <w:rsid w:val="00C818C2"/>
    <w:rsid w:val="00C81DE5"/>
    <w:rsid w:val="00C84045"/>
    <w:rsid w:val="00C84171"/>
    <w:rsid w:val="00C85069"/>
    <w:rsid w:val="00C855A8"/>
    <w:rsid w:val="00C857A3"/>
    <w:rsid w:val="00C85BA9"/>
    <w:rsid w:val="00C87B05"/>
    <w:rsid w:val="00C90933"/>
    <w:rsid w:val="00C91C6D"/>
    <w:rsid w:val="00C920CE"/>
    <w:rsid w:val="00C927D1"/>
    <w:rsid w:val="00C92D67"/>
    <w:rsid w:val="00C92E2B"/>
    <w:rsid w:val="00C9309B"/>
    <w:rsid w:val="00C934D5"/>
    <w:rsid w:val="00C93D41"/>
    <w:rsid w:val="00C9444B"/>
    <w:rsid w:val="00C9481E"/>
    <w:rsid w:val="00C95B5A"/>
    <w:rsid w:val="00C960C3"/>
    <w:rsid w:val="00C96B9D"/>
    <w:rsid w:val="00C96C8E"/>
    <w:rsid w:val="00CA0061"/>
    <w:rsid w:val="00CA0127"/>
    <w:rsid w:val="00CA0E3B"/>
    <w:rsid w:val="00CA10B3"/>
    <w:rsid w:val="00CA1C8C"/>
    <w:rsid w:val="00CA1EB3"/>
    <w:rsid w:val="00CA21BA"/>
    <w:rsid w:val="00CA352D"/>
    <w:rsid w:val="00CA3570"/>
    <w:rsid w:val="00CA398A"/>
    <w:rsid w:val="00CA39BB"/>
    <w:rsid w:val="00CA45F0"/>
    <w:rsid w:val="00CA46D8"/>
    <w:rsid w:val="00CA5123"/>
    <w:rsid w:val="00CA581B"/>
    <w:rsid w:val="00CA6F3D"/>
    <w:rsid w:val="00CB0BA1"/>
    <w:rsid w:val="00CB0C90"/>
    <w:rsid w:val="00CB0D6E"/>
    <w:rsid w:val="00CB1EFD"/>
    <w:rsid w:val="00CB1FB5"/>
    <w:rsid w:val="00CB298E"/>
    <w:rsid w:val="00CB2BA4"/>
    <w:rsid w:val="00CB2DE0"/>
    <w:rsid w:val="00CB31F3"/>
    <w:rsid w:val="00CB44EA"/>
    <w:rsid w:val="00CB4554"/>
    <w:rsid w:val="00CB4A81"/>
    <w:rsid w:val="00CB522B"/>
    <w:rsid w:val="00CB7591"/>
    <w:rsid w:val="00CB7DBD"/>
    <w:rsid w:val="00CC0217"/>
    <w:rsid w:val="00CC025F"/>
    <w:rsid w:val="00CC0EED"/>
    <w:rsid w:val="00CC1757"/>
    <w:rsid w:val="00CC1C25"/>
    <w:rsid w:val="00CC251A"/>
    <w:rsid w:val="00CC2CE1"/>
    <w:rsid w:val="00CC374A"/>
    <w:rsid w:val="00CC4020"/>
    <w:rsid w:val="00CC5DE5"/>
    <w:rsid w:val="00CC64E0"/>
    <w:rsid w:val="00CC6872"/>
    <w:rsid w:val="00CC6E4B"/>
    <w:rsid w:val="00CC72EB"/>
    <w:rsid w:val="00CD02FA"/>
    <w:rsid w:val="00CD0616"/>
    <w:rsid w:val="00CD12ED"/>
    <w:rsid w:val="00CD1C2E"/>
    <w:rsid w:val="00CD3378"/>
    <w:rsid w:val="00CD3BB6"/>
    <w:rsid w:val="00CD3F31"/>
    <w:rsid w:val="00CD3F49"/>
    <w:rsid w:val="00CD414E"/>
    <w:rsid w:val="00CD46E7"/>
    <w:rsid w:val="00CD4C5A"/>
    <w:rsid w:val="00CD550A"/>
    <w:rsid w:val="00CD573F"/>
    <w:rsid w:val="00CD69B5"/>
    <w:rsid w:val="00CD7223"/>
    <w:rsid w:val="00CD7B38"/>
    <w:rsid w:val="00CE0698"/>
    <w:rsid w:val="00CE0A91"/>
    <w:rsid w:val="00CE211E"/>
    <w:rsid w:val="00CE2667"/>
    <w:rsid w:val="00CE4CDA"/>
    <w:rsid w:val="00CE5E29"/>
    <w:rsid w:val="00CE745E"/>
    <w:rsid w:val="00CF0AFA"/>
    <w:rsid w:val="00CF2985"/>
    <w:rsid w:val="00CF2E1B"/>
    <w:rsid w:val="00CF3365"/>
    <w:rsid w:val="00CF3F8F"/>
    <w:rsid w:val="00CF5243"/>
    <w:rsid w:val="00CF563E"/>
    <w:rsid w:val="00CF5DD2"/>
    <w:rsid w:val="00CF5EE4"/>
    <w:rsid w:val="00CF6D0B"/>
    <w:rsid w:val="00CF7208"/>
    <w:rsid w:val="00CF73C1"/>
    <w:rsid w:val="00D00DEA"/>
    <w:rsid w:val="00D0106D"/>
    <w:rsid w:val="00D01302"/>
    <w:rsid w:val="00D015A2"/>
    <w:rsid w:val="00D02951"/>
    <w:rsid w:val="00D041B9"/>
    <w:rsid w:val="00D04336"/>
    <w:rsid w:val="00D04848"/>
    <w:rsid w:val="00D055D3"/>
    <w:rsid w:val="00D06133"/>
    <w:rsid w:val="00D104E6"/>
    <w:rsid w:val="00D10BE6"/>
    <w:rsid w:val="00D11CF4"/>
    <w:rsid w:val="00D12001"/>
    <w:rsid w:val="00D121B7"/>
    <w:rsid w:val="00D12819"/>
    <w:rsid w:val="00D12CF6"/>
    <w:rsid w:val="00D1300D"/>
    <w:rsid w:val="00D1324D"/>
    <w:rsid w:val="00D1384C"/>
    <w:rsid w:val="00D140AF"/>
    <w:rsid w:val="00D14119"/>
    <w:rsid w:val="00D148DC"/>
    <w:rsid w:val="00D1510F"/>
    <w:rsid w:val="00D156C1"/>
    <w:rsid w:val="00D15F9D"/>
    <w:rsid w:val="00D16548"/>
    <w:rsid w:val="00D166CA"/>
    <w:rsid w:val="00D168FA"/>
    <w:rsid w:val="00D16D38"/>
    <w:rsid w:val="00D17796"/>
    <w:rsid w:val="00D17986"/>
    <w:rsid w:val="00D205A8"/>
    <w:rsid w:val="00D20B0A"/>
    <w:rsid w:val="00D20E52"/>
    <w:rsid w:val="00D2112D"/>
    <w:rsid w:val="00D2255A"/>
    <w:rsid w:val="00D22E06"/>
    <w:rsid w:val="00D2383E"/>
    <w:rsid w:val="00D23EAE"/>
    <w:rsid w:val="00D24C8D"/>
    <w:rsid w:val="00D25037"/>
    <w:rsid w:val="00D2515A"/>
    <w:rsid w:val="00D25C11"/>
    <w:rsid w:val="00D25E99"/>
    <w:rsid w:val="00D2707E"/>
    <w:rsid w:val="00D27643"/>
    <w:rsid w:val="00D3092A"/>
    <w:rsid w:val="00D32089"/>
    <w:rsid w:val="00D32434"/>
    <w:rsid w:val="00D32B05"/>
    <w:rsid w:val="00D3326C"/>
    <w:rsid w:val="00D33F8D"/>
    <w:rsid w:val="00D346E6"/>
    <w:rsid w:val="00D35156"/>
    <w:rsid w:val="00D35E33"/>
    <w:rsid w:val="00D36DF5"/>
    <w:rsid w:val="00D37553"/>
    <w:rsid w:val="00D37D9C"/>
    <w:rsid w:val="00D37EB1"/>
    <w:rsid w:val="00D40844"/>
    <w:rsid w:val="00D40A68"/>
    <w:rsid w:val="00D40C9D"/>
    <w:rsid w:val="00D412B3"/>
    <w:rsid w:val="00D42385"/>
    <w:rsid w:val="00D4246E"/>
    <w:rsid w:val="00D42781"/>
    <w:rsid w:val="00D43AFC"/>
    <w:rsid w:val="00D43BFE"/>
    <w:rsid w:val="00D4525D"/>
    <w:rsid w:val="00D45E38"/>
    <w:rsid w:val="00D46867"/>
    <w:rsid w:val="00D47108"/>
    <w:rsid w:val="00D47254"/>
    <w:rsid w:val="00D47C42"/>
    <w:rsid w:val="00D47F25"/>
    <w:rsid w:val="00D50089"/>
    <w:rsid w:val="00D5395F"/>
    <w:rsid w:val="00D55514"/>
    <w:rsid w:val="00D557F0"/>
    <w:rsid w:val="00D55CED"/>
    <w:rsid w:val="00D55FAB"/>
    <w:rsid w:val="00D55FC3"/>
    <w:rsid w:val="00D56038"/>
    <w:rsid w:val="00D561A0"/>
    <w:rsid w:val="00D56551"/>
    <w:rsid w:val="00D56607"/>
    <w:rsid w:val="00D567A3"/>
    <w:rsid w:val="00D56DED"/>
    <w:rsid w:val="00D57375"/>
    <w:rsid w:val="00D6043C"/>
    <w:rsid w:val="00D60AF3"/>
    <w:rsid w:val="00D6129C"/>
    <w:rsid w:val="00D618A9"/>
    <w:rsid w:val="00D61C85"/>
    <w:rsid w:val="00D62155"/>
    <w:rsid w:val="00D6252D"/>
    <w:rsid w:val="00D626A8"/>
    <w:rsid w:val="00D631B3"/>
    <w:rsid w:val="00D63615"/>
    <w:rsid w:val="00D63733"/>
    <w:rsid w:val="00D64171"/>
    <w:rsid w:val="00D6455F"/>
    <w:rsid w:val="00D64C0E"/>
    <w:rsid w:val="00D653C4"/>
    <w:rsid w:val="00D65EF3"/>
    <w:rsid w:val="00D669A2"/>
    <w:rsid w:val="00D66C57"/>
    <w:rsid w:val="00D67E27"/>
    <w:rsid w:val="00D705A4"/>
    <w:rsid w:val="00D71A3F"/>
    <w:rsid w:val="00D735C9"/>
    <w:rsid w:val="00D739D5"/>
    <w:rsid w:val="00D750B8"/>
    <w:rsid w:val="00D75994"/>
    <w:rsid w:val="00D77B9B"/>
    <w:rsid w:val="00D8069A"/>
    <w:rsid w:val="00D80C92"/>
    <w:rsid w:val="00D80FCC"/>
    <w:rsid w:val="00D811EC"/>
    <w:rsid w:val="00D81CF2"/>
    <w:rsid w:val="00D821A5"/>
    <w:rsid w:val="00D821AB"/>
    <w:rsid w:val="00D8264F"/>
    <w:rsid w:val="00D82C83"/>
    <w:rsid w:val="00D8308F"/>
    <w:rsid w:val="00D83429"/>
    <w:rsid w:val="00D834F2"/>
    <w:rsid w:val="00D83AAD"/>
    <w:rsid w:val="00D845C0"/>
    <w:rsid w:val="00D851E2"/>
    <w:rsid w:val="00D85238"/>
    <w:rsid w:val="00D865BF"/>
    <w:rsid w:val="00D87098"/>
    <w:rsid w:val="00D870C5"/>
    <w:rsid w:val="00D87AD2"/>
    <w:rsid w:val="00D91B07"/>
    <w:rsid w:val="00D9273A"/>
    <w:rsid w:val="00D92EC3"/>
    <w:rsid w:val="00D93BC4"/>
    <w:rsid w:val="00D94637"/>
    <w:rsid w:val="00D95C33"/>
    <w:rsid w:val="00D96646"/>
    <w:rsid w:val="00D969AC"/>
    <w:rsid w:val="00DA093C"/>
    <w:rsid w:val="00DA0976"/>
    <w:rsid w:val="00DA0A96"/>
    <w:rsid w:val="00DA1217"/>
    <w:rsid w:val="00DA1792"/>
    <w:rsid w:val="00DA1A18"/>
    <w:rsid w:val="00DA1B5F"/>
    <w:rsid w:val="00DA2905"/>
    <w:rsid w:val="00DA2911"/>
    <w:rsid w:val="00DA297B"/>
    <w:rsid w:val="00DA3114"/>
    <w:rsid w:val="00DA3CE8"/>
    <w:rsid w:val="00DA4722"/>
    <w:rsid w:val="00DA47C9"/>
    <w:rsid w:val="00DA5760"/>
    <w:rsid w:val="00DA5E1C"/>
    <w:rsid w:val="00DA6020"/>
    <w:rsid w:val="00DA6400"/>
    <w:rsid w:val="00DA6505"/>
    <w:rsid w:val="00DA7BF0"/>
    <w:rsid w:val="00DA7CEF"/>
    <w:rsid w:val="00DB0EB7"/>
    <w:rsid w:val="00DB126F"/>
    <w:rsid w:val="00DB1281"/>
    <w:rsid w:val="00DB2868"/>
    <w:rsid w:val="00DB2A65"/>
    <w:rsid w:val="00DB2B36"/>
    <w:rsid w:val="00DB32EA"/>
    <w:rsid w:val="00DB3802"/>
    <w:rsid w:val="00DB446D"/>
    <w:rsid w:val="00DB5A34"/>
    <w:rsid w:val="00DB5BC3"/>
    <w:rsid w:val="00DB5BEA"/>
    <w:rsid w:val="00DB685A"/>
    <w:rsid w:val="00DB6867"/>
    <w:rsid w:val="00DC05B5"/>
    <w:rsid w:val="00DC080A"/>
    <w:rsid w:val="00DC0AA1"/>
    <w:rsid w:val="00DC0CED"/>
    <w:rsid w:val="00DC0DF9"/>
    <w:rsid w:val="00DC1950"/>
    <w:rsid w:val="00DC1D7C"/>
    <w:rsid w:val="00DC20FE"/>
    <w:rsid w:val="00DC4DFC"/>
    <w:rsid w:val="00DC508D"/>
    <w:rsid w:val="00DC56B8"/>
    <w:rsid w:val="00DC6F8C"/>
    <w:rsid w:val="00DC7634"/>
    <w:rsid w:val="00DC7E0C"/>
    <w:rsid w:val="00DD0EA5"/>
    <w:rsid w:val="00DD156C"/>
    <w:rsid w:val="00DD23B2"/>
    <w:rsid w:val="00DD2BA7"/>
    <w:rsid w:val="00DD30EB"/>
    <w:rsid w:val="00DD34C3"/>
    <w:rsid w:val="00DD37B6"/>
    <w:rsid w:val="00DD4BE1"/>
    <w:rsid w:val="00DD4D1C"/>
    <w:rsid w:val="00DD5FC7"/>
    <w:rsid w:val="00DD6894"/>
    <w:rsid w:val="00DD6E1B"/>
    <w:rsid w:val="00DD7F16"/>
    <w:rsid w:val="00DD7F24"/>
    <w:rsid w:val="00DE02E3"/>
    <w:rsid w:val="00DE0554"/>
    <w:rsid w:val="00DE089F"/>
    <w:rsid w:val="00DE200C"/>
    <w:rsid w:val="00DE2A46"/>
    <w:rsid w:val="00DE2E02"/>
    <w:rsid w:val="00DE4978"/>
    <w:rsid w:val="00DE537E"/>
    <w:rsid w:val="00DE53E2"/>
    <w:rsid w:val="00DE7955"/>
    <w:rsid w:val="00DE7C3C"/>
    <w:rsid w:val="00DE7EF4"/>
    <w:rsid w:val="00DF02FE"/>
    <w:rsid w:val="00DF0554"/>
    <w:rsid w:val="00DF11FF"/>
    <w:rsid w:val="00DF1265"/>
    <w:rsid w:val="00DF1379"/>
    <w:rsid w:val="00DF2487"/>
    <w:rsid w:val="00DF2851"/>
    <w:rsid w:val="00DF2A42"/>
    <w:rsid w:val="00DF2FE7"/>
    <w:rsid w:val="00DF31D0"/>
    <w:rsid w:val="00DF3F46"/>
    <w:rsid w:val="00DF45B1"/>
    <w:rsid w:val="00DF5215"/>
    <w:rsid w:val="00DF5F2B"/>
    <w:rsid w:val="00DF6322"/>
    <w:rsid w:val="00DF7DEB"/>
    <w:rsid w:val="00DF7EC9"/>
    <w:rsid w:val="00E01037"/>
    <w:rsid w:val="00E01495"/>
    <w:rsid w:val="00E02995"/>
    <w:rsid w:val="00E040A8"/>
    <w:rsid w:val="00E0417F"/>
    <w:rsid w:val="00E0451E"/>
    <w:rsid w:val="00E060B8"/>
    <w:rsid w:val="00E06FB6"/>
    <w:rsid w:val="00E07EB3"/>
    <w:rsid w:val="00E101D2"/>
    <w:rsid w:val="00E10958"/>
    <w:rsid w:val="00E11122"/>
    <w:rsid w:val="00E11923"/>
    <w:rsid w:val="00E11BA3"/>
    <w:rsid w:val="00E12058"/>
    <w:rsid w:val="00E120DB"/>
    <w:rsid w:val="00E12257"/>
    <w:rsid w:val="00E12526"/>
    <w:rsid w:val="00E1269E"/>
    <w:rsid w:val="00E13506"/>
    <w:rsid w:val="00E13A10"/>
    <w:rsid w:val="00E142FE"/>
    <w:rsid w:val="00E14402"/>
    <w:rsid w:val="00E14A1C"/>
    <w:rsid w:val="00E1660E"/>
    <w:rsid w:val="00E17E6D"/>
    <w:rsid w:val="00E21625"/>
    <w:rsid w:val="00E21AED"/>
    <w:rsid w:val="00E22111"/>
    <w:rsid w:val="00E231FD"/>
    <w:rsid w:val="00E23793"/>
    <w:rsid w:val="00E23E33"/>
    <w:rsid w:val="00E24142"/>
    <w:rsid w:val="00E256C2"/>
    <w:rsid w:val="00E25A92"/>
    <w:rsid w:val="00E26053"/>
    <w:rsid w:val="00E27183"/>
    <w:rsid w:val="00E275BC"/>
    <w:rsid w:val="00E275DF"/>
    <w:rsid w:val="00E277B2"/>
    <w:rsid w:val="00E27870"/>
    <w:rsid w:val="00E279B8"/>
    <w:rsid w:val="00E3048A"/>
    <w:rsid w:val="00E30723"/>
    <w:rsid w:val="00E318E0"/>
    <w:rsid w:val="00E320F9"/>
    <w:rsid w:val="00E32648"/>
    <w:rsid w:val="00E32CB7"/>
    <w:rsid w:val="00E33055"/>
    <w:rsid w:val="00E33247"/>
    <w:rsid w:val="00E344E7"/>
    <w:rsid w:val="00E34957"/>
    <w:rsid w:val="00E35919"/>
    <w:rsid w:val="00E35B4A"/>
    <w:rsid w:val="00E35CB5"/>
    <w:rsid w:val="00E35F16"/>
    <w:rsid w:val="00E360C5"/>
    <w:rsid w:val="00E372FF"/>
    <w:rsid w:val="00E3754E"/>
    <w:rsid w:val="00E37917"/>
    <w:rsid w:val="00E37953"/>
    <w:rsid w:val="00E37FB2"/>
    <w:rsid w:val="00E406D6"/>
    <w:rsid w:val="00E40DEA"/>
    <w:rsid w:val="00E41024"/>
    <w:rsid w:val="00E41696"/>
    <w:rsid w:val="00E42594"/>
    <w:rsid w:val="00E42B22"/>
    <w:rsid w:val="00E43999"/>
    <w:rsid w:val="00E43EA8"/>
    <w:rsid w:val="00E44488"/>
    <w:rsid w:val="00E44CDB"/>
    <w:rsid w:val="00E47128"/>
    <w:rsid w:val="00E50DF0"/>
    <w:rsid w:val="00E51135"/>
    <w:rsid w:val="00E518E2"/>
    <w:rsid w:val="00E51AF2"/>
    <w:rsid w:val="00E520FF"/>
    <w:rsid w:val="00E52E39"/>
    <w:rsid w:val="00E54B94"/>
    <w:rsid w:val="00E552AA"/>
    <w:rsid w:val="00E554C0"/>
    <w:rsid w:val="00E55C73"/>
    <w:rsid w:val="00E563B9"/>
    <w:rsid w:val="00E57974"/>
    <w:rsid w:val="00E57A8F"/>
    <w:rsid w:val="00E61AD8"/>
    <w:rsid w:val="00E6207C"/>
    <w:rsid w:val="00E62CC9"/>
    <w:rsid w:val="00E63556"/>
    <w:rsid w:val="00E637F6"/>
    <w:rsid w:val="00E6547D"/>
    <w:rsid w:val="00E65B5D"/>
    <w:rsid w:val="00E66AB7"/>
    <w:rsid w:val="00E71616"/>
    <w:rsid w:val="00E71813"/>
    <w:rsid w:val="00E71AF0"/>
    <w:rsid w:val="00E7283B"/>
    <w:rsid w:val="00E72AB5"/>
    <w:rsid w:val="00E73300"/>
    <w:rsid w:val="00E73EFA"/>
    <w:rsid w:val="00E7405D"/>
    <w:rsid w:val="00E745F9"/>
    <w:rsid w:val="00E74E1F"/>
    <w:rsid w:val="00E75A7E"/>
    <w:rsid w:val="00E77358"/>
    <w:rsid w:val="00E77970"/>
    <w:rsid w:val="00E77993"/>
    <w:rsid w:val="00E803AB"/>
    <w:rsid w:val="00E8126F"/>
    <w:rsid w:val="00E8145A"/>
    <w:rsid w:val="00E81951"/>
    <w:rsid w:val="00E823DE"/>
    <w:rsid w:val="00E83017"/>
    <w:rsid w:val="00E83A76"/>
    <w:rsid w:val="00E83BEE"/>
    <w:rsid w:val="00E83D0F"/>
    <w:rsid w:val="00E84532"/>
    <w:rsid w:val="00E85456"/>
    <w:rsid w:val="00E85997"/>
    <w:rsid w:val="00E85A67"/>
    <w:rsid w:val="00E8632F"/>
    <w:rsid w:val="00E875E1"/>
    <w:rsid w:val="00E901C1"/>
    <w:rsid w:val="00E905AF"/>
    <w:rsid w:val="00E91AA2"/>
    <w:rsid w:val="00E9294A"/>
    <w:rsid w:val="00E935FD"/>
    <w:rsid w:val="00E9389B"/>
    <w:rsid w:val="00E94216"/>
    <w:rsid w:val="00E9532E"/>
    <w:rsid w:val="00E9541C"/>
    <w:rsid w:val="00E95C26"/>
    <w:rsid w:val="00E96F58"/>
    <w:rsid w:val="00E97EA5"/>
    <w:rsid w:val="00EA0D15"/>
    <w:rsid w:val="00EA1E1E"/>
    <w:rsid w:val="00EA26BE"/>
    <w:rsid w:val="00EA2DA4"/>
    <w:rsid w:val="00EA2F21"/>
    <w:rsid w:val="00EA38A1"/>
    <w:rsid w:val="00EA3CFD"/>
    <w:rsid w:val="00EA4248"/>
    <w:rsid w:val="00EA59F7"/>
    <w:rsid w:val="00EA68A7"/>
    <w:rsid w:val="00EA766C"/>
    <w:rsid w:val="00EA7ED0"/>
    <w:rsid w:val="00EB0406"/>
    <w:rsid w:val="00EB046B"/>
    <w:rsid w:val="00EB1047"/>
    <w:rsid w:val="00EB1AA7"/>
    <w:rsid w:val="00EB2C29"/>
    <w:rsid w:val="00EB3DF0"/>
    <w:rsid w:val="00EB40FF"/>
    <w:rsid w:val="00EB4354"/>
    <w:rsid w:val="00EB4578"/>
    <w:rsid w:val="00EB4E5D"/>
    <w:rsid w:val="00EB638E"/>
    <w:rsid w:val="00EB7B41"/>
    <w:rsid w:val="00EC12A2"/>
    <w:rsid w:val="00EC1462"/>
    <w:rsid w:val="00EC238C"/>
    <w:rsid w:val="00EC2A8C"/>
    <w:rsid w:val="00EC2FC4"/>
    <w:rsid w:val="00EC2FD2"/>
    <w:rsid w:val="00EC312E"/>
    <w:rsid w:val="00EC3CCA"/>
    <w:rsid w:val="00EC4F7E"/>
    <w:rsid w:val="00EC5583"/>
    <w:rsid w:val="00EC587B"/>
    <w:rsid w:val="00EC6166"/>
    <w:rsid w:val="00EC7018"/>
    <w:rsid w:val="00ED05A2"/>
    <w:rsid w:val="00ED09DC"/>
    <w:rsid w:val="00ED1117"/>
    <w:rsid w:val="00ED2DE7"/>
    <w:rsid w:val="00ED32B5"/>
    <w:rsid w:val="00ED3448"/>
    <w:rsid w:val="00ED3809"/>
    <w:rsid w:val="00ED4893"/>
    <w:rsid w:val="00ED4966"/>
    <w:rsid w:val="00ED4BFB"/>
    <w:rsid w:val="00ED571A"/>
    <w:rsid w:val="00ED5887"/>
    <w:rsid w:val="00ED5ACC"/>
    <w:rsid w:val="00ED7155"/>
    <w:rsid w:val="00ED7689"/>
    <w:rsid w:val="00EE30E2"/>
    <w:rsid w:val="00EE33D9"/>
    <w:rsid w:val="00EE41DA"/>
    <w:rsid w:val="00EE47D4"/>
    <w:rsid w:val="00EE5AFB"/>
    <w:rsid w:val="00EE5B55"/>
    <w:rsid w:val="00EE705B"/>
    <w:rsid w:val="00EE71C3"/>
    <w:rsid w:val="00EF01B2"/>
    <w:rsid w:val="00EF073B"/>
    <w:rsid w:val="00EF082A"/>
    <w:rsid w:val="00EF0931"/>
    <w:rsid w:val="00EF0EB0"/>
    <w:rsid w:val="00EF1B37"/>
    <w:rsid w:val="00EF1B88"/>
    <w:rsid w:val="00EF3023"/>
    <w:rsid w:val="00EF4073"/>
    <w:rsid w:val="00EF4278"/>
    <w:rsid w:val="00EF4431"/>
    <w:rsid w:val="00EF6607"/>
    <w:rsid w:val="00F00375"/>
    <w:rsid w:val="00F00416"/>
    <w:rsid w:val="00F01042"/>
    <w:rsid w:val="00F02061"/>
    <w:rsid w:val="00F0450B"/>
    <w:rsid w:val="00F048A2"/>
    <w:rsid w:val="00F04BA9"/>
    <w:rsid w:val="00F04ED0"/>
    <w:rsid w:val="00F05014"/>
    <w:rsid w:val="00F05069"/>
    <w:rsid w:val="00F06B2B"/>
    <w:rsid w:val="00F12708"/>
    <w:rsid w:val="00F12842"/>
    <w:rsid w:val="00F13F08"/>
    <w:rsid w:val="00F1432B"/>
    <w:rsid w:val="00F145A0"/>
    <w:rsid w:val="00F153D5"/>
    <w:rsid w:val="00F15D91"/>
    <w:rsid w:val="00F16261"/>
    <w:rsid w:val="00F16371"/>
    <w:rsid w:val="00F168E2"/>
    <w:rsid w:val="00F1702C"/>
    <w:rsid w:val="00F171D5"/>
    <w:rsid w:val="00F177C2"/>
    <w:rsid w:val="00F217C5"/>
    <w:rsid w:val="00F227D0"/>
    <w:rsid w:val="00F22A16"/>
    <w:rsid w:val="00F22A89"/>
    <w:rsid w:val="00F22ADB"/>
    <w:rsid w:val="00F24407"/>
    <w:rsid w:val="00F25A4D"/>
    <w:rsid w:val="00F26832"/>
    <w:rsid w:val="00F26F45"/>
    <w:rsid w:val="00F275A5"/>
    <w:rsid w:val="00F276DB"/>
    <w:rsid w:val="00F32587"/>
    <w:rsid w:val="00F32D86"/>
    <w:rsid w:val="00F33525"/>
    <w:rsid w:val="00F3371D"/>
    <w:rsid w:val="00F33FC5"/>
    <w:rsid w:val="00F3555F"/>
    <w:rsid w:val="00F366A6"/>
    <w:rsid w:val="00F36D20"/>
    <w:rsid w:val="00F37094"/>
    <w:rsid w:val="00F377EF"/>
    <w:rsid w:val="00F37FD8"/>
    <w:rsid w:val="00F40B1A"/>
    <w:rsid w:val="00F40E44"/>
    <w:rsid w:val="00F414DC"/>
    <w:rsid w:val="00F41829"/>
    <w:rsid w:val="00F41B77"/>
    <w:rsid w:val="00F42022"/>
    <w:rsid w:val="00F4391F"/>
    <w:rsid w:val="00F44B89"/>
    <w:rsid w:val="00F44DA0"/>
    <w:rsid w:val="00F47B99"/>
    <w:rsid w:val="00F50C40"/>
    <w:rsid w:val="00F51725"/>
    <w:rsid w:val="00F51965"/>
    <w:rsid w:val="00F526A9"/>
    <w:rsid w:val="00F52A41"/>
    <w:rsid w:val="00F539ED"/>
    <w:rsid w:val="00F53A6F"/>
    <w:rsid w:val="00F54742"/>
    <w:rsid w:val="00F54BEF"/>
    <w:rsid w:val="00F552B6"/>
    <w:rsid w:val="00F55C91"/>
    <w:rsid w:val="00F567BE"/>
    <w:rsid w:val="00F56B06"/>
    <w:rsid w:val="00F56E83"/>
    <w:rsid w:val="00F56FBC"/>
    <w:rsid w:val="00F574AC"/>
    <w:rsid w:val="00F57EBA"/>
    <w:rsid w:val="00F60013"/>
    <w:rsid w:val="00F60626"/>
    <w:rsid w:val="00F60F33"/>
    <w:rsid w:val="00F60FB0"/>
    <w:rsid w:val="00F622E0"/>
    <w:rsid w:val="00F62962"/>
    <w:rsid w:val="00F660AD"/>
    <w:rsid w:val="00F66712"/>
    <w:rsid w:val="00F667AB"/>
    <w:rsid w:val="00F67315"/>
    <w:rsid w:val="00F676D6"/>
    <w:rsid w:val="00F676F5"/>
    <w:rsid w:val="00F70231"/>
    <w:rsid w:val="00F70261"/>
    <w:rsid w:val="00F73E2B"/>
    <w:rsid w:val="00F740CA"/>
    <w:rsid w:val="00F74629"/>
    <w:rsid w:val="00F749F6"/>
    <w:rsid w:val="00F74BC6"/>
    <w:rsid w:val="00F74D46"/>
    <w:rsid w:val="00F74F57"/>
    <w:rsid w:val="00F75C0B"/>
    <w:rsid w:val="00F7658D"/>
    <w:rsid w:val="00F77030"/>
    <w:rsid w:val="00F77C32"/>
    <w:rsid w:val="00F809C8"/>
    <w:rsid w:val="00F82D54"/>
    <w:rsid w:val="00F82DB9"/>
    <w:rsid w:val="00F82DBF"/>
    <w:rsid w:val="00F831CD"/>
    <w:rsid w:val="00F83AF7"/>
    <w:rsid w:val="00F83C71"/>
    <w:rsid w:val="00F83E72"/>
    <w:rsid w:val="00F84A83"/>
    <w:rsid w:val="00F8506E"/>
    <w:rsid w:val="00F85109"/>
    <w:rsid w:val="00F8554A"/>
    <w:rsid w:val="00F86474"/>
    <w:rsid w:val="00F864A8"/>
    <w:rsid w:val="00F87301"/>
    <w:rsid w:val="00F87757"/>
    <w:rsid w:val="00F87D31"/>
    <w:rsid w:val="00F87E39"/>
    <w:rsid w:val="00F90416"/>
    <w:rsid w:val="00F91118"/>
    <w:rsid w:val="00F914F6"/>
    <w:rsid w:val="00F91F2C"/>
    <w:rsid w:val="00F9259B"/>
    <w:rsid w:val="00F9317A"/>
    <w:rsid w:val="00F9352D"/>
    <w:rsid w:val="00F9423C"/>
    <w:rsid w:val="00F94377"/>
    <w:rsid w:val="00F94806"/>
    <w:rsid w:val="00F95868"/>
    <w:rsid w:val="00F9612D"/>
    <w:rsid w:val="00F963C5"/>
    <w:rsid w:val="00F96BC7"/>
    <w:rsid w:val="00F975DC"/>
    <w:rsid w:val="00F97608"/>
    <w:rsid w:val="00F97BD4"/>
    <w:rsid w:val="00FA005C"/>
    <w:rsid w:val="00FA0FE8"/>
    <w:rsid w:val="00FA2453"/>
    <w:rsid w:val="00FA255F"/>
    <w:rsid w:val="00FA2FE7"/>
    <w:rsid w:val="00FA37BE"/>
    <w:rsid w:val="00FA5CEF"/>
    <w:rsid w:val="00FA7040"/>
    <w:rsid w:val="00FA7515"/>
    <w:rsid w:val="00FA7F7E"/>
    <w:rsid w:val="00FB12B1"/>
    <w:rsid w:val="00FB5DA6"/>
    <w:rsid w:val="00FB7126"/>
    <w:rsid w:val="00FB7CA2"/>
    <w:rsid w:val="00FB7D67"/>
    <w:rsid w:val="00FC079C"/>
    <w:rsid w:val="00FC0BA2"/>
    <w:rsid w:val="00FC11F9"/>
    <w:rsid w:val="00FC1477"/>
    <w:rsid w:val="00FC16EA"/>
    <w:rsid w:val="00FC2186"/>
    <w:rsid w:val="00FC295E"/>
    <w:rsid w:val="00FC35CF"/>
    <w:rsid w:val="00FC3690"/>
    <w:rsid w:val="00FC4EA7"/>
    <w:rsid w:val="00FC57B5"/>
    <w:rsid w:val="00FC5BDA"/>
    <w:rsid w:val="00FC6002"/>
    <w:rsid w:val="00FC6197"/>
    <w:rsid w:val="00FC64B8"/>
    <w:rsid w:val="00FC7BDB"/>
    <w:rsid w:val="00FD0DF6"/>
    <w:rsid w:val="00FD0E3E"/>
    <w:rsid w:val="00FD1A7F"/>
    <w:rsid w:val="00FD3856"/>
    <w:rsid w:val="00FD5DA0"/>
    <w:rsid w:val="00FD74BC"/>
    <w:rsid w:val="00FD7B03"/>
    <w:rsid w:val="00FE0067"/>
    <w:rsid w:val="00FE05A5"/>
    <w:rsid w:val="00FE0CD0"/>
    <w:rsid w:val="00FE0E3C"/>
    <w:rsid w:val="00FE14AF"/>
    <w:rsid w:val="00FE2677"/>
    <w:rsid w:val="00FE3E4E"/>
    <w:rsid w:val="00FE40E5"/>
    <w:rsid w:val="00FE48DE"/>
    <w:rsid w:val="00FE4BB2"/>
    <w:rsid w:val="00FE5B25"/>
    <w:rsid w:val="00FE68D3"/>
    <w:rsid w:val="00FF1163"/>
    <w:rsid w:val="00FF24AF"/>
    <w:rsid w:val="00FF27DF"/>
    <w:rsid w:val="00FF2C00"/>
    <w:rsid w:val="00FF3527"/>
    <w:rsid w:val="00FF4185"/>
    <w:rsid w:val="00FF45FF"/>
    <w:rsid w:val="00FF469E"/>
    <w:rsid w:val="00FF4F7F"/>
    <w:rsid w:val="00FF575F"/>
    <w:rsid w:val="00FF5C19"/>
    <w:rsid w:val="00FF5C59"/>
    <w:rsid w:val="00FF71C1"/>
    <w:rsid w:val="00FF79C9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oNotEmbedSmartTags/>
  <w:decimalSymbol w:val=","/>
  <w:listSeparator w:val=";"/>
  <w14:docId w14:val="26689AB4"/>
  <w15:chartTrackingRefBased/>
  <w15:docId w15:val="{ABAA8B40-31C7-48C1-B774-755D0F0C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widowControl/>
      <w:numPr>
        <w:ilvl w:val="1"/>
        <w:numId w:val="1"/>
      </w:numPr>
      <w:tabs>
        <w:tab w:val="left" w:pos="2340"/>
      </w:tabs>
      <w:suppressAutoHyphens w:val="0"/>
      <w:jc w:val="center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sz w:val="20"/>
      <w:szCs w:val="20"/>
    </w:rPr>
  </w:style>
  <w:style w:type="character" w:customStyle="1" w:styleId="WW8Num2z1">
    <w:name w:val="WW8Num2z1"/>
    <w:rPr>
      <w:rFonts w:ascii="OpenSymbol" w:hAnsi="OpenSymbol" w:cs="StarSymbol"/>
      <w:sz w:val="18"/>
      <w:szCs w:val="18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tarSymbol"/>
      <w:sz w:val="18"/>
      <w:szCs w:val="18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  <w:b w:val="0"/>
      <w:bCs w:val="0"/>
      <w:color w:val="FF0000"/>
      <w:sz w:val="18"/>
      <w:szCs w:val="1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b w:val="0"/>
      <w:bCs w:val="0"/>
      <w:sz w:val="18"/>
      <w:szCs w:val="18"/>
      <w:shd w:val="clear" w:color="auto" w:fil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  <w:rPr>
      <w:rFonts w:ascii="Arial" w:hAnsi="Arial" w:cs="Arial"/>
      <w:sz w:val="20"/>
      <w:szCs w:val="2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 2" w:hAnsi="Wingdings 2" w:cs="StarSymbol"/>
      <w:b/>
      <w:color w:val="000000"/>
      <w:sz w:val="18"/>
      <w:szCs w:val="18"/>
    </w:rPr>
  </w:style>
  <w:style w:type="character" w:customStyle="1" w:styleId="WW8Num6z1">
    <w:name w:val="WW8Num6z1"/>
    <w:rPr>
      <w:rFonts w:ascii="Wingdings" w:hAnsi="Wingdings" w:cs="StarSymbol"/>
      <w:sz w:val="18"/>
      <w:szCs w:val="1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 w:val="0"/>
      <w:bCs w:val="0"/>
      <w:color w:val="000000"/>
      <w:sz w:val="18"/>
      <w:szCs w:val="18"/>
      <w:shd w:val="clear" w:color="auto" w:fill="auto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 2" w:hAnsi="Wingdings 2" w:cs="StarSymbol"/>
      <w:sz w:val="18"/>
      <w:szCs w:val="18"/>
    </w:rPr>
  </w:style>
  <w:style w:type="character" w:customStyle="1" w:styleId="WW8Num8z1">
    <w:name w:val="WW8Num8z1"/>
    <w:rPr>
      <w:rFonts w:ascii="Wingdings" w:hAnsi="Wingdings" w:cs="StarSymbol"/>
      <w:b w:val="0"/>
      <w:bCs w:val="0"/>
      <w:color w:val="000000"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 2" w:hAnsi="Wingdings 2" w:cs="StarSymbol"/>
      <w:b/>
      <w:color w:val="auto"/>
      <w:sz w:val="18"/>
      <w:szCs w:val="18"/>
      <w:shd w:val="clear" w:color="auto" w:fill="FFFF00"/>
    </w:rPr>
  </w:style>
  <w:style w:type="character" w:customStyle="1" w:styleId="WW8Num9z1">
    <w:name w:val="WW8Num9z1"/>
    <w:rPr>
      <w:rFonts w:ascii="Wingdings" w:hAnsi="Wingdings" w:cs="StarSymbol"/>
      <w:color w:val="FF0000"/>
      <w:sz w:val="18"/>
      <w:szCs w:val="18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 2" w:hAnsi="Wingdings 2" w:cs="StarSymbol"/>
      <w:b w:val="0"/>
      <w:bCs w:val="0"/>
      <w:color w:val="auto"/>
      <w:sz w:val="18"/>
      <w:szCs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sz w:val="18"/>
      <w:szCs w:val="18"/>
      <w:shd w:val="clear" w:color="auto" w:fil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Arial" w:hAnsi="Arial" w:cs="Arial"/>
      <w:color w:val="00000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Lucida Sans Unicode" w:hAnsi="Symbol" w:cs="Arial"/>
      <w:sz w:val="20"/>
      <w:szCs w:val="2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/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/>
      <w:b/>
      <w:bCs w:val="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Times New Roman" w:hAnsi="Symbol" w:cs="Arial"/>
      <w:b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2">
    <w:name w:val="WW8Num19z2"/>
  </w:style>
  <w:style w:type="character" w:customStyle="1" w:styleId="WW8Num19z3">
    <w:name w:val="WW8Num19z3"/>
    <w:rPr>
      <w:rFonts w:ascii="Arial" w:eastAsia="Lucida Sans Unicode" w:hAnsi="Arial" w:cs="Arial"/>
      <w:sz w:val="20"/>
      <w:szCs w:val="20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Times New Roman" w:hAnsi="Symbo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Arial Narrow" w:hAnsi="Arial Narrow" w:cs="Arial Narrow"/>
      <w:b w:val="0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Lucida Sans Unicode" w:hAnsi="Symbo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Lucida Sans Unicode" w:hAnsi="Symbol" w:cs="Aria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/>
      <w:b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Polewypenienia">
    <w:name w:val="Pole wypełnienia"/>
    <w:rPr>
      <w:smallCaps/>
      <w:color w:val="008080"/>
      <w:u w:val="dotted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Tekstpodstawowy2Znak">
    <w:name w:val="Tekst podstawowy 2 Znak"/>
    <w:rPr>
      <w:rFonts w:eastAsia="Lucida Sans Unicode"/>
      <w:kern w:val="1"/>
      <w:sz w:val="24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WW-czeinternetowe">
    <w:name w:val="WW-Łącze internetowe"/>
    <w:rPr>
      <w:color w:val="000080"/>
      <w:u w:val="single"/>
    </w:rPr>
  </w:style>
  <w:style w:type="character" w:customStyle="1" w:styleId="TekstprzypisudolnegoZnak">
    <w:name w:val="Tekst przypisu dolnego Znak"/>
    <w:rPr>
      <w:rFonts w:eastAsia="Lucida Sans Unicode"/>
      <w:kern w:val="1"/>
    </w:rPr>
  </w:style>
  <w:style w:type="character" w:customStyle="1" w:styleId="Nagwek2Znak">
    <w:name w:val="Nagłówek 2 Znak"/>
    <w:rPr>
      <w:b/>
      <w:bCs/>
      <w:sz w:val="24"/>
      <w:szCs w:val="24"/>
    </w:rPr>
  </w:style>
  <w:style w:type="character" w:customStyle="1" w:styleId="StopkaZnak">
    <w:name w:val="Stopka Znak"/>
    <w:uiPriority w:val="99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styleId="Odwoanieprzypisudolnego">
    <w:name w:val="footnote reference"/>
    <w:rPr>
      <w:vertAlign w:val="superscript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widowControl/>
      <w:suppressAutoHyphens w:val="0"/>
      <w:ind w:left="720"/>
    </w:pPr>
    <w:rPr>
      <w:rFonts w:eastAsia="Times New Roman"/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rFonts w:eastAsia="Andale Sans UI" w:cs="Tahoma"/>
      <w:sz w:val="20"/>
      <w:szCs w:val="20"/>
      <w:lang w:val="en-US" w:eastAsia="en-US" w:bidi="en-US"/>
    </w:rPr>
  </w:style>
  <w:style w:type="paragraph" w:customStyle="1" w:styleId="Tekstprzypisudolnego1">
    <w:name w:val="Tekst przypisu dolnego1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rPr>
      <w:rFonts w:ascii="Courier New" w:eastAsia="NSimSun" w:hAnsi="Courier New" w:cs="Courier New"/>
      <w:sz w:val="20"/>
      <w:szCs w:val="20"/>
    </w:rPr>
  </w:style>
  <w:style w:type="character" w:customStyle="1" w:styleId="czeinternetowe">
    <w:name w:val="Łącze internetowe"/>
    <w:rsid w:val="00AC3FE6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F57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rsid w:val="00FF575F"/>
    <w:rPr>
      <w:rFonts w:eastAsia="Lucida Sans Unicode"/>
      <w:kern w:val="1"/>
      <w:lang w:eastAsia="ar-SA"/>
    </w:rPr>
  </w:style>
  <w:style w:type="character" w:styleId="Odwoanieprzypisukocowego">
    <w:name w:val="endnote reference"/>
    <w:unhideWhenUsed/>
    <w:rsid w:val="00FF575F"/>
    <w:rPr>
      <w:vertAlign w:val="superscript"/>
    </w:rPr>
  </w:style>
  <w:style w:type="paragraph" w:customStyle="1" w:styleId="western">
    <w:name w:val="western"/>
    <w:basedOn w:val="Normalny"/>
    <w:rsid w:val="0067551F"/>
    <w:pPr>
      <w:widowControl/>
      <w:suppressAutoHyphens w:val="0"/>
      <w:spacing w:before="280"/>
      <w:jc w:val="both"/>
    </w:pPr>
    <w:rPr>
      <w:rFonts w:eastAsia="Times New Roman"/>
      <w:sz w:val="16"/>
      <w:szCs w:val="16"/>
      <w:lang w:eastAsia="zh-CN"/>
    </w:rPr>
  </w:style>
  <w:style w:type="paragraph" w:customStyle="1" w:styleId="Standard">
    <w:name w:val="Standard"/>
    <w:rsid w:val="00033494"/>
    <w:pPr>
      <w:suppressAutoHyphens/>
      <w:autoSpaceDN w:val="0"/>
      <w:textAlignment w:val="baseline"/>
    </w:pPr>
    <w:rPr>
      <w:kern w:val="3"/>
      <w:lang w:eastAsia="zh-CN"/>
    </w:rPr>
  </w:style>
  <w:style w:type="character" w:styleId="Odwoaniedokomentarza">
    <w:name w:val="annotation reference"/>
    <w:uiPriority w:val="99"/>
    <w:semiHidden/>
    <w:unhideWhenUsed/>
    <w:rsid w:val="00C43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58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C43580"/>
    <w:rPr>
      <w:rFonts w:eastAsia="Lucida Sans Unicode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5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3580"/>
    <w:rPr>
      <w:rFonts w:eastAsia="Lucida Sans Unicode"/>
      <w:b/>
      <w:bCs/>
      <w:kern w:val="1"/>
      <w:lang w:eastAsia="ar-SA"/>
    </w:rPr>
  </w:style>
  <w:style w:type="character" w:customStyle="1" w:styleId="apple-converted-space">
    <w:name w:val="apple-converted-space"/>
    <w:basedOn w:val="Domylnaczcionkaakapitu"/>
    <w:rsid w:val="00257932"/>
  </w:style>
  <w:style w:type="table" w:styleId="Tabela-Siatka">
    <w:name w:val="Table Grid"/>
    <w:basedOn w:val="Standardowy"/>
    <w:uiPriority w:val="39"/>
    <w:rsid w:val="008F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EF073B"/>
    <w:pPr>
      <w:suppressAutoHyphens w:val="0"/>
    </w:pPr>
    <w:rPr>
      <w:rFonts w:eastAsia="Times New Roman"/>
      <w:kern w:val="0"/>
      <w:sz w:val="22"/>
      <w:szCs w:val="22"/>
      <w:lang w:eastAsia="en-US"/>
    </w:rPr>
  </w:style>
  <w:style w:type="paragraph" w:customStyle="1" w:styleId="Nagwek11">
    <w:name w:val="Nagłówek 11"/>
    <w:basedOn w:val="Normalny"/>
    <w:uiPriority w:val="1"/>
    <w:qFormat/>
    <w:rsid w:val="000642DC"/>
    <w:pPr>
      <w:suppressAutoHyphens w:val="0"/>
      <w:ind w:left="899" w:right="1297"/>
      <w:jc w:val="center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Poprawka">
    <w:name w:val="Revision"/>
    <w:hidden/>
    <w:uiPriority w:val="99"/>
    <w:semiHidden/>
    <w:rsid w:val="00E11BA3"/>
    <w:rPr>
      <w:rFonts w:eastAsia="Lucida Sans Unicode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89.xml"/><Relationship Id="rId299" Type="http://schemas.openxmlformats.org/officeDocument/2006/relationships/control" Target="activeX/activeX241.xml"/><Relationship Id="rId21" Type="http://schemas.openxmlformats.org/officeDocument/2006/relationships/control" Target="activeX/activeX7.xml"/><Relationship Id="rId63" Type="http://schemas.openxmlformats.org/officeDocument/2006/relationships/control" Target="activeX/activeX45.xml"/><Relationship Id="rId159" Type="http://schemas.openxmlformats.org/officeDocument/2006/relationships/control" Target="activeX/activeX118.xml"/><Relationship Id="rId324" Type="http://schemas.openxmlformats.org/officeDocument/2006/relationships/control" Target="activeX/activeX260.xml"/><Relationship Id="rId170" Type="http://schemas.openxmlformats.org/officeDocument/2006/relationships/control" Target="activeX/activeX127.xml"/><Relationship Id="rId226" Type="http://schemas.openxmlformats.org/officeDocument/2006/relationships/control" Target="activeX/activeX172.xml"/><Relationship Id="rId268" Type="http://schemas.openxmlformats.org/officeDocument/2006/relationships/control" Target="activeX/activeX210.xml"/><Relationship Id="rId32" Type="http://schemas.openxmlformats.org/officeDocument/2006/relationships/control" Target="activeX/activeX17.xml"/><Relationship Id="rId74" Type="http://schemas.openxmlformats.org/officeDocument/2006/relationships/control" Target="activeX/activeX56.xml"/><Relationship Id="rId128" Type="http://schemas.openxmlformats.org/officeDocument/2006/relationships/control" Target="activeX/activeX98.xml"/><Relationship Id="rId335" Type="http://schemas.openxmlformats.org/officeDocument/2006/relationships/control" Target="activeX/activeX271.xml"/><Relationship Id="rId5" Type="http://schemas.openxmlformats.org/officeDocument/2006/relationships/webSettings" Target="webSettings.xml"/><Relationship Id="rId181" Type="http://schemas.openxmlformats.org/officeDocument/2006/relationships/control" Target="activeX/activeX135.xml"/><Relationship Id="rId237" Type="http://schemas.openxmlformats.org/officeDocument/2006/relationships/control" Target="activeX/activeX182.xml"/><Relationship Id="rId279" Type="http://schemas.openxmlformats.org/officeDocument/2006/relationships/control" Target="activeX/activeX221.xml"/><Relationship Id="rId43" Type="http://schemas.openxmlformats.org/officeDocument/2006/relationships/control" Target="activeX/activeX28.xml"/><Relationship Id="rId139" Type="http://schemas.openxmlformats.org/officeDocument/2006/relationships/image" Target="media/image28.wmf"/><Relationship Id="rId290" Type="http://schemas.openxmlformats.org/officeDocument/2006/relationships/control" Target="activeX/activeX232.xml"/><Relationship Id="rId304" Type="http://schemas.openxmlformats.org/officeDocument/2006/relationships/control" Target="activeX/activeX244.xml"/><Relationship Id="rId346" Type="http://schemas.openxmlformats.org/officeDocument/2006/relationships/fontTable" Target="fontTable.xml"/><Relationship Id="rId85" Type="http://schemas.openxmlformats.org/officeDocument/2006/relationships/image" Target="media/image14.wmf"/><Relationship Id="rId150" Type="http://schemas.openxmlformats.org/officeDocument/2006/relationships/control" Target="activeX/activeX110.xml"/><Relationship Id="rId192" Type="http://schemas.openxmlformats.org/officeDocument/2006/relationships/image" Target="media/image42.wmf"/><Relationship Id="rId206" Type="http://schemas.openxmlformats.org/officeDocument/2006/relationships/control" Target="activeX/activeX155.xml"/><Relationship Id="rId248" Type="http://schemas.openxmlformats.org/officeDocument/2006/relationships/control" Target="activeX/activeX191.xml"/><Relationship Id="rId12" Type="http://schemas.openxmlformats.org/officeDocument/2006/relationships/image" Target="media/image4.wmf"/><Relationship Id="rId108" Type="http://schemas.openxmlformats.org/officeDocument/2006/relationships/control" Target="activeX/activeX80.xml"/><Relationship Id="rId315" Type="http://schemas.openxmlformats.org/officeDocument/2006/relationships/control" Target="activeX/activeX252.xml"/><Relationship Id="rId54" Type="http://schemas.openxmlformats.org/officeDocument/2006/relationships/image" Target="media/image11.wmf"/><Relationship Id="rId96" Type="http://schemas.openxmlformats.org/officeDocument/2006/relationships/footer" Target="footer1.xml"/><Relationship Id="rId161" Type="http://schemas.openxmlformats.org/officeDocument/2006/relationships/image" Target="media/image34.wmf"/><Relationship Id="rId217" Type="http://schemas.openxmlformats.org/officeDocument/2006/relationships/control" Target="activeX/activeX164.xml"/><Relationship Id="rId259" Type="http://schemas.openxmlformats.org/officeDocument/2006/relationships/control" Target="activeX/activeX201.xml"/><Relationship Id="rId23" Type="http://schemas.openxmlformats.org/officeDocument/2006/relationships/control" Target="activeX/activeX9.xml"/><Relationship Id="rId119" Type="http://schemas.openxmlformats.org/officeDocument/2006/relationships/control" Target="activeX/activeX91.xml"/><Relationship Id="rId270" Type="http://schemas.openxmlformats.org/officeDocument/2006/relationships/control" Target="activeX/activeX212.xml"/><Relationship Id="rId326" Type="http://schemas.openxmlformats.org/officeDocument/2006/relationships/control" Target="activeX/activeX262.xml"/><Relationship Id="rId65" Type="http://schemas.openxmlformats.org/officeDocument/2006/relationships/control" Target="activeX/activeX47.xml"/><Relationship Id="rId130" Type="http://schemas.openxmlformats.org/officeDocument/2006/relationships/control" Target="activeX/activeX99.xml"/><Relationship Id="rId172" Type="http://schemas.openxmlformats.org/officeDocument/2006/relationships/control" Target="activeX/activeX129.xml"/><Relationship Id="rId228" Type="http://schemas.openxmlformats.org/officeDocument/2006/relationships/control" Target="activeX/activeX174.xml"/><Relationship Id="rId281" Type="http://schemas.openxmlformats.org/officeDocument/2006/relationships/control" Target="activeX/activeX223.xml"/><Relationship Id="rId337" Type="http://schemas.openxmlformats.org/officeDocument/2006/relationships/control" Target="activeX/activeX273.xml"/><Relationship Id="rId34" Type="http://schemas.openxmlformats.org/officeDocument/2006/relationships/control" Target="activeX/activeX19.xml"/><Relationship Id="rId76" Type="http://schemas.openxmlformats.org/officeDocument/2006/relationships/control" Target="activeX/activeX58.xml"/><Relationship Id="rId141" Type="http://schemas.openxmlformats.org/officeDocument/2006/relationships/image" Target="media/image29.wmf"/><Relationship Id="rId7" Type="http://schemas.openxmlformats.org/officeDocument/2006/relationships/endnotes" Target="endnotes.xml"/><Relationship Id="rId183" Type="http://schemas.openxmlformats.org/officeDocument/2006/relationships/control" Target="activeX/activeX136.xml"/><Relationship Id="rId239" Type="http://schemas.openxmlformats.org/officeDocument/2006/relationships/image" Target="media/image48.wmf"/><Relationship Id="rId250" Type="http://schemas.openxmlformats.org/officeDocument/2006/relationships/control" Target="activeX/activeX193.xml"/><Relationship Id="rId292" Type="http://schemas.openxmlformats.org/officeDocument/2006/relationships/control" Target="activeX/activeX234.xml"/><Relationship Id="rId306" Type="http://schemas.openxmlformats.org/officeDocument/2006/relationships/control" Target="activeX/activeX245.xml"/><Relationship Id="rId45" Type="http://schemas.openxmlformats.org/officeDocument/2006/relationships/control" Target="activeX/activeX30.xml"/><Relationship Id="rId87" Type="http://schemas.openxmlformats.org/officeDocument/2006/relationships/control" Target="activeX/activeX66.xml"/><Relationship Id="rId110" Type="http://schemas.openxmlformats.org/officeDocument/2006/relationships/control" Target="activeX/activeX82.xml"/><Relationship Id="rId152" Type="http://schemas.openxmlformats.org/officeDocument/2006/relationships/image" Target="media/image33.wmf"/><Relationship Id="rId194" Type="http://schemas.openxmlformats.org/officeDocument/2006/relationships/image" Target="media/image43.wmf"/><Relationship Id="rId208" Type="http://schemas.openxmlformats.org/officeDocument/2006/relationships/control" Target="activeX/activeX157.xml"/><Relationship Id="rId261" Type="http://schemas.openxmlformats.org/officeDocument/2006/relationships/control" Target="activeX/activeX203.xml"/><Relationship Id="rId14" Type="http://schemas.openxmlformats.org/officeDocument/2006/relationships/image" Target="media/image5.wmf"/><Relationship Id="rId35" Type="http://schemas.openxmlformats.org/officeDocument/2006/relationships/control" Target="activeX/activeX20.xml"/><Relationship Id="rId56" Type="http://schemas.openxmlformats.org/officeDocument/2006/relationships/control" Target="activeX/activeX38.xml"/><Relationship Id="rId77" Type="http://schemas.openxmlformats.org/officeDocument/2006/relationships/control" Target="activeX/activeX59.xml"/><Relationship Id="rId100" Type="http://schemas.openxmlformats.org/officeDocument/2006/relationships/control" Target="activeX/activeX73.xml"/><Relationship Id="rId282" Type="http://schemas.openxmlformats.org/officeDocument/2006/relationships/control" Target="activeX/activeX224.xml"/><Relationship Id="rId317" Type="http://schemas.openxmlformats.org/officeDocument/2006/relationships/control" Target="activeX/activeX254.xml"/><Relationship Id="rId338" Type="http://schemas.openxmlformats.org/officeDocument/2006/relationships/control" Target="activeX/activeX274.xml"/><Relationship Id="rId8" Type="http://schemas.openxmlformats.org/officeDocument/2006/relationships/image" Target="media/image1.jpeg"/><Relationship Id="rId98" Type="http://schemas.openxmlformats.org/officeDocument/2006/relationships/control" Target="activeX/activeX72.xml"/><Relationship Id="rId121" Type="http://schemas.openxmlformats.org/officeDocument/2006/relationships/control" Target="activeX/activeX92.xml"/><Relationship Id="rId142" Type="http://schemas.openxmlformats.org/officeDocument/2006/relationships/control" Target="activeX/activeX105.xml"/><Relationship Id="rId163" Type="http://schemas.openxmlformats.org/officeDocument/2006/relationships/image" Target="media/image35.wmf"/><Relationship Id="rId184" Type="http://schemas.openxmlformats.org/officeDocument/2006/relationships/image" Target="media/image40.wmf"/><Relationship Id="rId219" Type="http://schemas.openxmlformats.org/officeDocument/2006/relationships/control" Target="activeX/activeX166.xml"/><Relationship Id="rId230" Type="http://schemas.openxmlformats.org/officeDocument/2006/relationships/control" Target="activeX/activeX176.xml"/><Relationship Id="rId251" Type="http://schemas.openxmlformats.org/officeDocument/2006/relationships/control" Target="activeX/activeX194.xml"/><Relationship Id="rId25" Type="http://schemas.openxmlformats.org/officeDocument/2006/relationships/control" Target="activeX/activeX10.xml"/><Relationship Id="rId46" Type="http://schemas.openxmlformats.org/officeDocument/2006/relationships/control" Target="activeX/activeX31.xml"/><Relationship Id="rId67" Type="http://schemas.openxmlformats.org/officeDocument/2006/relationships/control" Target="activeX/activeX49.xml"/><Relationship Id="rId272" Type="http://schemas.openxmlformats.org/officeDocument/2006/relationships/control" Target="activeX/activeX214.xml"/><Relationship Id="rId293" Type="http://schemas.openxmlformats.org/officeDocument/2006/relationships/control" Target="activeX/activeX235.xml"/><Relationship Id="rId307" Type="http://schemas.openxmlformats.org/officeDocument/2006/relationships/image" Target="media/image53.wmf"/><Relationship Id="rId328" Type="http://schemas.openxmlformats.org/officeDocument/2006/relationships/control" Target="activeX/activeX264.xml"/><Relationship Id="rId88" Type="http://schemas.openxmlformats.org/officeDocument/2006/relationships/image" Target="media/image15.wmf"/><Relationship Id="rId111" Type="http://schemas.openxmlformats.org/officeDocument/2006/relationships/control" Target="activeX/activeX83.xml"/><Relationship Id="rId132" Type="http://schemas.openxmlformats.org/officeDocument/2006/relationships/control" Target="activeX/activeX100.xml"/><Relationship Id="rId153" Type="http://schemas.openxmlformats.org/officeDocument/2006/relationships/control" Target="activeX/activeX112.xml"/><Relationship Id="rId174" Type="http://schemas.openxmlformats.org/officeDocument/2006/relationships/control" Target="activeX/activeX130.xml"/><Relationship Id="rId195" Type="http://schemas.openxmlformats.org/officeDocument/2006/relationships/control" Target="activeX/activeX144.xml"/><Relationship Id="rId209" Type="http://schemas.openxmlformats.org/officeDocument/2006/relationships/control" Target="activeX/activeX158.xml"/><Relationship Id="rId220" Type="http://schemas.openxmlformats.org/officeDocument/2006/relationships/control" Target="activeX/activeX167.xml"/><Relationship Id="rId241" Type="http://schemas.openxmlformats.org/officeDocument/2006/relationships/image" Target="media/image49.wmf"/><Relationship Id="rId15" Type="http://schemas.openxmlformats.org/officeDocument/2006/relationships/control" Target="activeX/activeX3.xml"/><Relationship Id="rId36" Type="http://schemas.openxmlformats.org/officeDocument/2006/relationships/control" Target="activeX/activeX21.xml"/><Relationship Id="rId57" Type="http://schemas.openxmlformats.org/officeDocument/2006/relationships/control" Target="activeX/activeX39.xml"/><Relationship Id="rId262" Type="http://schemas.openxmlformats.org/officeDocument/2006/relationships/control" Target="activeX/activeX204.xml"/><Relationship Id="rId283" Type="http://schemas.openxmlformats.org/officeDocument/2006/relationships/control" Target="activeX/activeX225.xml"/><Relationship Id="rId318" Type="http://schemas.openxmlformats.org/officeDocument/2006/relationships/control" Target="activeX/activeX255.xml"/><Relationship Id="rId339" Type="http://schemas.openxmlformats.org/officeDocument/2006/relationships/image" Target="media/image56.wmf"/><Relationship Id="rId78" Type="http://schemas.openxmlformats.org/officeDocument/2006/relationships/control" Target="activeX/activeX60.xml"/><Relationship Id="rId99" Type="http://schemas.openxmlformats.org/officeDocument/2006/relationships/image" Target="media/image19.wmf"/><Relationship Id="rId101" Type="http://schemas.openxmlformats.org/officeDocument/2006/relationships/image" Target="media/image20.wmf"/><Relationship Id="rId122" Type="http://schemas.openxmlformats.org/officeDocument/2006/relationships/control" Target="activeX/activeX93.xml"/><Relationship Id="rId143" Type="http://schemas.openxmlformats.org/officeDocument/2006/relationships/image" Target="media/image30.wmf"/><Relationship Id="rId164" Type="http://schemas.openxmlformats.org/officeDocument/2006/relationships/control" Target="activeX/activeX121.xml"/><Relationship Id="rId185" Type="http://schemas.openxmlformats.org/officeDocument/2006/relationships/control" Target="activeX/activeX137.xml"/><Relationship Id="rId9" Type="http://schemas.openxmlformats.org/officeDocument/2006/relationships/image" Target="media/image2.png"/><Relationship Id="rId210" Type="http://schemas.openxmlformats.org/officeDocument/2006/relationships/control" Target="activeX/activeX159.xml"/><Relationship Id="rId26" Type="http://schemas.openxmlformats.org/officeDocument/2006/relationships/control" Target="activeX/activeX11.xml"/><Relationship Id="rId231" Type="http://schemas.openxmlformats.org/officeDocument/2006/relationships/control" Target="activeX/activeX177.xml"/><Relationship Id="rId252" Type="http://schemas.openxmlformats.org/officeDocument/2006/relationships/hyperlink" Target="https://rspo.men.gov.pl/" TargetMode="External"/><Relationship Id="rId273" Type="http://schemas.openxmlformats.org/officeDocument/2006/relationships/control" Target="activeX/activeX215.xml"/><Relationship Id="rId294" Type="http://schemas.openxmlformats.org/officeDocument/2006/relationships/control" Target="activeX/activeX236.xml"/><Relationship Id="rId308" Type="http://schemas.openxmlformats.org/officeDocument/2006/relationships/control" Target="activeX/activeX246.xml"/><Relationship Id="rId329" Type="http://schemas.openxmlformats.org/officeDocument/2006/relationships/control" Target="activeX/activeX265.xml"/><Relationship Id="rId47" Type="http://schemas.openxmlformats.org/officeDocument/2006/relationships/image" Target="media/image9.wmf"/><Relationship Id="rId68" Type="http://schemas.openxmlformats.org/officeDocument/2006/relationships/control" Target="activeX/activeX50.xml"/><Relationship Id="rId89" Type="http://schemas.openxmlformats.org/officeDocument/2006/relationships/control" Target="activeX/activeX67.xml"/><Relationship Id="rId112" Type="http://schemas.openxmlformats.org/officeDocument/2006/relationships/control" Target="activeX/activeX84.xml"/><Relationship Id="rId133" Type="http://schemas.openxmlformats.org/officeDocument/2006/relationships/image" Target="media/image25.wmf"/><Relationship Id="rId154" Type="http://schemas.openxmlformats.org/officeDocument/2006/relationships/control" Target="activeX/activeX113.xml"/><Relationship Id="rId175" Type="http://schemas.openxmlformats.org/officeDocument/2006/relationships/image" Target="media/image37.wmf"/><Relationship Id="rId340" Type="http://schemas.openxmlformats.org/officeDocument/2006/relationships/control" Target="activeX/activeX275.xml"/><Relationship Id="rId196" Type="http://schemas.openxmlformats.org/officeDocument/2006/relationships/control" Target="activeX/activeX145.xml"/><Relationship Id="rId200" Type="http://schemas.openxmlformats.org/officeDocument/2006/relationships/control" Target="activeX/activeX149.xml"/><Relationship Id="rId16" Type="http://schemas.openxmlformats.org/officeDocument/2006/relationships/image" Target="media/image6.wmf"/><Relationship Id="rId221" Type="http://schemas.openxmlformats.org/officeDocument/2006/relationships/image" Target="media/image46.wmf"/><Relationship Id="rId242" Type="http://schemas.openxmlformats.org/officeDocument/2006/relationships/control" Target="activeX/activeX185.xml"/><Relationship Id="rId263" Type="http://schemas.openxmlformats.org/officeDocument/2006/relationships/control" Target="activeX/activeX205.xml"/><Relationship Id="rId284" Type="http://schemas.openxmlformats.org/officeDocument/2006/relationships/control" Target="activeX/activeX226.xml"/><Relationship Id="rId319" Type="http://schemas.openxmlformats.org/officeDocument/2006/relationships/image" Target="media/image55.wmf"/><Relationship Id="rId37" Type="http://schemas.openxmlformats.org/officeDocument/2006/relationships/control" Target="activeX/activeX22.xml"/><Relationship Id="rId58" Type="http://schemas.openxmlformats.org/officeDocument/2006/relationships/control" Target="activeX/activeX40.xml"/><Relationship Id="rId79" Type="http://schemas.openxmlformats.org/officeDocument/2006/relationships/control" Target="activeX/activeX61.xml"/><Relationship Id="rId102" Type="http://schemas.openxmlformats.org/officeDocument/2006/relationships/control" Target="activeX/activeX74.xml"/><Relationship Id="rId123" Type="http://schemas.openxmlformats.org/officeDocument/2006/relationships/image" Target="media/image22.wmf"/><Relationship Id="rId144" Type="http://schemas.openxmlformats.org/officeDocument/2006/relationships/control" Target="activeX/activeX106.xml"/><Relationship Id="rId330" Type="http://schemas.openxmlformats.org/officeDocument/2006/relationships/control" Target="activeX/activeX266.xml"/><Relationship Id="rId90" Type="http://schemas.openxmlformats.org/officeDocument/2006/relationships/control" Target="activeX/activeX68.xml"/><Relationship Id="rId165" Type="http://schemas.openxmlformats.org/officeDocument/2006/relationships/control" Target="activeX/activeX122.xml"/><Relationship Id="rId186" Type="http://schemas.openxmlformats.org/officeDocument/2006/relationships/control" Target="activeX/activeX138.xml"/><Relationship Id="rId211" Type="http://schemas.openxmlformats.org/officeDocument/2006/relationships/control" Target="activeX/activeX160.xml"/><Relationship Id="rId232" Type="http://schemas.openxmlformats.org/officeDocument/2006/relationships/control" Target="activeX/activeX178.xml"/><Relationship Id="rId253" Type="http://schemas.openxmlformats.org/officeDocument/2006/relationships/control" Target="activeX/activeX195.xml"/><Relationship Id="rId274" Type="http://schemas.openxmlformats.org/officeDocument/2006/relationships/control" Target="activeX/activeX216.xml"/><Relationship Id="rId295" Type="http://schemas.openxmlformats.org/officeDocument/2006/relationships/control" Target="activeX/activeX237.xml"/><Relationship Id="rId309" Type="http://schemas.openxmlformats.org/officeDocument/2006/relationships/control" Target="activeX/activeX247.xml"/><Relationship Id="rId27" Type="http://schemas.openxmlformats.org/officeDocument/2006/relationships/control" Target="activeX/activeX12.xml"/><Relationship Id="rId48" Type="http://schemas.openxmlformats.org/officeDocument/2006/relationships/control" Target="activeX/activeX32.xml"/><Relationship Id="rId69" Type="http://schemas.openxmlformats.org/officeDocument/2006/relationships/control" Target="activeX/activeX51.xml"/><Relationship Id="rId113" Type="http://schemas.openxmlformats.org/officeDocument/2006/relationships/control" Target="activeX/activeX85.xml"/><Relationship Id="rId134" Type="http://schemas.openxmlformats.org/officeDocument/2006/relationships/control" Target="activeX/activeX101.xml"/><Relationship Id="rId320" Type="http://schemas.openxmlformats.org/officeDocument/2006/relationships/control" Target="activeX/activeX256.xml"/><Relationship Id="rId80" Type="http://schemas.openxmlformats.org/officeDocument/2006/relationships/control" Target="activeX/activeX62.xml"/><Relationship Id="rId155" Type="http://schemas.openxmlformats.org/officeDocument/2006/relationships/control" Target="activeX/activeX114.xml"/><Relationship Id="rId176" Type="http://schemas.openxmlformats.org/officeDocument/2006/relationships/control" Target="activeX/activeX131.xml"/><Relationship Id="rId197" Type="http://schemas.openxmlformats.org/officeDocument/2006/relationships/control" Target="activeX/activeX146.xml"/><Relationship Id="rId341" Type="http://schemas.openxmlformats.org/officeDocument/2006/relationships/image" Target="media/image57.wmf"/><Relationship Id="rId201" Type="http://schemas.openxmlformats.org/officeDocument/2006/relationships/control" Target="activeX/activeX150.xml"/><Relationship Id="rId222" Type="http://schemas.openxmlformats.org/officeDocument/2006/relationships/control" Target="activeX/activeX168.xml"/><Relationship Id="rId243" Type="http://schemas.openxmlformats.org/officeDocument/2006/relationships/control" Target="activeX/activeX186.xml"/><Relationship Id="rId264" Type="http://schemas.openxmlformats.org/officeDocument/2006/relationships/control" Target="activeX/activeX206.xml"/><Relationship Id="rId285" Type="http://schemas.openxmlformats.org/officeDocument/2006/relationships/control" Target="activeX/activeX227.xml"/><Relationship Id="rId17" Type="http://schemas.openxmlformats.org/officeDocument/2006/relationships/control" Target="activeX/activeX4.xml"/><Relationship Id="rId38" Type="http://schemas.openxmlformats.org/officeDocument/2006/relationships/control" Target="activeX/activeX23.xml"/><Relationship Id="rId59" Type="http://schemas.openxmlformats.org/officeDocument/2006/relationships/control" Target="activeX/activeX41.xml"/><Relationship Id="rId103" Type="http://schemas.openxmlformats.org/officeDocument/2006/relationships/control" Target="activeX/activeX75.xml"/><Relationship Id="rId124" Type="http://schemas.openxmlformats.org/officeDocument/2006/relationships/control" Target="activeX/activeX94.xml"/><Relationship Id="rId310" Type="http://schemas.openxmlformats.org/officeDocument/2006/relationships/image" Target="media/image54.wmf"/><Relationship Id="rId70" Type="http://schemas.openxmlformats.org/officeDocument/2006/relationships/control" Target="activeX/activeX52.xml"/><Relationship Id="rId91" Type="http://schemas.openxmlformats.org/officeDocument/2006/relationships/control" Target="activeX/activeX69.xml"/><Relationship Id="rId145" Type="http://schemas.openxmlformats.org/officeDocument/2006/relationships/image" Target="media/image31.wmf"/><Relationship Id="rId166" Type="http://schemas.openxmlformats.org/officeDocument/2006/relationships/control" Target="activeX/activeX123.xml"/><Relationship Id="rId187" Type="http://schemas.openxmlformats.org/officeDocument/2006/relationships/control" Target="activeX/activeX139.xml"/><Relationship Id="rId331" Type="http://schemas.openxmlformats.org/officeDocument/2006/relationships/control" Target="activeX/activeX267.xml"/><Relationship Id="rId1" Type="http://schemas.openxmlformats.org/officeDocument/2006/relationships/customXml" Target="../customXml/item1.xml"/><Relationship Id="rId212" Type="http://schemas.openxmlformats.org/officeDocument/2006/relationships/control" Target="activeX/activeX161.xml"/><Relationship Id="rId233" Type="http://schemas.openxmlformats.org/officeDocument/2006/relationships/control" Target="activeX/activeX179.xml"/><Relationship Id="rId254" Type="http://schemas.openxmlformats.org/officeDocument/2006/relationships/control" Target="activeX/activeX196.xml"/><Relationship Id="rId28" Type="http://schemas.openxmlformats.org/officeDocument/2006/relationships/control" Target="activeX/activeX13.xml"/><Relationship Id="rId49" Type="http://schemas.openxmlformats.org/officeDocument/2006/relationships/control" Target="activeX/activeX33.xml"/><Relationship Id="rId114" Type="http://schemas.openxmlformats.org/officeDocument/2006/relationships/control" Target="activeX/activeX86.xml"/><Relationship Id="rId275" Type="http://schemas.openxmlformats.org/officeDocument/2006/relationships/control" Target="activeX/activeX217.xml"/><Relationship Id="rId296" Type="http://schemas.openxmlformats.org/officeDocument/2006/relationships/control" Target="activeX/activeX238.xml"/><Relationship Id="rId300" Type="http://schemas.openxmlformats.org/officeDocument/2006/relationships/control" Target="activeX/activeX242.xml"/><Relationship Id="rId60" Type="http://schemas.openxmlformats.org/officeDocument/2006/relationships/control" Target="activeX/activeX42.xml"/><Relationship Id="rId81" Type="http://schemas.openxmlformats.org/officeDocument/2006/relationships/image" Target="media/image12.wmf"/><Relationship Id="rId135" Type="http://schemas.openxmlformats.org/officeDocument/2006/relationships/image" Target="media/image26.wmf"/><Relationship Id="rId156" Type="http://schemas.openxmlformats.org/officeDocument/2006/relationships/control" Target="activeX/activeX115.xml"/><Relationship Id="rId177" Type="http://schemas.openxmlformats.org/officeDocument/2006/relationships/image" Target="media/image38.wmf"/><Relationship Id="rId198" Type="http://schemas.openxmlformats.org/officeDocument/2006/relationships/control" Target="activeX/activeX147.xml"/><Relationship Id="rId321" Type="http://schemas.openxmlformats.org/officeDocument/2006/relationships/control" Target="activeX/activeX257.xml"/><Relationship Id="rId342" Type="http://schemas.openxmlformats.org/officeDocument/2006/relationships/control" Target="activeX/activeX276.xml"/><Relationship Id="rId202" Type="http://schemas.openxmlformats.org/officeDocument/2006/relationships/control" Target="activeX/activeX151.xml"/><Relationship Id="rId223" Type="http://schemas.openxmlformats.org/officeDocument/2006/relationships/control" Target="activeX/activeX169.xml"/><Relationship Id="rId244" Type="http://schemas.openxmlformats.org/officeDocument/2006/relationships/control" Target="activeX/activeX187.xml"/><Relationship Id="rId18" Type="http://schemas.openxmlformats.org/officeDocument/2006/relationships/control" Target="activeX/activeX5.xml"/><Relationship Id="rId39" Type="http://schemas.openxmlformats.org/officeDocument/2006/relationships/control" Target="activeX/activeX24.xml"/><Relationship Id="rId265" Type="http://schemas.openxmlformats.org/officeDocument/2006/relationships/control" Target="activeX/activeX207.xml"/><Relationship Id="rId286" Type="http://schemas.openxmlformats.org/officeDocument/2006/relationships/control" Target="activeX/activeX228.xml"/><Relationship Id="rId50" Type="http://schemas.openxmlformats.org/officeDocument/2006/relationships/control" Target="activeX/activeX34.xml"/><Relationship Id="rId104" Type="http://schemas.openxmlformats.org/officeDocument/2006/relationships/control" Target="activeX/activeX76.xml"/><Relationship Id="rId125" Type="http://schemas.openxmlformats.org/officeDocument/2006/relationships/control" Target="activeX/activeX95.xml"/><Relationship Id="rId146" Type="http://schemas.openxmlformats.org/officeDocument/2006/relationships/control" Target="activeX/activeX107.xml"/><Relationship Id="rId167" Type="http://schemas.openxmlformats.org/officeDocument/2006/relationships/control" Target="activeX/activeX124.xml"/><Relationship Id="rId188" Type="http://schemas.openxmlformats.org/officeDocument/2006/relationships/control" Target="activeX/activeX140.xml"/><Relationship Id="rId311" Type="http://schemas.openxmlformats.org/officeDocument/2006/relationships/control" Target="activeX/activeX248.xml"/><Relationship Id="rId332" Type="http://schemas.openxmlformats.org/officeDocument/2006/relationships/control" Target="activeX/activeX268.xml"/><Relationship Id="rId71" Type="http://schemas.openxmlformats.org/officeDocument/2006/relationships/control" Target="activeX/activeX53.xml"/><Relationship Id="rId92" Type="http://schemas.openxmlformats.org/officeDocument/2006/relationships/image" Target="media/image16.wmf"/><Relationship Id="rId213" Type="http://schemas.openxmlformats.org/officeDocument/2006/relationships/image" Target="media/image44.wmf"/><Relationship Id="rId234" Type="http://schemas.openxmlformats.org/officeDocument/2006/relationships/control" Target="activeX/activeX180.xml"/><Relationship Id="rId2" Type="http://schemas.openxmlformats.org/officeDocument/2006/relationships/numbering" Target="numbering.xml"/><Relationship Id="rId29" Type="http://schemas.openxmlformats.org/officeDocument/2006/relationships/control" Target="activeX/activeX14.xml"/><Relationship Id="rId255" Type="http://schemas.openxmlformats.org/officeDocument/2006/relationships/control" Target="activeX/activeX197.xml"/><Relationship Id="rId276" Type="http://schemas.openxmlformats.org/officeDocument/2006/relationships/control" Target="activeX/activeX218.xml"/><Relationship Id="rId297" Type="http://schemas.openxmlformats.org/officeDocument/2006/relationships/control" Target="activeX/activeX239.xml"/><Relationship Id="rId40" Type="http://schemas.openxmlformats.org/officeDocument/2006/relationships/control" Target="activeX/activeX25.xml"/><Relationship Id="rId115" Type="http://schemas.openxmlformats.org/officeDocument/2006/relationships/control" Target="activeX/activeX87.xml"/><Relationship Id="rId136" Type="http://schemas.openxmlformats.org/officeDocument/2006/relationships/control" Target="activeX/activeX102.xml"/><Relationship Id="rId157" Type="http://schemas.openxmlformats.org/officeDocument/2006/relationships/control" Target="activeX/activeX116.xml"/><Relationship Id="rId178" Type="http://schemas.openxmlformats.org/officeDocument/2006/relationships/control" Target="activeX/activeX132.xml"/><Relationship Id="rId301" Type="http://schemas.openxmlformats.org/officeDocument/2006/relationships/image" Target="media/image50.wmf"/><Relationship Id="rId322" Type="http://schemas.openxmlformats.org/officeDocument/2006/relationships/control" Target="activeX/activeX258.xml"/><Relationship Id="rId343" Type="http://schemas.openxmlformats.org/officeDocument/2006/relationships/hyperlink" Target="https://stat.gov.pl/sygnalne/komunikaty-i-obwieszczenia/" TargetMode="External"/><Relationship Id="rId61" Type="http://schemas.openxmlformats.org/officeDocument/2006/relationships/control" Target="activeX/activeX43.xml"/><Relationship Id="rId82" Type="http://schemas.openxmlformats.org/officeDocument/2006/relationships/control" Target="activeX/activeX63.xml"/><Relationship Id="rId199" Type="http://schemas.openxmlformats.org/officeDocument/2006/relationships/control" Target="activeX/activeX148.xml"/><Relationship Id="rId203" Type="http://schemas.openxmlformats.org/officeDocument/2006/relationships/control" Target="activeX/activeX152.xml"/><Relationship Id="rId19" Type="http://schemas.openxmlformats.org/officeDocument/2006/relationships/image" Target="media/image7.wmf"/><Relationship Id="rId224" Type="http://schemas.openxmlformats.org/officeDocument/2006/relationships/control" Target="activeX/activeX170.xml"/><Relationship Id="rId245" Type="http://schemas.openxmlformats.org/officeDocument/2006/relationships/control" Target="activeX/activeX188.xml"/><Relationship Id="rId266" Type="http://schemas.openxmlformats.org/officeDocument/2006/relationships/control" Target="activeX/activeX208.xml"/><Relationship Id="rId287" Type="http://schemas.openxmlformats.org/officeDocument/2006/relationships/control" Target="activeX/activeX229.xml"/><Relationship Id="rId30" Type="http://schemas.openxmlformats.org/officeDocument/2006/relationships/control" Target="activeX/activeX15.xml"/><Relationship Id="rId105" Type="http://schemas.openxmlformats.org/officeDocument/2006/relationships/control" Target="activeX/activeX77.xml"/><Relationship Id="rId126" Type="http://schemas.openxmlformats.org/officeDocument/2006/relationships/control" Target="activeX/activeX96.xml"/><Relationship Id="rId147" Type="http://schemas.openxmlformats.org/officeDocument/2006/relationships/image" Target="media/image32.wmf"/><Relationship Id="rId168" Type="http://schemas.openxmlformats.org/officeDocument/2006/relationships/control" Target="activeX/activeX125.xml"/><Relationship Id="rId312" Type="http://schemas.openxmlformats.org/officeDocument/2006/relationships/control" Target="activeX/activeX249.xml"/><Relationship Id="rId333" Type="http://schemas.openxmlformats.org/officeDocument/2006/relationships/control" Target="activeX/activeX269.xml"/><Relationship Id="rId51" Type="http://schemas.openxmlformats.org/officeDocument/2006/relationships/control" Target="activeX/activeX35.xml"/><Relationship Id="rId72" Type="http://schemas.openxmlformats.org/officeDocument/2006/relationships/control" Target="activeX/activeX54.xml"/><Relationship Id="rId93" Type="http://schemas.openxmlformats.org/officeDocument/2006/relationships/control" Target="activeX/activeX70.xml"/><Relationship Id="rId189" Type="http://schemas.openxmlformats.org/officeDocument/2006/relationships/image" Target="media/image41.wmf"/><Relationship Id="rId3" Type="http://schemas.openxmlformats.org/officeDocument/2006/relationships/styles" Target="styles.xml"/><Relationship Id="rId214" Type="http://schemas.openxmlformats.org/officeDocument/2006/relationships/control" Target="activeX/activeX162.xml"/><Relationship Id="rId235" Type="http://schemas.openxmlformats.org/officeDocument/2006/relationships/control" Target="activeX/activeX181.xml"/><Relationship Id="rId256" Type="http://schemas.openxmlformats.org/officeDocument/2006/relationships/control" Target="activeX/activeX198.xml"/><Relationship Id="rId277" Type="http://schemas.openxmlformats.org/officeDocument/2006/relationships/control" Target="activeX/activeX219.xml"/><Relationship Id="rId298" Type="http://schemas.openxmlformats.org/officeDocument/2006/relationships/control" Target="activeX/activeX240.xml"/><Relationship Id="rId116" Type="http://schemas.openxmlformats.org/officeDocument/2006/relationships/control" Target="activeX/activeX88.xml"/><Relationship Id="rId137" Type="http://schemas.openxmlformats.org/officeDocument/2006/relationships/image" Target="media/image27.wmf"/><Relationship Id="rId158" Type="http://schemas.openxmlformats.org/officeDocument/2006/relationships/control" Target="activeX/activeX117.xml"/><Relationship Id="rId302" Type="http://schemas.openxmlformats.org/officeDocument/2006/relationships/control" Target="activeX/activeX243.xml"/><Relationship Id="rId323" Type="http://schemas.openxmlformats.org/officeDocument/2006/relationships/control" Target="activeX/activeX259.xml"/><Relationship Id="rId344" Type="http://schemas.openxmlformats.org/officeDocument/2006/relationships/hyperlink" Target="http://www.klasyfikacje.gofin.pl/kzis/7,0,2,rozporzadzenie-ministra-pracy-i-polityki-spolecznej-z-dnia.html" TargetMode="External"/><Relationship Id="rId20" Type="http://schemas.openxmlformats.org/officeDocument/2006/relationships/control" Target="activeX/activeX6.xml"/><Relationship Id="rId41" Type="http://schemas.openxmlformats.org/officeDocument/2006/relationships/control" Target="activeX/activeX26.xml"/><Relationship Id="rId62" Type="http://schemas.openxmlformats.org/officeDocument/2006/relationships/control" Target="activeX/activeX44.xml"/><Relationship Id="rId83" Type="http://schemas.openxmlformats.org/officeDocument/2006/relationships/image" Target="media/image13.wmf"/><Relationship Id="rId179" Type="http://schemas.openxmlformats.org/officeDocument/2006/relationships/control" Target="activeX/activeX133.xml"/><Relationship Id="rId190" Type="http://schemas.openxmlformats.org/officeDocument/2006/relationships/control" Target="activeX/activeX141.xml"/><Relationship Id="rId204" Type="http://schemas.openxmlformats.org/officeDocument/2006/relationships/control" Target="activeX/activeX153.xml"/><Relationship Id="rId225" Type="http://schemas.openxmlformats.org/officeDocument/2006/relationships/control" Target="activeX/activeX171.xml"/><Relationship Id="rId246" Type="http://schemas.openxmlformats.org/officeDocument/2006/relationships/control" Target="activeX/activeX189.xml"/><Relationship Id="rId267" Type="http://schemas.openxmlformats.org/officeDocument/2006/relationships/control" Target="activeX/activeX209.xml"/><Relationship Id="rId288" Type="http://schemas.openxmlformats.org/officeDocument/2006/relationships/control" Target="activeX/activeX230.xml"/><Relationship Id="rId106" Type="http://schemas.openxmlformats.org/officeDocument/2006/relationships/control" Target="activeX/activeX78.xml"/><Relationship Id="rId127" Type="http://schemas.openxmlformats.org/officeDocument/2006/relationships/control" Target="activeX/activeX97.xml"/><Relationship Id="rId313" Type="http://schemas.openxmlformats.org/officeDocument/2006/relationships/control" Target="activeX/activeX250.xml"/><Relationship Id="rId10" Type="http://schemas.openxmlformats.org/officeDocument/2006/relationships/image" Target="media/image3.wmf"/><Relationship Id="rId31" Type="http://schemas.openxmlformats.org/officeDocument/2006/relationships/control" Target="activeX/activeX16.xml"/><Relationship Id="rId52" Type="http://schemas.openxmlformats.org/officeDocument/2006/relationships/image" Target="media/image10.wmf"/><Relationship Id="rId73" Type="http://schemas.openxmlformats.org/officeDocument/2006/relationships/control" Target="activeX/activeX55.xml"/><Relationship Id="rId94" Type="http://schemas.openxmlformats.org/officeDocument/2006/relationships/image" Target="media/image17.wmf"/><Relationship Id="rId148" Type="http://schemas.openxmlformats.org/officeDocument/2006/relationships/control" Target="activeX/activeX108.xml"/><Relationship Id="rId169" Type="http://schemas.openxmlformats.org/officeDocument/2006/relationships/control" Target="activeX/activeX126.xml"/><Relationship Id="rId334" Type="http://schemas.openxmlformats.org/officeDocument/2006/relationships/control" Target="activeX/activeX270.xml"/><Relationship Id="rId4" Type="http://schemas.openxmlformats.org/officeDocument/2006/relationships/settings" Target="settings.xml"/><Relationship Id="rId180" Type="http://schemas.openxmlformats.org/officeDocument/2006/relationships/control" Target="activeX/activeX134.xml"/><Relationship Id="rId215" Type="http://schemas.openxmlformats.org/officeDocument/2006/relationships/control" Target="activeX/activeX163.xml"/><Relationship Id="rId236" Type="http://schemas.openxmlformats.org/officeDocument/2006/relationships/image" Target="media/image47.wmf"/><Relationship Id="rId257" Type="http://schemas.openxmlformats.org/officeDocument/2006/relationships/control" Target="activeX/activeX199.xml"/><Relationship Id="rId278" Type="http://schemas.openxmlformats.org/officeDocument/2006/relationships/control" Target="activeX/activeX220.xml"/><Relationship Id="rId303" Type="http://schemas.openxmlformats.org/officeDocument/2006/relationships/image" Target="media/image51.wmf"/><Relationship Id="rId42" Type="http://schemas.openxmlformats.org/officeDocument/2006/relationships/control" Target="activeX/activeX27.xml"/><Relationship Id="rId84" Type="http://schemas.openxmlformats.org/officeDocument/2006/relationships/control" Target="activeX/activeX64.xml"/><Relationship Id="rId138" Type="http://schemas.openxmlformats.org/officeDocument/2006/relationships/control" Target="activeX/activeX103.xml"/><Relationship Id="rId345" Type="http://schemas.openxmlformats.org/officeDocument/2006/relationships/hyperlink" Target="mailto:iodo@amt24.biz" TargetMode="External"/><Relationship Id="rId191" Type="http://schemas.openxmlformats.org/officeDocument/2006/relationships/control" Target="activeX/activeX142.xml"/><Relationship Id="rId205" Type="http://schemas.openxmlformats.org/officeDocument/2006/relationships/control" Target="activeX/activeX154.xml"/><Relationship Id="rId247" Type="http://schemas.openxmlformats.org/officeDocument/2006/relationships/control" Target="activeX/activeX190.xml"/><Relationship Id="rId107" Type="http://schemas.openxmlformats.org/officeDocument/2006/relationships/control" Target="activeX/activeX79.xml"/><Relationship Id="rId289" Type="http://schemas.openxmlformats.org/officeDocument/2006/relationships/control" Target="activeX/activeX231.xml"/><Relationship Id="rId11" Type="http://schemas.openxmlformats.org/officeDocument/2006/relationships/control" Target="activeX/activeX1.xml"/><Relationship Id="rId53" Type="http://schemas.openxmlformats.org/officeDocument/2006/relationships/control" Target="activeX/activeX36.xml"/><Relationship Id="rId149" Type="http://schemas.openxmlformats.org/officeDocument/2006/relationships/control" Target="activeX/activeX109.xml"/><Relationship Id="rId314" Type="http://schemas.openxmlformats.org/officeDocument/2006/relationships/control" Target="activeX/activeX251.xml"/><Relationship Id="rId95" Type="http://schemas.openxmlformats.org/officeDocument/2006/relationships/control" Target="activeX/activeX71.xml"/><Relationship Id="rId160" Type="http://schemas.openxmlformats.org/officeDocument/2006/relationships/control" Target="activeX/activeX119.xml"/><Relationship Id="rId216" Type="http://schemas.openxmlformats.org/officeDocument/2006/relationships/image" Target="media/image45.wmf"/><Relationship Id="rId258" Type="http://schemas.openxmlformats.org/officeDocument/2006/relationships/control" Target="activeX/activeX200.xml"/><Relationship Id="rId22" Type="http://schemas.openxmlformats.org/officeDocument/2006/relationships/control" Target="activeX/activeX8.xml"/><Relationship Id="rId64" Type="http://schemas.openxmlformats.org/officeDocument/2006/relationships/control" Target="activeX/activeX46.xml"/><Relationship Id="rId118" Type="http://schemas.openxmlformats.org/officeDocument/2006/relationships/control" Target="activeX/activeX90.xml"/><Relationship Id="rId325" Type="http://schemas.openxmlformats.org/officeDocument/2006/relationships/control" Target="activeX/activeX261.xml"/><Relationship Id="rId171" Type="http://schemas.openxmlformats.org/officeDocument/2006/relationships/control" Target="activeX/activeX128.xml"/><Relationship Id="rId227" Type="http://schemas.openxmlformats.org/officeDocument/2006/relationships/control" Target="activeX/activeX173.xml"/><Relationship Id="rId269" Type="http://schemas.openxmlformats.org/officeDocument/2006/relationships/control" Target="activeX/activeX211.xml"/><Relationship Id="rId33" Type="http://schemas.openxmlformats.org/officeDocument/2006/relationships/control" Target="activeX/activeX18.xml"/><Relationship Id="rId129" Type="http://schemas.openxmlformats.org/officeDocument/2006/relationships/image" Target="media/image23.wmf"/><Relationship Id="rId280" Type="http://schemas.openxmlformats.org/officeDocument/2006/relationships/control" Target="activeX/activeX222.xml"/><Relationship Id="rId336" Type="http://schemas.openxmlformats.org/officeDocument/2006/relationships/control" Target="activeX/activeX272.xml"/><Relationship Id="rId75" Type="http://schemas.openxmlformats.org/officeDocument/2006/relationships/control" Target="activeX/activeX57.xml"/><Relationship Id="rId140" Type="http://schemas.openxmlformats.org/officeDocument/2006/relationships/control" Target="activeX/activeX104.xml"/><Relationship Id="rId182" Type="http://schemas.openxmlformats.org/officeDocument/2006/relationships/image" Target="media/image39.wmf"/><Relationship Id="rId6" Type="http://schemas.openxmlformats.org/officeDocument/2006/relationships/footnotes" Target="footnotes.xml"/><Relationship Id="rId238" Type="http://schemas.openxmlformats.org/officeDocument/2006/relationships/control" Target="activeX/activeX183.xml"/><Relationship Id="rId291" Type="http://schemas.openxmlformats.org/officeDocument/2006/relationships/control" Target="activeX/activeX233.xml"/><Relationship Id="rId305" Type="http://schemas.openxmlformats.org/officeDocument/2006/relationships/image" Target="media/image52.wmf"/><Relationship Id="rId347" Type="http://schemas.openxmlformats.org/officeDocument/2006/relationships/theme" Target="theme/theme1.xml"/><Relationship Id="rId44" Type="http://schemas.openxmlformats.org/officeDocument/2006/relationships/control" Target="activeX/activeX29.xml"/><Relationship Id="rId86" Type="http://schemas.openxmlformats.org/officeDocument/2006/relationships/control" Target="activeX/activeX65.xml"/><Relationship Id="rId151" Type="http://schemas.openxmlformats.org/officeDocument/2006/relationships/control" Target="activeX/activeX111.xml"/><Relationship Id="rId193" Type="http://schemas.openxmlformats.org/officeDocument/2006/relationships/control" Target="activeX/activeX143.xml"/><Relationship Id="rId207" Type="http://schemas.openxmlformats.org/officeDocument/2006/relationships/control" Target="activeX/activeX156.xml"/><Relationship Id="rId249" Type="http://schemas.openxmlformats.org/officeDocument/2006/relationships/control" Target="activeX/activeX192.xml"/><Relationship Id="rId13" Type="http://schemas.openxmlformats.org/officeDocument/2006/relationships/control" Target="activeX/activeX2.xml"/><Relationship Id="rId109" Type="http://schemas.openxmlformats.org/officeDocument/2006/relationships/control" Target="activeX/activeX81.xml"/><Relationship Id="rId260" Type="http://schemas.openxmlformats.org/officeDocument/2006/relationships/control" Target="activeX/activeX202.xml"/><Relationship Id="rId316" Type="http://schemas.openxmlformats.org/officeDocument/2006/relationships/control" Target="activeX/activeX253.xml"/><Relationship Id="rId55" Type="http://schemas.openxmlformats.org/officeDocument/2006/relationships/control" Target="activeX/activeX37.xml"/><Relationship Id="rId97" Type="http://schemas.openxmlformats.org/officeDocument/2006/relationships/image" Target="media/image18.wmf"/><Relationship Id="rId120" Type="http://schemas.openxmlformats.org/officeDocument/2006/relationships/image" Target="media/image21.wmf"/><Relationship Id="rId162" Type="http://schemas.openxmlformats.org/officeDocument/2006/relationships/control" Target="activeX/activeX120.xml"/><Relationship Id="rId218" Type="http://schemas.openxmlformats.org/officeDocument/2006/relationships/control" Target="activeX/activeX165.xml"/><Relationship Id="rId271" Type="http://schemas.openxmlformats.org/officeDocument/2006/relationships/control" Target="activeX/activeX213.xml"/><Relationship Id="rId24" Type="http://schemas.openxmlformats.org/officeDocument/2006/relationships/image" Target="media/image8.wmf"/><Relationship Id="rId66" Type="http://schemas.openxmlformats.org/officeDocument/2006/relationships/control" Target="activeX/activeX48.xml"/><Relationship Id="rId131" Type="http://schemas.openxmlformats.org/officeDocument/2006/relationships/image" Target="media/image24.wmf"/><Relationship Id="rId327" Type="http://schemas.openxmlformats.org/officeDocument/2006/relationships/control" Target="activeX/activeX263.xml"/><Relationship Id="rId173" Type="http://schemas.openxmlformats.org/officeDocument/2006/relationships/image" Target="media/image36.wmf"/><Relationship Id="rId229" Type="http://schemas.openxmlformats.org/officeDocument/2006/relationships/control" Target="activeX/activeX175.xml"/><Relationship Id="rId240" Type="http://schemas.openxmlformats.org/officeDocument/2006/relationships/control" Target="activeX/activeX18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11289-62B8-4CF9-9A19-C54D7D979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19</Pages>
  <Words>7157</Words>
  <Characters>42945</Characters>
  <Application>Microsoft Office Word</Application>
  <DocSecurity>0</DocSecurity>
  <Lines>357</Lines>
  <Paragraphs>100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50002</CharactersWithSpaces>
  <SharedDoc>false</SharedDoc>
  <HLinks>
    <vt:vector size="12" baseType="variant">
      <vt:variant>
        <vt:i4>4194314</vt:i4>
      </vt:variant>
      <vt:variant>
        <vt:i4>624</vt:i4>
      </vt:variant>
      <vt:variant>
        <vt:i4>0</vt:i4>
      </vt:variant>
      <vt:variant>
        <vt:i4>5</vt:i4>
      </vt:variant>
      <vt:variant>
        <vt:lpwstr>https://rspo.men.gov.pl/</vt:lpwstr>
      </vt:variant>
      <vt:variant>
        <vt:lpwstr/>
      </vt:variant>
      <vt:variant>
        <vt:i4>6815868</vt:i4>
      </vt:variant>
      <vt:variant>
        <vt:i4>0</vt:i4>
      </vt:variant>
      <vt:variant>
        <vt:i4>0</vt:i4>
      </vt:variant>
      <vt:variant>
        <vt:i4>5</vt:i4>
      </vt:variant>
      <vt:variant>
        <vt:lpwstr>http://www.klasyfikacje.gofin.pl/kzis/7,0,2,rozporzadzenie-ministra-pracy-i-polityki-spolecznej-z-dnia.html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chcesz dostęp-klikaj</dc:creator>
  <cp:keywords/>
  <dc:description/>
  <cp:lastModifiedBy>Mateusz Lodziński</cp:lastModifiedBy>
  <cp:revision>25</cp:revision>
  <cp:lastPrinted>2020-01-23T09:46:00Z</cp:lastPrinted>
  <dcterms:created xsi:type="dcterms:W3CDTF">2020-01-22T14:19:00Z</dcterms:created>
  <dcterms:modified xsi:type="dcterms:W3CDTF">2023-02-02T08:04:00Z</dcterms:modified>
</cp:coreProperties>
</file>