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footer1.xml" ContentType="application/vnd.openxmlformats-officedocument.wordprocessingml.footer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9"/>
        <w:gridCol w:w="3262"/>
        <w:gridCol w:w="46"/>
        <w:gridCol w:w="3216"/>
        <w:gridCol w:w="33"/>
      </w:tblGrid>
      <w:tr w:rsidR="0017132F" w:rsidRPr="007D78F9" w14:paraId="61B6D434" w14:textId="77777777" w:rsidTr="00914B90">
        <w:trPr>
          <w:gridAfter w:val="1"/>
          <w:wAfter w:w="33" w:type="dxa"/>
          <w:trHeight w:val="1614"/>
        </w:trPr>
        <w:tc>
          <w:tcPr>
            <w:tcW w:w="3309" w:type="dxa"/>
            <w:shd w:val="clear" w:color="auto" w:fill="FFFFFF"/>
          </w:tcPr>
          <w:p w14:paraId="625768EB" w14:textId="2B2F45E9" w:rsidR="000F56F8" w:rsidRPr="00914B90" w:rsidRDefault="00914B90" w:rsidP="00914B90">
            <w:pPr>
              <w:snapToGri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903727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04842ABC" wp14:editId="201E32C3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-38735</wp:posOffset>
                  </wp:positionV>
                  <wp:extent cx="2800350" cy="702945"/>
                  <wp:effectExtent l="0" t="0" r="0" b="1905"/>
                  <wp:wrapNone/>
                  <wp:docPr id="99085962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85962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70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3262" w:type="dxa"/>
            <w:shd w:val="clear" w:color="auto" w:fill="FFFFFF"/>
          </w:tcPr>
          <w:p w14:paraId="4E60F3CF" w14:textId="731039A3" w:rsidR="0017132F" w:rsidRPr="007D78F9" w:rsidRDefault="00171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  <w:p w14:paraId="1298955B" w14:textId="67D16D1E" w:rsidR="00914B90" w:rsidRPr="007D78F9" w:rsidRDefault="00914B90" w:rsidP="00914B9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shd w:val="clear" w:color="auto" w:fill="FFFFFF"/>
          </w:tcPr>
          <w:p w14:paraId="1CED9697" w14:textId="0E119D1E" w:rsidR="0017132F" w:rsidRPr="007D78F9" w:rsidRDefault="009B1DAF" w:rsidP="00914B9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noProof/>
                <w:color w:val="000000"/>
                <w:lang w:eastAsia="pl-PL"/>
              </w:rPr>
              <w:drawing>
                <wp:anchor distT="0" distB="0" distL="0" distR="0" simplePos="0" relativeHeight="251659264" behindDoc="1" locked="0" layoutInCell="1" allowOverlap="1" wp14:anchorId="34900249" wp14:editId="74B18E26">
                  <wp:simplePos x="0" y="0"/>
                  <wp:positionH relativeFrom="margin">
                    <wp:posOffset>245745</wp:posOffset>
                  </wp:positionH>
                  <wp:positionV relativeFrom="paragraph">
                    <wp:posOffset>0</wp:posOffset>
                  </wp:positionV>
                  <wp:extent cx="1706880" cy="760730"/>
                  <wp:effectExtent l="0" t="0" r="7620" b="1270"/>
                  <wp:wrapTight wrapText="bothSides">
                    <wp:wrapPolygon edited="0">
                      <wp:start x="0" y="0"/>
                      <wp:lineTo x="0" y="21095"/>
                      <wp:lineTo x="21455" y="21095"/>
                      <wp:lineTo x="21455" y="0"/>
                      <wp:lineTo x="0" y="0"/>
                    </wp:wrapPolygon>
                  </wp:wrapTight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760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2001" w:rsidRPr="007D78F9" w14:paraId="080B4152" w14:textId="77777777" w:rsidTr="00914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"/>
        </w:trPr>
        <w:tc>
          <w:tcPr>
            <w:tcW w:w="6617" w:type="dxa"/>
            <w:gridSpan w:val="3"/>
            <w:shd w:val="clear" w:color="auto" w:fill="D9D9D9"/>
          </w:tcPr>
          <w:p w14:paraId="3DF7B551" w14:textId="77777777" w:rsidR="00D12001" w:rsidRPr="007D78F9" w:rsidRDefault="001602B3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Data w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>pływ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F370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37094"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  <w:tc>
          <w:tcPr>
            <w:tcW w:w="3249" w:type="dxa"/>
            <w:gridSpan w:val="2"/>
            <w:vMerge w:val="restart"/>
            <w:shd w:val="clear" w:color="auto" w:fill="D9D9D9"/>
            <w:vAlign w:val="center"/>
          </w:tcPr>
          <w:p w14:paraId="62F3C9E0" w14:textId="5A0DC059" w:rsidR="00966862" w:rsidRDefault="00D12001" w:rsidP="00374F0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Wyb%25252525252525252525252525C3%2525252"/>
            <w:bookmarkEnd w:id="0"/>
            <w:r w:rsidRPr="007D78F9">
              <w:rPr>
                <w:rFonts w:ascii="Arial" w:hAnsi="Arial" w:cs="Arial"/>
                <w:color w:val="000000"/>
                <w:sz w:val="30"/>
                <w:szCs w:val="30"/>
                <w:vertAlign w:val="superscript"/>
              </w:rPr>
              <w:t>Nr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66862" w:rsidRPr="004B51EF">
              <w:rPr>
                <w:rFonts w:cstheme="minorHAnsi"/>
                <w:color w:val="000000"/>
                <w:sz w:val="8"/>
                <w:szCs w:val="8"/>
              </w:rPr>
              <w:object w:dxaOrig="1440" w:dyaOrig="1440" w14:anchorId="25EFFD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07" type="#_x0000_t75" style="width:94.8pt;height:24pt" o:ole="">
                  <v:imagedata r:id="rId10" o:title=""/>
                </v:shape>
                <w:control r:id="rId11" w:name="TextBox3" w:shapeid="_x0000_i1307"/>
              </w:object>
            </w:r>
          </w:p>
          <w:p w14:paraId="3D949454" w14:textId="77777777" w:rsidR="00F37094" w:rsidRPr="007D78F9" w:rsidRDefault="00F37094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         </w:t>
            </w:r>
            <w:r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</w:tr>
      <w:tr w:rsidR="00D12001" w:rsidRPr="007D78F9" w14:paraId="54279F5F" w14:textId="77777777" w:rsidTr="00914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2"/>
        </w:trPr>
        <w:tc>
          <w:tcPr>
            <w:tcW w:w="6617" w:type="dxa"/>
            <w:gridSpan w:val="3"/>
            <w:shd w:val="clear" w:color="auto" w:fill="auto"/>
          </w:tcPr>
          <w:p w14:paraId="32D5A25C" w14:textId="77777777" w:rsidR="00D12001" w:rsidRDefault="00D1200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48C26668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64DF8C74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6F1C34D3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28237811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73C1EFED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721E496F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0EF42EB9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48B12B60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4FD9D63E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72FCF697" w14:textId="621E556A" w:rsidR="00756C91" w:rsidRPr="007D78F9" w:rsidRDefault="00756C91" w:rsidP="00B72C47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02D98A9A">
                <v:shape id="_x0000_i1309" type="#_x0000_t75" style="width:11.4pt;height:16.2pt" o:ole="">
                  <v:imagedata r:id="rId12" o:title=""/>
                </v:shape>
                <w:control r:id="rId13" w:name="CheckBox31211113611" w:shapeid="_x0000_i1309"/>
              </w:objec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KOREKTA</w:t>
            </w:r>
            <w:r w:rsidR="00B72C47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 xml:space="preserve"> 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(wypełnia </w:t>
            </w:r>
            <w:r w:rsid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pracodawca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49" w:type="dxa"/>
            <w:gridSpan w:val="2"/>
            <w:vMerge/>
            <w:shd w:val="clear" w:color="auto" w:fill="auto"/>
          </w:tcPr>
          <w:p w14:paraId="6D8CF889" w14:textId="77777777" w:rsidR="00D12001" w:rsidRPr="007D78F9" w:rsidRDefault="00D12001" w:rsidP="00EE33D9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F19E63E" w14:textId="6934FD7E" w:rsidR="00BE05C9" w:rsidRPr="007D78F9" w:rsidRDefault="00BE05C9">
      <w:pPr>
        <w:widowControl/>
        <w:rPr>
          <w:rFonts w:ascii="Arial" w:hAnsi="Arial" w:cs="Arial"/>
          <w:color w:val="000000"/>
          <w:sz w:val="20"/>
          <w:szCs w:val="20"/>
        </w:rPr>
      </w:pPr>
    </w:p>
    <w:tbl>
      <w:tblPr>
        <w:tblW w:w="969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3"/>
      </w:tblGrid>
      <w:tr w:rsidR="005947AC" w:rsidRPr="007D78F9" w14:paraId="1D4ACE15" w14:textId="77777777" w:rsidTr="00914B90">
        <w:trPr>
          <w:trHeight w:val="787"/>
        </w:trPr>
        <w:tc>
          <w:tcPr>
            <w:tcW w:w="9693" w:type="dxa"/>
            <w:shd w:val="clear" w:color="auto" w:fill="FFFFFF"/>
          </w:tcPr>
          <w:p w14:paraId="17358A84" w14:textId="77777777" w:rsidR="005947AC" w:rsidRPr="000F56F8" w:rsidRDefault="005947AC" w:rsidP="005947AC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0F56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Wniosek </w:t>
            </w:r>
          </w:p>
          <w:p w14:paraId="7EF1CCCD" w14:textId="29E1757A" w:rsidR="005947AC" w:rsidRPr="007D78F9" w:rsidRDefault="005947AC" w:rsidP="006B29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0F56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o przyznanie środków </w:t>
            </w:r>
            <w:r w:rsidR="000043E5" w:rsidRPr="00914B9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u w:val="single"/>
              </w:rPr>
              <w:t>z rezerwy</w:t>
            </w:r>
            <w:r w:rsidR="000043E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F56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Krajowego Funduszu Szkoleniowego (KFS) na finansowanie kosztów kształcenia ustawicznego pracowników i pracodawcy</w:t>
            </w:r>
          </w:p>
        </w:tc>
      </w:tr>
      <w:tr w:rsidR="005947AC" w:rsidRPr="007D78F9" w14:paraId="116C6308" w14:textId="77777777" w:rsidTr="00914B90">
        <w:trPr>
          <w:trHeight w:val="620"/>
        </w:trPr>
        <w:tc>
          <w:tcPr>
            <w:tcW w:w="9693" w:type="dxa"/>
            <w:shd w:val="clear" w:color="auto" w:fill="FFFFFF"/>
          </w:tcPr>
          <w:p w14:paraId="3A7ABB33" w14:textId="00774E29" w:rsidR="005947AC" w:rsidRPr="007D78F9" w:rsidRDefault="004B10CF" w:rsidP="004B10CF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Zgodnie z art. 443 ustawy z dnia 20 marca 2025 r. o rynku pracy i służbach zatrudnienia (Dz. U. z 2025 r., poz. 620) </w:t>
            </w:r>
            <w:r w:rsidR="005947AC" w:rsidRPr="007D78F9">
              <w:rPr>
                <w:rFonts w:ascii="Arial" w:hAnsi="Arial" w:cs="Arial"/>
                <w:color w:val="000000"/>
                <w:sz w:val="16"/>
                <w:szCs w:val="16"/>
              </w:rPr>
              <w:t>na zasadach określonych w art. 69a i 69b ustawy z dnia 20 kwietnia 2004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947AC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r. o promocji zatrudnienia i instytucjach rynku pracy </w:t>
            </w:r>
            <w:r w:rsidR="00914B90">
              <w:rPr>
                <w:rFonts w:ascii="Arial" w:hAnsi="Arial" w:cs="Arial"/>
                <w:color w:val="000000"/>
                <w:sz w:val="16"/>
                <w:szCs w:val="16"/>
              </w:rPr>
              <w:t>(Dz. U. z 2025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r.,</w:t>
            </w:r>
            <w:proofErr w:type="spellStart"/>
            <w:r w:rsidR="00914B90">
              <w:rPr>
                <w:rFonts w:ascii="Arial" w:hAnsi="Arial" w:cs="Arial"/>
                <w:color w:val="000000"/>
                <w:sz w:val="16"/>
                <w:szCs w:val="16"/>
              </w:rPr>
              <w:t>poz</w:t>
            </w:r>
            <w:proofErr w:type="spellEnd"/>
            <w:r w:rsidR="00914B90">
              <w:rPr>
                <w:rFonts w:ascii="Arial" w:hAnsi="Arial" w:cs="Arial"/>
                <w:color w:val="000000"/>
                <w:sz w:val="16"/>
                <w:szCs w:val="16"/>
              </w:rPr>
              <w:t xml:space="preserve">. 214) </w:t>
            </w:r>
            <w:r w:rsidR="005947AC" w:rsidRPr="007D78F9">
              <w:rPr>
                <w:rFonts w:ascii="Arial" w:hAnsi="Arial" w:cs="Arial"/>
                <w:color w:val="000000"/>
                <w:sz w:val="16"/>
                <w:szCs w:val="16"/>
              </w:rPr>
              <w:t>oraz w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="005947AC" w:rsidRPr="007D78F9">
              <w:rPr>
                <w:rFonts w:ascii="Arial" w:hAnsi="Arial" w:cs="Arial"/>
                <w:color w:val="000000"/>
                <w:sz w:val="16"/>
                <w:szCs w:val="16"/>
              </w:rPr>
              <w:t>ozporządzeniu Ministra Pracy i Polityki Społecznej z dnia 14 maja 2014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947AC" w:rsidRPr="007D78F9">
              <w:rPr>
                <w:rFonts w:ascii="Arial" w:hAnsi="Arial" w:cs="Arial"/>
                <w:color w:val="000000"/>
                <w:sz w:val="16"/>
                <w:szCs w:val="16"/>
              </w:rPr>
              <w:t>r. w sprawie przyznawania środków z Krajowego Funduszu Szkoleniowego</w:t>
            </w:r>
            <w:r w:rsidR="00914B9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</w:p>
        </w:tc>
      </w:tr>
    </w:tbl>
    <w:p w14:paraId="44F032CB" w14:textId="77777777" w:rsidR="00914B90" w:rsidRPr="00914B90" w:rsidRDefault="00914B90" w:rsidP="00914B90">
      <w:pPr>
        <w:snapToGrid w:val="0"/>
        <w:jc w:val="both"/>
        <w:rPr>
          <w:rFonts w:ascii="Calibri" w:eastAsia="Times New Roman" w:hAnsi="Calibri" w:cs="Calibri"/>
          <w:b/>
          <w:bCs/>
          <w:color w:val="FF0000"/>
          <w:sz w:val="20"/>
          <w:szCs w:val="20"/>
        </w:rPr>
      </w:pPr>
      <w:r w:rsidRPr="00914B90">
        <w:rPr>
          <w:rFonts w:ascii="Calibri" w:eastAsia="Times New Roman" w:hAnsi="Calibri" w:cs="Calibri"/>
          <w:b/>
          <w:bCs/>
          <w:color w:val="FF0000"/>
          <w:sz w:val="20"/>
          <w:szCs w:val="20"/>
        </w:rPr>
        <w:t>WAŻNE!</w:t>
      </w:r>
    </w:p>
    <w:p w14:paraId="4DD95C8E" w14:textId="41FBD76B" w:rsidR="00914B90" w:rsidRPr="00914B90" w:rsidRDefault="00914B90" w:rsidP="00914B90">
      <w:pPr>
        <w:snapToGrid w:val="0"/>
        <w:jc w:val="both"/>
        <w:rPr>
          <w:rFonts w:ascii="Calibri" w:eastAsia="Times New Roman" w:hAnsi="Calibri" w:cs="Calibri"/>
          <w:b/>
          <w:bCs/>
          <w:color w:val="FF0000"/>
          <w:sz w:val="20"/>
          <w:szCs w:val="20"/>
        </w:rPr>
      </w:pPr>
      <w:r w:rsidRPr="00914B90">
        <w:rPr>
          <w:rFonts w:ascii="Calibri" w:eastAsia="Times New Roman" w:hAnsi="Calibri" w:cs="Calibri"/>
          <w:b/>
          <w:bCs/>
          <w:color w:val="FF0000"/>
          <w:sz w:val="20"/>
          <w:szCs w:val="20"/>
        </w:rPr>
        <w:t xml:space="preserve">WNIOSEK </w:t>
      </w:r>
      <w:r w:rsidRPr="00914B90">
        <w:rPr>
          <w:rFonts w:ascii="Calibri" w:eastAsia="Times New Roman" w:hAnsi="Calibri" w:cs="Calibri"/>
          <w:b/>
          <w:bCs/>
          <w:iCs/>
          <w:color w:val="FF0000"/>
          <w:sz w:val="20"/>
          <w:szCs w:val="20"/>
        </w:rPr>
        <w:t>Z</w:t>
      </w:r>
      <w:r w:rsidRPr="00914B90">
        <w:rPr>
          <w:rFonts w:ascii="Calibri" w:eastAsia="Times New Roman" w:hAnsi="Calibri" w:cs="Calibri"/>
          <w:b/>
          <w:bCs/>
          <w:i/>
          <w:color w:val="FF0000"/>
          <w:sz w:val="20"/>
          <w:szCs w:val="20"/>
        </w:rPr>
        <w:t xml:space="preserve"> </w:t>
      </w:r>
      <w:r w:rsidRPr="00914B90">
        <w:rPr>
          <w:rFonts w:ascii="Calibri" w:eastAsia="Times New Roman" w:hAnsi="Calibri" w:cs="Calibri"/>
          <w:b/>
          <w:bCs/>
          <w:i/>
          <w:color w:val="FF0000"/>
          <w:sz w:val="20"/>
          <w:szCs w:val="20"/>
          <w:u w:val="single"/>
        </w:rPr>
        <w:t>ZAPARAFOWANĄ KAŻDĄ STRONĄ</w:t>
      </w:r>
      <w:r w:rsidRPr="00914B90">
        <w:rPr>
          <w:rFonts w:ascii="Calibri" w:eastAsia="Times New Roman" w:hAnsi="Calibri" w:cs="Calibri"/>
          <w:b/>
          <w:bCs/>
          <w:color w:val="FF0000"/>
          <w:sz w:val="20"/>
          <w:szCs w:val="20"/>
        </w:rPr>
        <w:t xml:space="preserve"> NALEŻY ZŁOŻYĆ TYLKO NA JEDNĄ FORMĘ KSZTAŁCENIA USTAWICZNEGO </w:t>
      </w:r>
      <w:r w:rsidRPr="00914B90">
        <w:rPr>
          <w:rFonts w:ascii="Calibri" w:eastAsia="Times New Roman" w:hAnsi="Calibri" w:cs="Calibri"/>
          <w:bCs/>
          <w:color w:val="FF0000"/>
          <w:sz w:val="20"/>
          <w:szCs w:val="20"/>
        </w:rPr>
        <w:t>(np. jeden kurs, szkolenie, jeden kierunek studiów podyplomowych, jeden egzamin, jedne badania lekarskie itd.)</w:t>
      </w:r>
    </w:p>
    <w:p w14:paraId="061FD2AC" w14:textId="77777777" w:rsidR="005947AC" w:rsidRPr="00914B90" w:rsidRDefault="005947AC" w:rsidP="005947AC">
      <w:pPr>
        <w:pStyle w:val="Akapitzlist"/>
        <w:spacing w:line="276" w:lineRule="auto"/>
        <w:ind w:left="0"/>
        <w:contextualSpacing/>
        <w:jc w:val="both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28139275" w14:textId="0E8826F0" w:rsidR="005947AC" w:rsidRPr="000B538A" w:rsidRDefault="005947AC" w:rsidP="000B538A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E5ADE">
        <w:rPr>
          <w:rFonts w:ascii="Arial" w:eastAsia="Times New Roman" w:hAnsi="Arial" w:cs="Arial"/>
          <w:color w:val="000000"/>
          <w:sz w:val="20"/>
          <w:szCs w:val="20"/>
        </w:rPr>
        <w:t>Wnioski rozpatrywane są wraz z załącznikami</w:t>
      </w:r>
      <w:r w:rsidRPr="00BE5ADE">
        <w:rPr>
          <w:rFonts w:ascii="Arial" w:hAnsi="Arial" w:cs="Arial"/>
          <w:color w:val="000000"/>
          <w:sz w:val="20"/>
          <w:szCs w:val="20"/>
        </w:rPr>
        <w:t>, zgodnie z informacją zawartą w ogłoszeniu o naborze wniosków. Nie są rozpatrywane w trybie decyzji administracyjnej, stąd nie podlegają procedurze odwoławczej.</w:t>
      </w:r>
    </w:p>
    <w:p w14:paraId="7BE164FA" w14:textId="77777777" w:rsidR="000B538A" w:rsidRPr="00914B90" w:rsidRDefault="000B538A">
      <w:pPr>
        <w:widowControl/>
        <w:rPr>
          <w:rFonts w:ascii="Arial" w:hAnsi="Arial" w:cs="Arial"/>
          <w:b/>
          <w:color w:val="000000"/>
          <w:sz w:val="12"/>
          <w:szCs w:val="12"/>
        </w:rPr>
      </w:pPr>
    </w:p>
    <w:p w14:paraId="11E65186" w14:textId="184A77C4" w:rsidR="0000063C" w:rsidRPr="00CB4A81" w:rsidRDefault="0000063C">
      <w:pPr>
        <w:widowControl/>
        <w:rPr>
          <w:rFonts w:ascii="Arial" w:hAnsi="Arial" w:cs="Arial"/>
          <w:b/>
          <w:color w:val="000000"/>
          <w:sz w:val="18"/>
          <w:szCs w:val="18"/>
        </w:rPr>
      </w:pPr>
      <w:r w:rsidRPr="00CB4A81">
        <w:rPr>
          <w:rFonts w:ascii="Arial" w:hAnsi="Arial" w:cs="Arial"/>
          <w:b/>
          <w:color w:val="000000"/>
          <w:sz w:val="18"/>
          <w:szCs w:val="18"/>
        </w:rPr>
        <w:t>UWAGA!</w:t>
      </w:r>
    </w:p>
    <w:p w14:paraId="4BD22BF0" w14:textId="77777777" w:rsidR="00967DCF" w:rsidRPr="00CB4A81" w:rsidRDefault="0000063C" w:rsidP="006A45B5">
      <w:pPr>
        <w:widowControl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CB4A81">
        <w:rPr>
          <w:rFonts w:ascii="Arial" w:hAnsi="Arial" w:cs="Arial"/>
          <w:b/>
          <w:color w:val="000000"/>
          <w:sz w:val="18"/>
          <w:szCs w:val="18"/>
        </w:rPr>
        <w:t xml:space="preserve">Podstawowe objaśnienia dot. wypełnienia wniosku zostały zgrupowane </w:t>
      </w:r>
      <w:r w:rsidR="00177DB5" w:rsidRPr="00CB4A81">
        <w:rPr>
          <w:rFonts w:ascii="Arial" w:hAnsi="Arial" w:cs="Arial"/>
          <w:b/>
          <w:color w:val="000000"/>
          <w:sz w:val="18"/>
          <w:szCs w:val="18"/>
        </w:rPr>
        <w:t>w Części V</w:t>
      </w:r>
      <w:r w:rsidR="007E7417" w:rsidRPr="00CB4A81">
        <w:rPr>
          <w:rFonts w:ascii="Arial" w:hAnsi="Arial" w:cs="Arial"/>
          <w:b/>
          <w:color w:val="000000"/>
          <w:sz w:val="18"/>
          <w:szCs w:val="18"/>
        </w:rPr>
        <w:t>I</w:t>
      </w:r>
      <w:r w:rsidR="00177DB5" w:rsidRPr="00CB4A81">
        <w:rPr>
          <w:rFonts w:ascii="Arial" w:hAnsi="Arial" w:cs="Arial"/>
          <w:b/>
          <w:color w:val="000000"/>
          <w:sz w:val="18"/>
          <w:szCs w:val="18"/>
        </w:rPr>
        <w:t>II wniosku</w:t>
      </w:r>
    </w:p>
    <w:p w14:paraId="6E0E658B" w14:textId="77777777" w:rsidR="00967DCF" w:rsidRPr="007D78F9" w:rsidRDefault="00967DCF" w:rsidP="00336524">
      <w:pPr>
        <w:pStyle w:val="Stopka"/>
        <w:rPr>
          <w:rFonts w:ascii="Arial" w:hAnsi="Arial" w:cs="Arial"/>
          <w:i/>
          <w:color w:val="000000"/>
          <w:sz w:val="12"/>
          <w:szCs w:val="12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43"/>
        <w:gridCol w:w="493"/>
        <w:gridCol w:w="1699"/>
        <w:gridCol w:w="1217"/>
        <w:gridCol w:w="1276"/>
        <w:gridCol w:w="1418"/>
        <w:gridCol w:w="708"/>
        <w:gridCol w:w="2470"/>
      </w:tblGrid>
      <w:tr w:rsidR="0017132F" w:rsidRPr="007D78F9" w14:paraId="5C0DCC4B" w14:textId="77777777" w:rsidTr="00F0450B">
        <w:tc>
          <w:tcPr>
            <w:tcW w:w="9781" w:type="dxa"/>
            <w:gridSpan w:val="9"/>
            <w:shd w:val="clear" w:color="auto" w:fill="DCDCDC"/>
          </w:tcPr>
          <w:p w14:paraId="395A6628" w14:textId="77777777" w:rsidR="0017132F" w:rsidRPr="007D78F9" w:rsidRDefault="00C0551A">
            <w:pPr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>ZĘŚĆ I. – DANE DOTYCZĄCE WNIOSKODAWCY</w:t>
            </w:r>
          </w:p>
        </w:tc>
      </w:tr>
      <w:tr w:rsidR="00DA297B" w:rsidRPr="007D78F9" w14:paraId="56FCECE4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18634931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33FB9E84" w14:textId="77777777" w:rsidR="0017132F" w:rsidRPr="007D78F9" w:rsidRDefault="009E5E9B">
            <w:pPr>
              <w:tabs>
                <w:tab w:val="left" w:pos="5040"/>
              </w:tabs>
              <w:snapToGrid w:val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PEŁNA </w:t>
            </w:r>
            <w:r w:rsidR="00C3594F" w:rsidRPr="007D78F9">
              <w:rPr>
                <w:rFonts w:ascii="Arial" w:hAnsi="Arial" w:cs="Arial"/>
                <w:color w:val="000000"/>
                <w:sz w:val="20"/>
                <w:szCs w:val="20"/>
              </w:rPr>
              <w:t>NAZWA PRACODAWCY</w:t>
            </w:r>
            <w:r w:rsidR="007E27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E27CB"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078181C7" w14:textId="77777777" w:rsidTr="00FF32A9">
        <w:trPr>
          <w:trHeight w:val="478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4018D6D9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  <w:shd w:val="clear" w:color="auto" w:fill="auto"/>
          </w:tcPr>
          <w:p w14:paraId="13F70B84" w14:textId="77777777" w:rsidR="0017132F" w:rsidRPr="007D78F9" w:rsidRDefault="0017132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14:paraId="379DF6AA" w14:textId="77777777" w:rsidTr="00F0450B">
        <w:trPr>
          <w:trHeight w:val="396"/>
        </w:trPr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0E5C52F6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06E76C88" w14:textId="77777777" w:rsidR="0017132F" w:rsidRPr="007D78F9" w:rsidRDefault="00C3594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SIEDZIBY </w:t>
            </w:r>
          </w:p>
          <w:p w14:paraId="773B439E" w14:textId="77777777" w:rsidR="0017132F" w:rsidRPr="007D78F9" w:rsidRDefault="0017132F">
            <w:pPr>
              <w:tabs>
                <w:tab w:val="left" w:pos="5040"/>
              </w:tabs>
              <w:snapToGrid w:val="0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– 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6B9DC6C8" w14:textId="77777777" w:rsidTr="00FF32A9">
        <w:trPr>
          <w:trHeight w:val="35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420CB1BF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  <w:shd w:val="clear" w:color="auto" w:fill="auto"/>
          </w:tcPr>
          <w:p w14:paraId="7C0BCBFE" w14:textId="77777777"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14:paraId="0795EA98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1EDFDC12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0D0A6A4C" w14:textId="77777777"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MIEJSCE PROWADZENIA DZIAŁALNOŚCI</w:t>
            </w:r>
          </w:p>
          <w:p w14:paraId="639C8B39" w14:textId="77777777"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miejscowość, kod pocztowy ulica, nr budynku i lokalu – 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zgodnie z dokumentem rejestrowym; 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68498064" w14:textId="77777777" w:rsidTr="00FF32A9">
        <w:trPr>
          <w:trHeight w:val="367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1D557761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  <w:shd w:val="clear" w:color="auto" w:fill="auto"/>
          </w:tcPr>
          <w:p w14:paraId="72D17384" w14:textId="77777777" w:rsidR="0007444E" w:rsidRPr="007D78F9" w:rsidRDefault="0007444E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3448" w:rsidRPr="007D78F9" w14:paraId="02CE2B12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66CF7CD4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40F4BE90" w14:textId="77777777"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DO KORESPONDENCJI </w:t>
            </w:r>
          </w:p>
          <w:p w14:paraId="083F6339" w14:textId="77777777"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 – 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4A3FC926" w14:textId="77777777" w:rsidTr="00FF32A9">
        <w:trPr>
          <w:trHeight w:val="364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3A570F35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  <w:shd w:val="clear" w:color="auto" w:fill="auto"/>
          </w:tcPr>
          <w:p w14:paraId="38EF2A8A" w14:textId="77777777"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65BF" w:rsidRPr="007D78F9" w14:paraId="445327AD" w14:textId="77777777" w:rsidTr="00374F04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0C14888E" w14:textId="77777777"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409" w:type="dxa"/>
            <w:gridSpan w:val="3"/>
            <w:shd w:val="clear" w:color="auto" w:fill="DCDCDC"/>
            <w:vAlign w:val="center"/>
          </w:tcPr>
          <w:p w14:paraId="0AC76996" w14:textId="77777777" w:rsidR="00D865BF" w:rsidRPr="000B538A" w:rsidRDefault="00F177C2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538A">
              <w:rPr>
                <w:rFonts w:ascii="Arial" w:hAnsi="Arial" w:cs="Arial"/>
                <w:color w:val="000000"/>
                <w:sz w:val="18"/>
                <w:szCs w:val="18"/>
              </w:rPr>
              <w:t xml:space="preserve">Numer identyfikacji podatkowej </w:t>
            </w:r>
            <w:r w:rsidR="00461594" w:rsidRPr="000B538A">
              <w:rPr>
                <w:rFonts w:ascii="Arial" w:hAnsi="Arial" w:cs="Arial"/>
                <w:color w:val="000000"/>
                <w:sz w:val="18"/>
                <w:szCs w:val="18"/>
              </w:rPr>
              <w:t>NIP</w:t>
            </w:r>
          </w:p>
        </w:tc>
        <w:tc>
          <w:tcPr>
            <w:tcW w:w="2694" w:type="dxa"/>
            <w:gridSpan w:val="2"/>
            <w:shd w:val="clear" w:color="auto" w:fill="DCDCDC"/>
            <w:vAlign w:val="center"/>
          </w:tcPr>
          <w:p w14:paraId="1F2A433C" w14:textId="77777777" w:rsidR="00D865BF" w:rsidRPr="000B538A" w:rsidRDefault="00F177C2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538A">
              <w:rPr>
                <w:rFonts w:ascii="Arial" w:hAnsi="Arial" w:cs="Arial"/>
                <w:color w:val="000000"/>
                <w:sz w:val="16"/>
                <w:szCs w:val="16"/>
              </w:rPr>
              <w:t>Numer identyfikacyjny w krajowym rejestrze urzędowym podmiotów gospodarki narodowej</w:t>
            </w:r>
          </w:p>
          <w:p w14:paraId="336220ED" w14:textId="77777777" w:rsidR="00931595" w:rsidRPr="000B538A" w:rsidRDefault="00461594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538A">
              <w:rPr>
                <w:rFonts w:ascii="Arial" w:hAnsi="Arial" w:cs="Arial"/>
                <w:color w:val="000000"/>
                <w:sz w:val="16"/>
                <w:szCs w:val="16"/>
              </w:rPr>
              <w:t>REGON</w:t>
            </w:r>
          </w:p>
        </w:tc>
        <w:tc>
          <w:tcPr>
            <w:tcW w:w="3178" w:type="dxa"/>
            <w:gridSpan w:val="2"/>
            <w:shd w:val="clear" w:color="auto" w:fill="DCDCDC"/>
            <w:vAlign w:val="center"/>
          </w:tcPr>
          <w:p w14:paraId="5695EC8D" w14:textId="77777777" w:rsidR="008B42AD" w:rsidRPr="000B538A" w:rsidRDefault="00CE0A91" w:rsidP="00EA1E1E">
            <w:pPr>
              <w:tabs>
                <w:tab w:val="left" w:pos="5040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538A">
              <w:rPr>
                <w:rFonts w:ascii="Arial" w:hAnsi="Arial" w:cs="Arial"/>
                <w:color w:val="000000"/>
                <w:sz w:val="18"/>
                <w:szCs w:val="18"/>
              </w:rPr>
              <w:t xml:space="preserve">Numer </w:t>
            </w:r>
            <w:r w:rsidR="00461594" w:rsidRPr="000B538A">
              <w:rPr>
                <w:rFonts w:ascii="Arial" w:hAnsi="Arial" w:cs="Arial"/>
                <w:color w:val="000000"/>
                <w:sz w:val="18"/>
                <w:szCs w:val="18"/>
              </w:rPr>
              <w:t>KRS</w:t>
            </w:r>
          </w:p>
          <w:p w14:paraId="50A0CFDD" w14:textId="77777777" w:rsidR="00D865BF" w:rsidRPr="000B538A" w:rsidRDefault="008B42AD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0B538A">
              <w:rPr>
                <w:rFonts w:ascii="Arial" w:hAnsi="Arial" w:cs="Arial"/>
                <w:i/>
                <w:color w:val="000000"/>
                <w:sz w:val="18"/>
                <w:szCs w:val="18"/>
              </w:rPr>
              <w:t>(w przypadku pracodawców</w:t>
            </w:r>
            <w:r w:rsidR="00C84045" w:rsidRPr="000B538A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wpisanych do KRS)</w:t>
            </w:r>
          </w:p>
        </w:tc>
      </w:tr>
      <w:tr w:rsidR="00D865BF" w:rsidRPr="007D78F9" w14:paraId="1F665BF0" w14:textId="77777777" w:rsidTr="00374F04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4526023F" w14:textId="77777777"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9" w:type="dxa"/>
            <w:gridSpan w:val="3"/>
            <w:shd w:val="clear" w:color="auto" w:fill="D9D9D9"/>
            <w:vAlign w:val="center"/>
          </w:tcPr>
          <w:p w14:paraId="5E310207" w14:textId="037C1D13" w:rsidR="00D35E33" w:rsidRPr="007D78F9" w:rsidRDefault="000D5A70" w:rsidP="00D35E33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EA6E72C">
                <v:shape id="_x0000_i1311" type="#_x0000_t75" style="width:14.4pt;height:18.6pt" o:ole="">
                  <v:imagedata r:id="rId14" o:title=""/>
                </v:shape>
                <w:control r:id="rId15" w:name="TextBox45110275" w:shapeid="_x0000_i131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3FF69CB">
                <v:shape id="_x0000_i1313" type="#_x0000_t75" style="width:15pt;height:18.6pt" o:ole="">
                  <v:imagedata r:id="rId16" o:title=""/>
                </v:shape>
                <w:control r:id="rId17" w:name="TextBox45110285" w:shapeid="_x0000_i131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88A3D07">
                <v:shape id="_x0000_i1315" type="#_x0000_t75" style="width:15pt;height:18.6pt" o:ole="">
                  <v:imagedata r:id="rId16" o:title=""/>
                </v:shape>
                <w:control r:id="rId18" w:name="TextBox45110295" w:shapeid="_x0000_i1315"/>
              </w:object>
            </w:r>
            <w:r w:rsidR="005F0D75" w:rsidRPr="007D78F9"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r w:rsidR="00D35E33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A541CCA">
                <v:shape id="_x0000_i1317" type="#_x0000_t75" style="width:13.2pt;height:18.6pt" o:ole="">
                  <v:imagedata r:id="rId19" o:title=""/>
                </v:shape>
                <w:control r:id="rId20" w:name="TextBox4511023" w:shapeid="_x0000_i1317"/>
              </w:object>
            </w:r>
            <w:r w:rsidR="00D35E33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7E17D21">
                <v:shape id="_x0000_i1319" type="#_x0000_t75" style="width:14.4pt;height:18.6pt" o:ole="">
                  <v:imagedata r:id="rId14" o:title=""/>
                </v:shape>
                <w:control r:id="rId21" w:name="TextBox4511024" w:shapeid="_x0000_i1319"/>
              </w:object>
            </w:r>
            <w:r w:rsidR="00D35E33" w:rsidRPr="007D78F9"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r w:rsidR="00D35E33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08A0552">
                <v:shape id="_x0000_i1321" type="#_x0000_t75" style="width:14.4pt;height:18.6pt" o:ole="">
                  <v:imagedata r:id="rId14" o:title=""/>
                </v:shape>
                <w:control r:id="rId22" w:name="TextBox4511025" w:shapeid="_x0000_i1321"/>
              </w:object>
            </w:r>
            <w:r w:rsidR="00D35E33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9FB0CAD">
                <v:shape id="_x0000_i1323" type="#_x0000_t75" style="width:14.4pt;height:18.6pt" o:ole="">
                  <v:imagedata r:id="rId14" o:title=""/>
                </v:shape>
                <w:control r:id="rId23" w:name="TextBox4511026" w:shapeid="_x0000_i1323"/>
              </w:object>
            </w:r>
            <w:r w:rsidR="00D35E33" w:rsidRPr="007D78F9"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r w:rsidR="00D35E33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F224CA6">
                <v:shape id="_x0000_i1325" type="#_x0000_t75" style="width:15.6pt;height:18.6pt" o:ole="">
                  <v:imagedata r:id="rId24" o:title=""/>
                </v:shape>
                <w:control r:id="rId25" w:name="TextBox4511027" w:shapeid="_x0000_i1325"/>
              </w:object>
            </w:r>
            <w:r w:rsidR="00D35E33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1E34343">
                <v:shape id="_x0000_i1327" type="#_x0000_t75" style="width:14.4pt;height:18.6pt" o:ole="">
                  <v:imagedata r:id="rId14" o:title=""/>
                </v:shape>
                <w:control r:id="rId26" w:name="TextBox4511028" w:shapeid="_x0000_i1327"/>
              </w:object>
            </w:r>
            <w:r w:rsidR="00D35E33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6983BB5">
                <v:shape id="_x0000_i1329" type="#_x0000_t75" style="width:15pt;height:18.6pt" o:ole="">
                  <v:imagedata r:id="rId16" o:title=""/>
                </v:shape>
                <w:control r:id="rId27" w:name="TextBox4511029" w:shapeid="_x0000_i1329"/>
              </w:object>
            </w:r>
          </w:p>
        </w:tc>
        <w:tc>
          <w:tcPr>
            <w:tcW w:w="2694" w:type="dxa"/>
            <w:gridSpan w:val="2"/>
            <w:shd w:val="clear" w:color="auto" w:fill="D9D9D9"/>
            <w:vAlign w:val="center"/>
          </w:tcPr>
          <w:p w14:paraId="1927A9E7" w14:textId="2B162017" w:rsidR="00D865BF" w:rsidRPr="007D78F9" w:rsidRDefault="003E49F9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937447A">
                <v:shape id="_x0000_i1331" type="#_x0000_t75" style="width:13.2pt;height:18.6pt" o:ole="">
                  <v:imagedata r:id="rId19" o:title=""/>
                </v:shape>
                <w:control r:id="rId28" w:name="TextBox45110271" w:shapeid="_x0000_i133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84ADF3B">
                <v:shape id="_x0000_i1333" type="#_x0000_t75" style="width:14.4pt;height:18.6pt" o:ole="">
                  <v:imagedata r:id="rId14" o:title=""/>
                </v:shape>
                <w:control r:id="rId29" w:name="TextBox45110281" w:shapeid="_x0000_i133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B6284EB">
                <v:shape id="_x0000_i1335" type="#_x0000_t75" style="width:14.4pt;height:18.6pt" o:ole="">
                  <v:imagedata r:id="rId14" o:title=""/>
                </v:shape>
                <w:control r:id="rId30" w:name="TextBox45110291" w:shapeid="_x0000_i133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D9204D6">
                <v:shape id="_x0000_i1337" type="#_x0000_t75" style="width:13.2pt;height:18.6pt" o:ole="">
                  <v:imagedata r:id="rId19" o:title=""/>
                </v:shape>
                <w:control r:id="rId31" w:name="TextBox45110272" w:shapeid="_x0000_i133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5D05AEF">
                <v:shape id="_x0000_i1339" type="#_x0000_t75" style="width:14.4pt;height:18.6pt" o:ole="">
                  <v:imagedata r:id="rId14" o:title=""/>
                </v:shape>
                <w:control r:id="rId32" w:name="TextBox45110282" w:shapeid="_x0000_i133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53D70D1">
                <v:shape id="_x0000_i1341" type="#_x0000_t75" style="width:14.4pt;height:18.6pt" o:ole="">
                  <v:imagedata r:id="rId14" o:title=""/>
                </v:shape>
                <w:control r:id="rId33" w:name="TextBox45110292" w:shapeid="_x0000_i134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11DF4A4">
                <v:shape id="_x0000_i1343" type="#_x0000_t75" style="width:14.4pt;height:18.6pt" o:ole="">
                  <v:imagedata r:id="rId14" o:title=""/>
                </v:shape>
                <w:control r:id="rId34" w:name="TextBox45110273" w:shapeid="_x0000_i134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53F14F0">
                <v:shape id="_x0000_i1345" type="#_x0000_t75" style="width:15pt;height:18.6pt" o:ole="">
                  <v:imagedata r:id="rId16" o:title=""/>
                </v:shape>
                <w:control r:id="rId35" w:name="TextBox45110283" w:shapeid="_x0000_i134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0132177">
                <v:shape id="_x0000_i1347" type="#_x0000_t75" style="width:14.4pt;height:18.6pt" o:ole="">
                  <v:imagedata r:id="rId14" o:title=""/>
                </v:shape>
                <w:control r:id="rId36" w:name="TextBox45110293" w:shapeid="_x0000_i1347"/>
              </w:object>
            </w:r>
          </w:p>
        </w:tc>
        <w:tc>
          <w:tcPr>
            <w:tcW w:w="3178" w:type="dxa"/>
            <w:gridSpan w:val="2"/>
            <w:shd w:val="clear" w:color="auto" w:fill="D9D9D9"/>
            <w:vAlign w:val="center"/>
          </w:tcPr>
          <w:p w14:paraId="21ADB0DA" w14:textId="47C1D32F" w:rsidR="00D865BF" w:rsidRPr="007D78F9" w:rsidRDefault="003E49F9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8F7A9BF">
                <v:shape id="_x0000_i1349" type="#_x0000_t75" style="width:14.4pt;height:18.6pt" o:ole="">
                  <v:imagedata r:id="rId14" o:title=""/>
                </v:shape>
                <w:control r:id="rId37" w:name="TextBox451102711" w:shapeid="_x0000_i134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037E439">
                <v:shape id="_x0000_i1351" type="#_x0000_t75" style="width:15pt;height:18.6pt" o:ole="">
                  <v:imagedata r:id="rId16" o:title=""/>
                </v:shape>
                <w:control r:id="rId38" w:name="TextBox451102811" w:shapeid="_x0000_i135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B3B1E65">
                <v:shape id="_x0000_i1353" type="#_x0000_t75" style="width:14.4pt;height:18.6pt" o:ole="">
                  <v:imagedata r:id="rId14" o:title=""/>
                </v:shape>
                <w:control r:id="rId39" w:name="TextBox451102911" w:shapeid="_x0000_i135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609F1AB">
                <v:shape id="_x0000_i1355" type="#_x0000_t75" style="width:14.4pt;height:18.6pt" o:ole="">
                  <v:imagedata r:id="rId14" o:title=""/>
                </v:shape>
                <w:control r:id="rId40" w:name="TextBox451102721" w:shapeid="_x0000_i135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688F2F5">
                <v:shape id="_x0000_i1357" type="#_x0000_t75" style="width:15.6pt;height:18.6pt" o:ole="">
                  <v:imagedata r:id="rId24" o:title=""/>
                </v:shape>
                <w:control r:id="rId41" w:name="TextBox451102821" w:shapeid="_x0000_i135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EDD5F92">
                <v:shape id="_x0000_i1359" type="#_x0000_t75" style="width:14.4pt;height:18.6pt" o:ole="">
                  <v:imagedata r:id="rId14" o:title=""/>
                </v:shape>
                <w:control r:id="rId42" w:name="TextBox451102921" w:shapeid="_x0000_i135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DA83137">
                <v:shape id="_x0000_i1361" type="#_x0000_t75" style="width:15.6pt;height:18.6pt" o:ole="">
                  <v:imagedata r:id="rId24" o:title=""/>
                </v:shape>
                <w:control r:id="rId43" w:name="TextBox451102731" w:shapeid="_x0000_i136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874E844">
                <v:shape id="_x0000_i1363" type="#_x0000_t75" style="width:14.4pt;height:18.6pt" o:ole="">
                  <v:imagedata r:id="rId14" o:title=""/>
                </v:shape>
                <w:control r:id="rId44" w:name="TextBox451102831" w:shapeid="_x0000_i136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7FF5803">
                <v:shape id="_x0000_i1365" type="#_x0000_t75" style="width:14.4pt;height:18.6pt" o:ole="">
                  <v:imagedata r:id="rId14" o:title=""/>
                </v:shape>
                <w:control r:id="rId45" w:name="TextBox451102931" w:shapeid="_x0000_i1365"/>
              </w:object>
            </w:r>
            <w:r w:rsidR="001C5BDB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9E046BB">
                <v:shape id="_x0000_i1367" type="#_x0000_t75" style="width:14.4pt;height:18.6pt" o:ole="">
                  <v:imagedata r:id="rId14" o:title=""/>
                </v:shape>
                <w:control r:id="rId46" w:name="TextBox4511029311" w:shapeid="_x0000_i1367"/>
              </w:object>
            </w:r>
          </w:p>
        </w:tc>
      </w:tr>
      <w:tr w:rsidR="00C0551A" w:rsidRPr="007D78F9" w14:paraId="102A98DA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34E1B744" w14:textId="77777777" w:rsidR="00C0551A" w:rsidRPr="007D78F9" w:rsidRDefault="00C0551A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52408491" w14:textId="77777777" w:rsidR="00C0551A" w:rsidRPr="007D78F9" w:rsidRDefault="0065101A" w:rsidP="00916C7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OZNACZENIE PRZEWAŻAJĄCEGO RODZAJU PROWADZONEJ DZIAŁALNOŚCI GOSPODARCZEJ</w:t>
            </w:r>
          </w:p>
        </w:tc>
      </w:tr>
      <w:tr w:rsidR="002A4638" w:rsidRPr="007D78F9" w14:paraId="65715261" w14:textId="77777777" w:rsidTr="00F0450B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4D36A56E" w14:textId="77777777" w:rsidR="002A4638" w:rsidRPr="007D78F9" w:rsidRDefault="002A4638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81" w:type="dxa"/>
            <w:gridSpan w:val="7"/>
            <w:tcBorders>
              <w:top w:val="nil"/>
              <w:bottom w:val="nil"/>
            </w:tcBorders>
            <w:shd w:val="clear" w:color="auto" w:fill="DCDCDC"/>
          </w:tcPr>
          <w:p w14:paraId="44755CAE" w14:textId="0187DD06" w:rsidR="002A4638" w:rsidRPr="007D78F9" w:rsidRDefault="002A4638" w:rsidP="00F0450B">
            <w:pPr>
              <w:pStyle w:val="Zawartotabeli"/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PKD</w:t>
            </w:r>
            <w:r w:rsidR="00F0450B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7D78F9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C062D08">
                <v:shape id="_x0000_i1369" type="#_x0000_t75" style="width:18.6pt;height:18pt" o:ole="">
                  <v:imagedata r:id="rId47" o:title=""/>
                </v:shape>
                <w:control r:id="rId48" w:name="TextBox451101" w:shapeid="_x0000_i136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3FA4F1E">
                <v:shape id="_x0000_i1371" type="#_x0000_t75" style="width:18.6pt;height:18pt" o:ole="">
                  <v:imagedata r:id="rId47" o:title=""/>
                </v:shape>
                <w:control r:id="rId49" w:name="TextBox451111" w:shapeid="_x0000_i1371"/>
              </w:object>
            </w:r>
            <w:r w:rsidRPr="007D78F9">
              <w:rPr>
                <w:rFonts w:ascii="Bauhaus 93" w:hAnsi="Bauhaus 93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4BA091E">
                <v:shape id="_x0000_i1373" type="#_x0000_t75" style="width:18.6pt;height:18pt" o:ole="">
                  <v:imagedata r:id="rId47" o:title=""/>
                </v:shape>
                <w:control r:id="rId50" w:name="TextBox45110" w:shapeid="_x0000_i137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FFC87DD">
                <v:shape id="_x0000_i1375" type="#_x0000_t75" style="width:18.6pt;height:18pt" o:ole="">
                  <v:imagedata r:id="rId47" o:title=""/>
                </v:shape>
                <w:control r:id="rId51" w:name="TextBox45111" w:shapeid="_x0000_i1375"/>
              </w:object>
            </w:r>
            <w:r w:rsidRPr="007D78F9">
              <w:rPr>
                <w:rFonts w:ascii="Bauhaus 93" w:hAnsi="Bauhaus 93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object w:dxaOrig="1440" w:dyaOrig="1440" w14:anchorId="65F4D318">
                <v:shape id="_x0000_i1377" type="#_x0000_t75" style="width:27.6pt;height:18pt" o:ole="">
                  <v:imagedata r:id="rId52" o:title=""/>
                </v:shape>
                <w:control r:id="rId53" w:name="TextBox45112" w:shapeid="_x0000_i1377"/>
              </w:object>
            </w:r>
          </w:p>
        </w:tc>
      </w:tr>
      <w:tr w:rsidR="008735E3" w:rsidRPr="007D78F9" w14:paraId="1CF8AEEC" w14:textId="77777777" w:rsidTr="00914B90">
        <w:trPr>
          <w:trHeight w:val="2067"/>
        </w:trPr>
        <w:tc>
          <w:tcPr>
            <w:tcW w:w="500" w:type="dxa"/>
            <w:gridSpan w:val="2"/>
            <w:shd w:val="clear" w:color="auto" w:fill="DCDCDC"/>
            <w:vAlign w:val="center"/>
          </w:tcPr>
          <w:p w14:paraId="477244E8" w14:textId="77777777" w:rsidR="008735E3" w:rsidRPr="007D78F9" w:rsidRDefault="00F168E2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  <w:r w:rsidR="008735E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7"/>
            <w:tcBorders>
              <w:bottom w:val="nil"/>
            </w:tcBorders>
            <w:shd w:val="clear" w:color="auto" w:fill="DCDCDC"/>
          </w:tcPr>
          <w:p w14:paraId="05CA40D1" w14:textId="77777777" w:rsidR="008735E3" w:rsidRPr="007D78F9" w:rsidRDefault="008735E3" w:rsidP="008735E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NIEOPROCENTOWANEGO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RACHUNKU BANKOWEGO </w:t>
            </w:r>
            <w:r w:rsidR="00510E1E"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1</w:t>
            </w:r>
          </w:p>
          <w:p w14:paraId="3B253ECF" w14:textId="77777777" w:rsidR="00D55514" w:rsidRPr="007D78F9" w:rsidRDefault="00D55514" w:rsidP="007B62F4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1EE75D79" w14:textId="6C998055" w:rsidR="00D55514" w:rsidRPr="007D78F9" w:rsidRDefault="00D55514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C532731">
                <v:shape id="_x0000_i1379" type="#_x0000_t75" style="width:16.2pt;height:19.2pt" o:ole="">
                  <v:imagedata r:id="rId54" o:title=""/>
                </v:shape>
                <w:control r:id="rId55" w:name="TextBox45110210" w:shapeid="_x0000_i137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D137D16">
                <v:shape id="_x0000_i1381" type="#_x0000_t75" style="width:16.2pt;height:19.2pt" o:ole="">
                  <v:imagedata r:id="rId54" o:title=""/>
                </v:shape>
                <w:control r:id="rId56" w:name="TextBox45110211" w:shapeid="_x0000_i138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FB27941">
                <v:shape id="_x0000_i1383" type="#_x0000_t75" style="width:16.2pt;height:19.2pt" o:ole="">
                  <v:imagedata r:id="rId54" o:title=""/>
                </v:shape>
                <w:control r:id="rId57" w:name="TextBox45110212" w:shapeid="_x0000_i138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CE2784C">
                <v:shape id="_x0000_i1385" type="#_x0000_t75" style="width:16.2pt;height:19.2pt" o:ole="">
                  <v:imagedata r:id="rId54" o:title=""/>
                </v:shape>
                <w:control r:id="rId58" w:name="TextBox45110213" w:shapeid="_x0000_i138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72DD29A">
                <v:shape id="_x0000_i1387" type="#_x0000_t75" style="width:16.2pt;height:19.2pt" o:ole="">
                  <v:imagedata r:id="rId54" o:title=""/>
                </v:shape>
                <w:control r:id="rId59" w:name="TextBox45110214" w:shapeid="_x0000_i138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3F5335E">
                <v:shape id="_x0000_i1389" type="#_x0000_t75" style="width:16.2pt;height:19.2pt" o:ole="">
                  <v:imagedata r:id="rId54" o:title=""/>
                </v:shape>
                <w:control r:id="rId60" w:name="TextBox45110215" w:shapeid="_x0000_i138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0C05353">
                <v:shape id="_x0000_i1391" type="#_x0000_t75" style="width:16.2pt;height:19.2pt" o:ole="">
                  <v:imagedata r:id="rId54" o:title=""/>
                </v:shape>
                <w:control r:id="rId61" w:name="TextBox45110216" w:shapeid="_x0000_i139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D495724">
                <v:shape id="_x0000_i1393" type="#_x0000_t75" style="width:16.2pt;height:19.2pt" o:ole="">
                  <v:imagedata r:id="rId54" o:title=""/>
                </v:shape>
                <w:control r:id="rId62" w:name="TextBox45110217" w:shapeid="_x0000_i139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1A0DE90">
                <v:shape id="_x0000_i1395" type="#_x0000_t75" style="width:16.2pt;height:19.2pt" o:ole="">
                  <v:imagedata r:id="rId54" o:title=""/>
                </v:shape>
                <w:control r:id="rId63" w:name="TextBox45110218" w:shapeid="_x0000_i139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3871606">
                <v:shape id="_x0000_i1397" type="#_x0000_t75" style="width:16.2pt;height:19.2pt" o:ole="">
                  <v:imagedata r:id="rId54" o:title=""/>
                </v:shape>
                <w:control r:id="rId64" w:name="TextBox45110219" w:shapeid="_x0000_i139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064CA9C">
                <v:shape id="_x0000_i1399" type="#_x0000_t75" style="width:16.2pt;height:19.2pt" o:ole="">
                  <v:imagedata r:id="rId54" o:title=""/>
                </v:shape>
                <w:control r:id="rId65" w:name="TextBox45110220" w:shapeid="_x0000_i139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5BD81C3">
                <v:shape id="_x0000_i1401" type="#_x0000_t75" style="width:16.2pt;height:19.2pt" o:ole="">
                  <v:imagedata r:id="rId54" o:title=""/>
                </v:shape>
                <w:control r:id="rId66" w:name="TextBox45110221" w:shapeid="_x0000_i140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227ED6F">
                <v:shape id="_x0000_i1403" type="#_x0000_t75" style="width:16.2pt;height:19.2pt" o:ole="">
                  <v:imagedata r:id="rId54" o:title=""/>
                </v:shape>
                <w:control r:id="rId67" w:name="TextBox45110222" w:shapeid="_x0000_i140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0CC8A27">
                <v:shape id="_x0000_i1405" type="#_x0000_t75" style="width:16.2pt;height:19.2pt" o:ole="">
                  <v:imagedata r:id="rId54" o:title=""/>
                </v:shape>
                <w:control r:id="rId68" w:name="TextBox45110223" w:shapeid="_x0000_i140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1DCB0F2">
                <v:shape id="_x0000_i1407" type="#_x0000_t75" style="width:16.2pt;height:19.2pt" o:ole="">
                  <v:imagedata r:id="rId54" o:title=""/>
                </v:shape>
                <w:control r:id="rId69" w:name="TextBox45110224" w:shapeid="_x0000_i140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A7CDEEC">
                <v:shape id="_x0000_i1409" type="#_x0000_t75" style="width:16.2pt;height:19.2pt" o:ole="">
                  <v:imagedata r:id="rId54" o:title=""/>
                </v:shape>
                <w:control r:id="rId70" w:name="TextBox45110225" w:shapeid="_x0000_i140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380E79E">
                <v:shape id="_x0000_i1411" type="#_x0000_t75" style="width:16.2pt;height:19.2pt" o:ole="">
                  <v:imagedata r:id="rId54" o:title=""/>
                </v:shape>
                <w:control r:id="rId71" w:name="TextBox45110226" w:shapeid="_x0000_i141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34250C0">
                <v:shape id="_x0000_i1413" type="#_x0000_t75" style="width:16.2pt;height:19.2pt" o:ole="">
                  <v:imagedata r:id="rId54" o:title=""/>
                </v:shape>
                <w:control r:id="rId72" w:name="TextBox45110227" w:shapeid="_x0000_i141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22079A5">
                <v:shape id="_x0000_i1415" type="#_x0000_t75" style="width:16.2pt;height:19.2pt" o:ole="">
                  <v:imagedata r:id="rId54" o:title=""/>
                </v:shape>
                <w:control r:id="rId73" w:name="TextBox451102241" w:shapeid="_x0000_i141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2E762A5">
                <v:shape id="_x0000_i1417" type="#_x0000_t75" style="width:16.2pt;height:19.2pt" o:ole="">
                  <v:imagedata r:id="rId54" o:title=""/>
                </v:shape>
                <w:control r:id="rId74" w:name="TextBox451102251" w:shapeid="_x0000_i141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1C02B29">
                <v:shape id="_x0000_i1419" type="#_x0000_t75" style="width:16.2pt;height:19.2pt" o:ole="">
                  <v:imagedata r:id="rId54" o:title=""/>
                </v:shape>
                <w:control r:id="rId75" w:name="TextBox451102261" w:shapeid="_x0000_i141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44487DC">
                <v:shape id="_x0000_i1421" type="#_x0000_t75" style="width:16.2pt;height:19.2pt" o:ole="">
                  <v:imagedata r:id="rId54" o:title=""/>
                </v:shape>
                <w:control r:id="rId76" w:name="TextBox451102271" w:shapeid="_x0000_i1421"/>
              </w:objec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41CACBC">
                <v:shape id="_x0000_i1423" type="#_x0000_t75" style="width:16.2pt;height:19.2pt" o:ole="">
                  <v:imagedata r:id="rId54" o:title=""/>
                </v:shape>
                <w:control r:id="rId77" w:name="TextBox451102242" w:shapeid="_x0000_i142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B1B6968">
                <v:shape id="_x0000_i1425" type="#_x0000_t75" style="width:16.2pt;height:19.2pt" o:ole="">
                  <v:imagedata r:id="rId54" o:title=""/>
                </v:shape>
                <w:control r:id="rId78" w:name="TextBox451102252" w:shapeid="_x0000_i142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5A7B510">
                <v:shape id="_x0000_i1427" type="#_x0000_t75" style="width:16.2pt;height:19.2pt" o:ole="">
                  <v:imagedata r:id="rId54" o:title=""/>
                </v:shape>
                <w:control r:id="rId79" w:name="TextBox451102262" w:shapeid="_x0000_i142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DDA116F">
                <v:shape id="_x0000_i1429" type="#_x0000_t75" style="width:16.2pt;height:19.2pt" o:ole="">
                  <v:imagedata r:id="rId54" o:title=""/>
                </v:shape>
                <w:control r:id="rId80" w:name="TextBox451102272" w:shapeid="_x0000_i1429"/>
              </w:object>
            </w:r>
          </w:p>
          <w:p w14:paraId="01C97CC6" w14:textId="77777777" w:rsidR="00956F36" w:rsidRPr="00914B90" w:rsidRDefault="00956F36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4B90">
              <w:rPr>
                <w:rFonts w:ascii="Arial" w:hAnsi="Arial" w:cs="Arial"/>
                <w:color w:val="000000"/>
                <w:sz w:val="18"/>
                <w:szCs w:val="18"/>
              </w:rPr>
              <w:t xml:space="preserve">Jeżeli pracodawca posiada oprocentowany rachunek bankowy, wówczas zamiast wpisania numeru rachunku bankowego zaznacza </w:t>
            </w:r>
            <w:r w:rsidR="006853FF" w:rsidRPr="00914B90">
              <w:rPr>
                <w:rFonts w:ascii="Arial" w:hAnsi="Arial" w:cs="Arial"/>
                <w:color w:val="000000"/>
                <w:sz w:val="18"/>
                <w:szCs w:val="18"/>
              </w:rPr>
              <w:t xml:space="preserve">wyłącznie </w:t>
            </w:r>
            <w:r w:rsidR="006B36D0" w:rsidRPr="00914B90">
              <w:rPr>
                <w:rFonts w:ascii="Arial" w:hAnsi="Arial" w:cs="Arial"/>
                <w:color w:val="000000"/>
                <w:sz w:val="18"/>
                <w:szCs w:val="18"/>
              </w:rPr>
              <w:t xml:space="preserve">poniższą </w:t>
            </w:r>
            <w:r w:rsidR="006853FF" w:rsidRPr="00914B90">
              <w:rPr>
                <w:rFonts w:ascii="Arial" w:hAnsi="Arial" w:cs="Arial"/>
                <w:color w:val="000000"/>
                <w:sz w:val="18"/>
                <w:szCs w:val="18"/>
              </w:rPr>
              <w:t>rubrykę dot. subkonta:</w:t>
            </w:r>
            <w:r w:rsidRPr="00914B9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9C46051" w14:textId="326F8C0B" w:rsidR="000136B2" w:rsidRPr="007D78F9" w:rsidRDefault="00595B8A" w:rsidP="006853FF">
            <w:pPr>
              <w:pStyle w:val="Zawartotabeli"/>
              <w:snapToGrid w:val="0"/>
              <w:ind w:left="721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61DBBB5E">
                <v:shape id="_x0000_i1431" type="#_x0000_t75" style="width:11.4pt;height:16.2pt" o:ole="">
                  <v:imagedata r:id="rId81" o:title=""/>
                </v:shape>
                <w:control r:id="rId82" w:name="CheckBox3121111361" w:shapeid="_x0000_i1431"/>
              </w:object>
            </w:r>
            <w:r w:rsidR="00956F36"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NIEOPROCENTOWANE SUB</w:t>
            </w:r>
            <w:r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KONT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O</w:t>
            </w:r>
          </w:p>
          <w:p w14:paraId="6DAFD998" w14:textId="77777777" w:rsidR="00956F36" w:rsidRPr="002A1217" w:rsidRDefault="00956F36" w:rsidP="00CB4A81">
            <w:pPr>
              <w:pStyle w:val="Zawartotabeli"/>
              <w:snapToGrid w:val="0"/>
              <w:ind w:left="-47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Stanowi to </w:t>
            </w:r>
            <w:r w:rsidR="00591C43"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tym samym </w:t>
            </w: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>deklarację zobowiązującą do założenia nieoprocentowanego subkonta, na które PUP przekaże pracodawcy środki KFS po pozytywnym rozpatrzeniu wniosku.</w:t>
            </w:r>
          </w:p>
          <w:p w14:paraId="0E3B88B8" w14:textId="77777777" w:rsidR="00956F36" w:rsidRPr="007D78F9" w:rsidRDefault="00956F36" w:rsidP="00595B8A">
            <w:pPr>
              <w:pStyle w:val="Zawartotabeli"/>
              <w:snapToGrid w:val="0"/>
              <w:jc w:val="right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</w:tc>
      </w:tr>
      <w:tr w:rsidR="00C27A9B" w:rsidRPr="007D78F9" w14:paraId="4EFEAF7D" w14:textId="77777777" w:rsidTr="00374F04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0B5B506E" w14:textId="77777777" w:rsidR="00C27A9B" w:rsidRPr="007D78F9" w:rsidRDefault="00C27A9B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3" w:type="dxa"/>
            <w:vMerge w:val="restart"/>
            <w:tcBorders>
              <w:right w:val="nil"/>
            </w:tcBorders>
            <w:shd w:val="clear" w:color="auto" w:fill="DCDCDC"/>
            <w:textDirection w:val="btLr"/>
            <w:vAlign w:val="center"/>
          </w:tcPr>
          <w:p w14:paraId="49294462" w14:textId="77777777" w:rsidR="00C27A9B" w:rsidRPr="00C27A9B" w:rsidRDefault="00C27A9B" w:rsidP="00F16371">
            <w:pPr>
              <w:pStyle w:val="Zawartotabeli"/>
              <w:snapToGrid w:val="0"/>
              <w:ind w:left="113" w:right="113"/>
              <w:jc w:val="center"/>
              <w:rPr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6318" w:type="dxa"/>
            <w:gridSpan w:val="5"/>
            <w:tcBorders>
              <w:right w:val="nil"/>
            </w:tcBorders>
            <w:shd w:val="clear" w:color="auto" w:fill="DCDCDC"/>
            <w:vAlign w:val="center"/>
          </w:tcPr>
          <w:p w14:paraId="4F3134D3" w14:textId="77777777" w:rsidR="00CC0EED" w:rsidRPr="00CC0EED" w:rsidRDefault="00C27A9B" w:rsidP="00E11923">
            <w:pPr>
              <w:pStyle w:val="Zawartotabeli"/>
              <w:numPr>
                <w:ilvl w:val="0"/>
                <w:numId w:val="15"/>
              </w:numPr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ZATRUDNIONYCH PRACOWNIKÓW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DC45899" w14:textId="77777777" w:rsidR="00C27A9B" w:rsidRPr="007D78F9" w:rsidRDefault="00310518" w:rsidP="00CC0EED">
            <w:pPr>
              <w:pStyle w:val="Zawartotabeli"/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na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dzień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złożenia wniosku)</w:t>
            </w:r>
          </w:p>
        </w:tc>
        <w:tc>
          <w:tcPr>
            <w:tcW w:w="2470" w:type="dxa"/>
            <w:tcBorders>
              <w:left w:val="nil"/>
            </w:tcBorders>
            <w:shd w:val="clear" w:color="auto" w:fill="DCDCDC"/>
            <w:vAlign w:val="center"/>
          </w:tcPr>
          <w:p w14:paraId="6087A62B" w14:textId="0A66C78F" w:rsidR="00C27A9B" w:rsidRPr="007D78F9" w:rsidRDefault="00C27A9B" w:rsidP="008735E3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5B002A7">
                <v:shape id="_x0000_i1433" type="#_x0000_t75" style="width:47.4pt;height:18pt" o:ole="">
                  <v:imagedata r:id="rId83" o:title=""/>
                </v:shape>
                <w:control r:id="rId84" w:name="TextBox45172" w:shapeid="_x0000_i1433"/>
              </w:object>
            </w:r>
          </w:p>
        </w:tc>
      </w:tr>
      <w:tr w:rsidR="00B6598C" w:rsidRPr="007D78F9" w14:paraId="5B82922E" w14:textId="77777777" w:rsidTr="00374F04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1B9F2F85" w14:textId="77777777"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14:paraId="44EEC461" w14:textId="77777777"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8" w:type="dxa"/>
            <w:gridSpan w:val="5"/>
            <w:tcBorders>
              <w:right w:val="nil"/>
            </w:tcBorders>
            <w:shd w:val="clear" w:color="auto" w:fill="DCDCDC"/>
          </w:tcPr>
          <w:p w14:paraId="16F08685" w14:textId="77777777" w:rsidR="00B6598C" w:rsidRPr="00CC0EED" w:rsidRDefault="00B6598C" w:rsidP="00E11923">
            <w:pPr>
              <w:pStyle w:val="Zawartotabeli"/>
              <w:numPr>
                <w:ilvl w:val="0"/>
                <w:numId w:val="15"/>
              </w:numPr>
              <w:snapToGrid w:val="0"/>
              <w:ind w:left="3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 </w:t>
            </w: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PERSONELU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CC0EED">
              <w:rPr>
                <w:rFonts w:ascii="Arial" w:hAnsi="Arial" w:cs="Arial"/>
                <w:color w:val="000000"/>
                <w:sz w:val="18"/>
                <w:szCs w:val="20"/>
                <w:u w:val="single"/>
              </w:rPr>
              <w:t>z uwzględnieniem przedsiębiorstw powiązanych</w:t>
            </w:r>
            <w:r w:rsidRPr="00CC0EED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 xml:space="preserve"> 3</w:t>
            </w:r>
            <w:r w:rsidRPr="00CC0EE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</w:p>
          <w:p w14:paraId="24656885" w14:textId="77777777" w:rsidR="00B6598C" w:rsidRPr="007D78F9" w:rsidRDefault="00B6598C" w:rsidP="00B6598C">
            <w:pPr>
              <w:pStyle w:val="Zawartotabeli"/>
              <w:snapToGrid w:val="0"/>
              <w:ind w:left="3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na dzień ostatniego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zamkniętego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roku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podatkowego)</w:t>
            </w:r>
          </w:p>
        </w:tc>
        <w:tc>
          <w:tcPr>
            <w:tcW w:w="2470" w:type="dxa"/>
            <w:tcBorders>
              <w:left w:val="nil"/>
            </w:tcBorders>
            <w:shd w:val="clear" w:color="auto" w:fill="DCDCDC"/>
            <w:vAlign w:val="center"/>
          </w:tcPr>
          <w:p w14:paraId="616785BD" w14:textId="4697287B"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C62A407">
                <v:shape id="_x0000_i1435" type="#_x0000_t75" style="width:46.8pt;height:18pt" o:ole="">
                  <v:imagedata r:id="rId85" o:title=""/>
                </v:shape>
                <w:control r:id="rId86" w:name="TextBox451731" w:shapeid="_x0000_i1435"/>
              </w:object>
            </w:r>
          </w:p>
        </w:tc>
      </w:tr>
      <w:tr w:rsidR="00B6598C" w:rsidRPr="007D78F9" w14:paraId="449446AF" w14:textId="77777777" w:rsidTr="00374F04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3B2EC57B" w14:textId="77777777"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14:paraId="0C5AC033" w14:textId="77777777"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18" w:type="dxa"/>
            <w:gridSpan w:val="5"/>
            <w:tcBorders>
              <w:right w:val="nil"/>
            </w:tcBorders>
            <w:shd w:val="clear" w:color="auto" w:fill="DCDCDC"/>
            <w:vAlign w:val="center"/>
          </w:tcPr>
          <w:p w14:paraId="108C2711" w14:textId="77777777" w:rsidR="00B6598C" w:rsidRPr="00CA398A" w:rsidRDefault="00B6598C" w:rsidP="00E11923">
            <w:pPr>
              <w:pStyle w:val="Zawartotabeli"/>
              <w:numPr>
                <w:ilvl w:val="0"/>
                <w:numId w:val="15"/>
              </w:numPr>
              <w:snapToGrid w:val="0"/>
              <w:ind w:left="370"/>
              <w:rPr>
                <w:i/>
                <w:color w:val="000000"/>
                <w:sz w:val="18"/>
                <w:szCs w:val="18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OSÓB ZAPLANOWANYCH DO OBJĘCIA DOFINANSOWANIEM KFS</w:t>
            </w:r>
          </w:p>
        </w:tc>
        <w:tc>
          <w:tcPr>
            <w:tcW w:w="2470" w:type="dxa"/>
            <w:tcBorders>
              <w:left w:val="nil"/>
            </w:tcBorders>
            <w:shd w:val="clear" w:color="auto" w:fill="DCDCDC"/>
            <w:vAlign w:val="center"/>
          </w:tcPr>
          <w:p w14:paraId="6BC3760A" w14:textId="453ECC56"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F3B4E79">
                <v:shape id="_x0000_i1437" type="#_x0000_t75" style="width:47.4pt;height:18pt" o:ole="">
                  <v:imagedata r:id="rId83" o:title=""/>
                </v:shape>
                <w:control r:id="rId87" w:name="TextBox451721" w:shapeid="_x0000_i1437"/>
              </w:object>
            </w:r>
          </w:p>
        </w:tc>
      </w:tr>
      <w:tr w:rsidR="00B6598C" w:rsidRPr="007D78F9" w14:paraId="0B6AAFCC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07687488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4D4B276C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OSOBA/Y UPRAWNIONA/E DO REPREZENTACJI I PODPISANIA UMOWY</w:t>
            </w:r>
          </w:p>
          <w:p w14:paraId="573445E8" w14:textId="77777777" w:rsidR="00B6598C" w:rsidRPr="007D78F9" w:rsidRDefault="00B6598C" w:rsidP="00B6598C">
            <w:pPr>
              <w:pStyle w:val="Zawartotabeli"/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(zgodnie z dokumentem rejestrowym lub załączonym pełnomocnictwem)</w:t>
            </w:r>
          </w:p>
        </w:tc>
      </w:tr>
      <w:tr w:rsidR="00B6598C" w:rsidRPr="007D78F9" w14:paraId="75EA5253" w14:textId="77777777" w:rsidTr="00374F04">
        <w:trPr>
          <w:trHeight w:val="261"/>
        </w:trPr>
        <w:tc>
          <w:tcPr>
            <w:tcW w:w="500" w:type="dxa"/>
            <w:gridSpan w:val="2"/>
            <w:vMerge/>
            <w:shd w:val="clear" w:color="auto" w:fill="DCDCDC"/>
          </w:tcPr>
          <w:p w14:paraId="16E6E8C6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1" w:type="dxa"/>
            <w:gridSpan w:val="6"/>
            <w:shd w:val="clear" w:color="auto" w:fill="DCDCDC"/>
          </w:tcPr>
          <w:p w14:paraId="337CA83B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470" w:type="dxa"/>
            <w:shd w:val="clear" w:color="auto" w:fill="D9D9D9"/>
          </w:tcPr>
          <w:p w14:paraId="504EB108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14:paraId="0C368D25" w14:textId="77777777" w:rsidTr="00374F04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396532DD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1" w:type="dxa"/>
            <w:gridSpan w:val="6"/>
            <w:shd w:val="clear" w:color="auto" w:fill="auto"/>
          </w:tcPr>
          <w:p w14:paraId="7A5D13BC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</w:tcPr>
          <w:p w14:paraId="5FCB1020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42F6EE74" w14:textId="77777777" w:rsidTr="00374F04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23D17F0A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1" w:type="dxa"/>
            <w:gridSpan w:val="6"/>
            <w:shd w:val="clear" w:color="auto" w:fill="auto"/>
          </w:tcPr>
          <w:p w14:paraId="370357C2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</w:tcPr>
          <w:p w14:paraId="164A7F00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6171B460" w14:textId="77777777" w:rsidTr="00374F04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1626AE9C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11" w:type="dxa"/>
            <w:gridSpan w:val="6"/>
            <w:shd w:val="clear" w:color="auto" w:fill="auto"/>
          </w:tcPr>
          <w:p w14:paraId="650561AC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</w:tcPr>
          <w:p w14:paraId="1A80FCDF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1EF792CF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6221BE02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43834B96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DANE OSOBY UPOWAŻNIONEJ DO KONTAKTU Z URZĘDEM</w:t>
            </w:r>
          </w:p>
        </w:tc>
      </w:tr>
      <w:tr w:rsidR="00B6598C" w:rsidRPr="007D78F9" w14:paraId="3193A45B" w14:textId="77777777" w:rsidTr="00374F04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1AC7D675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9" w:type="dxa"/>
            <w:gridSpan w:val="3"/>
            <w:shd w:val="clear" w:color="auto" w:fill="DCDCDC"/>
            <w:vAlign w:val="center"/>
          </w:tcPr>
          <w:p w14:paraId="7F7B1660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276" w:type="dxa"/>
            <w:shd w:val="clear" w:color="auto" w:fill="DCDCDC"/>
            <w:vAlign w:val="center"/>
          </w:tcPr>
          <w:p w14:paraId="301652D8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126" w:type="dxa"/>
            <w:gridSpan w:val="2"/>
            <w:shd w:val="clear" w:color="auto" w:fill="DCDCDC"/>
            <w:vAlign w:val="center"/>
          </w:tcPr>
          <w:p w14:paraId="6374E695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470" w:type="dxa"/>
            <w:shd w:val="clear" w:color="auto" w:fill="DCDCDC"/>
          </w:tcPr>
          <w:p w14:paraId="16BED239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14:paraId="5CC6BEE9" w14:textId="77777777" w:rsidTr="00193C89">
        <w:trPr>
          <w:trHeight w:val="328"/>
        </w:trPr>
        <w:tc>
          <w:tcPr>
            <w:tcW w:w="500" w:type="dxa"/>
            <w:gridSpan w:val="2"/>
            <w:vMerge/>
            <w:shd w:val="clear" w:color="auto" w:fill="E7E6E6"/>
            <w:vAlign w:val="center"/>
          </w:tcPr>
          <w:p w14:paraId="08151420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9" w:type="dxa"/>
            <w:gridSpan w:val="3"/>
            <w:shd w:val="clear" w:color="auto" w:fill="auto"/>
          </w:tcPr>
          <w:p w14:paraId="2BB1B3AB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B4668C2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/>
          </w:tcPr>
          <w:p w14:paraId="372DB8D0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</w:tcPr>
          <w:p w14:paraId="7017D156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688675D6" w14:textId="77777777" w:rsidTr="00F0450B">
        <w:trPr>
          <w:trHeight w:val="329"/>
        </w:trPr>
        <w:tc>
          <w:tcPr>
            <w:tcW w:w="9781" w:type="dxa"/>
            <w:gridSpan w:val="9"/>
            <w:shd w:val="clear" w:color="auto" w:fill="DCDCDC"/>
          </w:tcPr>
          <w:p w14:paraId="4F96D56C" w14:textId="77777777" w:rsidR="00B6598C" w:rsidRPr="007D78F9" w:rsidRDefault="00B6598C" w:rsidP="00B6598C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II. – KOSZTY PLANOWANYCH DZIAŁAŃ KSZTAŁCENIA USTAWICZNEGO</w:t>
            </w:r>
          </w:p>
        </w:tc>
      </w:tr>
      <w:tr w:rsidR="00B6598C" w:rsidRPr="007D78F9" w14:paraId="3B2255CE" w14:textId="77777777" w:rsidTr="00F0450B">
        <w:tc>
          <w:tcPr>
            <w:tcW w:w="457" w:type="dxa"/>
            <w:vMerge w:val="restart"/>
            <w:shd w:val="clear" w:color="auto" w:fill="DCDCDC"/>
            <w:vAlign w:val="center"/>
          </w:tcPr>
          <w:p w14:paraId="09637846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324" w:type="dxa"/>
            <w:gridSpan w:val="8"/>
            <w:shd w:val="clear" w:color="auto" w:fill="DCDCDC"/>
          </w:tcPr>
          <w:p w14:paraId="4809CDA0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color w:val="000000"/>
                <w:sz w:val="18"/>
                <w:szCs w:val="18"/>
              </w:rPr>
            </w:pPr>
            <w:r w:rsidRPr="00193C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CAŁKOWITA WYSOKOŚĆ WYDATKÓW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NA KSZTAŁCENIE USTAWICZNE PRACOWNIKÓW I PRACODAWCY</w:t>
            </w:r>
          </w:p>
        </w:tc>
      </w:tr>
      <w:tr w:rsidR="00B6598C" w:rsidRPr="007D78F9" w14:paraId="04CFCAE5" w14:textId="77777777" w:rsidTr="00F0450B">
        <w:trPr>
          <w:trHeight w:val="25"/>
        </w:trPr>
        <w:tc>
          <w:tcPr>
            <w:tcW w:w="457" w:type="dxa"/>
            <w:vMerge/>
            <w:shd w:val="clear" w:color="auto" w:fill="DCDCDC"/>
            <w:vAlign w:val="center"/>
          </w:tcPr>
          <w:p w14:paraId="2F42A225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2A5324E8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14:paraId="52BBAC5A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753E7FE8" w14:textId="77777777" w:rsidTr="00F0450B">
        <w:trPr>
          <w:trHeight w:val="256"/>
        </w:trPr>
        <w:tc>
          <w:tcPr>
            <w:tcW w:w="457" w:type="dxa"/>
            <w:vMerge/>
            <w:shd w:val="clear" w:color="auto" w:fill="DCDCDC"/>
            <w:vAlign w:val="center"/>
          </w:tcPr>
          <w:p w14:paraId="32A770A2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5C98CE97" w14:textId="620337EC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13E5F0F">
                <v:shape id="_x0000_i1439" type="#_x0000_t75" style="width:97.8pt;height:18pt" o:ole="">
                  <v:imagedata r:id="rId88" o:title=""/>
                </v:shape>
                <w:control r:id="rId89" w:name="TextBox2111" w:shapeid="_x0000_i1439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auto"/>
          </w:tcPr>
          <w:p w14:paraId="6D3A6B97" w14:textId="77777777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1C7F1D54" w14:textId="77777777" w:rsidTr="00F0450B">
        <w:trPr>
          <w:trHeight w:val="235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14:paraId="79BDD174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324" w:type="dxa"/>
            <w:gridSpan w:val="8"/>
            <w:shd w:val="clear" w:color="auto" w:fill="DCDCDC"/>
          </w:tcPr>
          <w:p w14:paraId="021937D2" w14:textId="77777777" w:rsidR="00B6598C" w:rsidRPr="00193C89" w:rsidRDefault="00B6598C" w:rsidP="00B6598C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 w:rsidRPr="00193C89">
              <w:rPr>
                <w:rFonts w:ascii="Arial" w:hAnsi="Arial" w:cs="Arial"/>
                <w:color w:val="000000"/>
                <w:sz w:val="18"/>
                <w:szCs w:val="18"/>
              </w:rPr>
              <w:t xml:space="preserve">WYSOKOŚĆ </w:t>
            </w:r>
            <w:r w:rsidRPr="00193C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WKŁADU WŁASNEGO</w:t>
            </w:r>
            <w:r w:rsidRPr="00193C89">
              <w:rPr>
                <w:rFonts w:ascii="Arial" w:hAnsi="Arial" w:cs="Arial"/>
                <w:color w:val="000000"/>
                <w:sz w:val="18"/>
                <w:szCs w:val="18"/>
              </w:rPr>
              <w:t xml:space="preserve"> WNOSZONEGO PRZEZ PRACODAWCĘ</w:t>
            </w:r>
          </w:p>
        </w:tc>
      </w:tr>
      <w:tr w:rsidR="00B6598C" w:rsidRPr="007D78F9" w14:paraId="2282CCA8" w14:textId="77777777" w:rsidTr="00F0450B">
        <w:trPr>
          <w:trHeight w:val="140"/>
        </w:trPr>
        <w:tc>
          <w:tcPr>
            <w:tcW w:w="457" w:type="dxa"/>
            <w:vMerge/>
            <w:shd w:val="clear" w:color="auto" w:fill="DCDCDC"/>
            <w:vAlign w:val="center"/>
          </w:tcPr>
          <w:p w14:paraId="5394CF2C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0EDCA98C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14:paraId="42611C2D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7504DAA7" w14:textId="77777777" w:rsidTr="00F0450B">
        <w:trPr>
          <w:trHeight w:val="301"/>
        </w:trPr>
        <w:tc>
          <w:tcPr>
            <w:tcW w:w="457" w:type="dxa"/>
            <w:vMerge/>
            <w:shd w:val="clear" w:color="auto" w:fill="DCDCDC"/>
            <w:vAlign w:val="center"/>
          </w:tcPr>
          <w:p w14:paraId="0EF20880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763CC434" w14:textId="58657A63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0D199E4">
                <v:shape id="_x0000_i1441" type="#_x0000_t75" style="width:97.8pt;height:18pt" o:ole="">
                  <v:imagedata r:id="rId88" o:title=""/>
                </v:shape>
                <w:control r:id="rId90" w:name="TextBox21111" w:shapeid="_x0000_i1441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auto"/>
          </w:tcPr>
          <w:p w14:paraId="143FF774" w14:textId="77777777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766CB9DB" w14:textId="77777777" w:rsidTr="00F0450B">
        <w:trPr>
          <w:trHeight w:val="53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14:paraId="56453DBD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324" w:type="dxa"/>
            <w:gridSpan w:val="8"/>
            <w:shd w:val="clear" w:color="auto" w:fill="DCDCDC"/>
          </w:tcPr>
          <w:p w14:paraId="395E6C47" w14:textId="77777777" w:rsidR="00B6598C" w:rsidRPr="007D78F9" w:rsidRDefault="00B6598C" w:rsidP="009121CD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193C89">
              <w:rPr>
                <w:rFonts w:ascii="Arial" w:hAnsi="Arial" w:cs="Arial"/>
                <w:b/>
                <w:color w:val="000000"/>
                <w:sz w:val="18"/>
                <w:szCs w:val="18"/>
              </w:rPr>
              <w:t>WNIOSKOWANA WYSOKO</w:t>
            </w:r>
            <w:r w:rsidR="009121CD" w:rsidRPr="00193C89">
              <w:rPr>
                <w:rFonts w:ascii="Arial" w:hAnsi="Arial" w:cs="Arial"/>
                <w:b/>
                <w:color w:val="000000"/>
                <w:sz w:val="18"/>
                <w:szCs w:val="18"/>
              </w:rPr>
              <w:t>ŚĆ</w:t>
            </w:r>
            <w:r w:rsidRPr="00193C8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ŚRODKÓW Z KFS</w:t>
            </w:r>
          </w:p>
        </w:tc>
      </w:tr>
      <w:tr w:rsidR="00B6598C" w:rsidRPr="007D78F9" w14:paraId="4530F9F4" w14:textId="77777777" w:rsidTr="00F0450B">
        <w:tc>
          <w:tcPr>
            <w:tcW w:w="457" w:type="dxa"/>
            <w:vMerge/>
            <w:shd w:val="clear" w:color="auto" w:fill="DCDCDC"/>
          </w:tcPr>
          <w:p w14:paraId="4422ED23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0AF024D2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14:paraId="39C13C3E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1089BBDC" w14:textId="77777777" w:rsidTr="00F0450B">
        <w:trPr>
          <w:trHeight w:val="316"/>
        </w:trPr>
        <w:tc>
          <w:tcPr>
            <w:tcW w:w="457" w:type="dxa"/>
            <w:vMerge/>
            <w:shd w:val="clear" w:color="auto" w:fill="E7E6E6"/>
          </w:tcPr>
          <w:p w14:paraId="02F1E0E8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144DE0E7" w14:textId="2F44CFC9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740998B1">
                <v:shape id="_x0000_i1443" type="#_x0000_t75" style="width:97.8pt;height:18pt" o:ole="">
                  <v:imagedata r:id="rId88" o:title=""/>
                </v:shape>
                <w:control r:id="rId91" w:name="TextBox21112" w:shapeid="_x0000_i1443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FFFFFF"/>
          </w:tcPr>
          <w:p w14:paraId="0AB9AF60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15054317" w14:textId="77777777" w:rsidTr="00F0450B">
        <w:tc>
          <w:tcPr>
            <w:tcW w:w="9781" w:type="dxa"/>
            <w:gridSpan w:val="9"/>
            <w:shd w:val="clear" w:color="auto" w:fill="FFFFFF"/>
          </w:tcPr>
          <w:p w14:paraId="0EF8B36D" w14:textId="77777777" w:rsidR="00B6598C" w:rsidRPr="007D78F9" w:rsidRDefault="00B6598C" w:rsidP="00B6598C">
            <w:pPr>
              <w:pStyle w:val="Tekstprzypisudolnego"/>
              <w:spacing w:line="276" w:lineRule="auto"/>
              <w:ind w:left="0" w:firstLine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Powiatowy Urząd Pracy może przyznać środki KFS na sfinansowanie kosztów kształcenia ustawicznego pracowników i pracodawcy nie więcej niż do wysokości określonej w ogłoszeniu o naborze wniosków, przy czym dofinansowanie środków KFS może wynieść:</w:t>
            </w:r>
          </w:p>
          <w:p w14:paraId="76082187" w14:textId="77777777"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80%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 (pozostałe 20% pracodawca pokryje z własnych środków)</w:t>
            </w:r>
          </w:p>
          <w:p w14:paraId="30FB3C71" w14:textId="77777777"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100%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ustawicznego, jeżeli pracodawca należy do grupy mikroprzedsiębiorstw.</w:t>
            </w:r>
          </w:p>
          <w:p w14:paraId="314A9364" w14:textId="77777777" w:rsidR="00B6598C" w:rsidRPr="007D78F9" w:rsidRDefault="00B6598C" w:rsidP="00B6598C">
            <w:pPr>
              <w:tabs>
                <w:tab w:val="left" w:pos="50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Strukturę wielkości przedsiębiorstwa określa załącznik </w:t>
            </w:r>
            <w:r w:rsidRPr="007D78F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Nr 1 do rozporządzenia Komisji (UE) Nr 651/2014 z dnia 17 czerwca 2014r. uznające niektóre rodzaje pomocy za zgodne ze wspólnym rynkiem wewnętrznym w zastosowaniu art. 107 i 108 Traktatu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3769F3" w:rsidRPr="007D78F9" w14:paraId="091D5957" w14:textId="77777777" w:rsidTr="00193C89">
        <w:trPr>
          <w:trHeight w:val="5044"/>
        </w:trPr>
        <w:tc>
          <w:tcPr>
            <w:tcW w:w="9781" w:type="dxa"/>
            <w:gridSpan w:val="9"/>
            <w:shd w:val="clear" w:color="auto" w:fill="DCDCDC"/>
          </w:tcPr>
          <w:tbl>
            <w:tblPr>
              <w:tblpPr w:leftFromText="141" w:rightFromText="141" w:vertAnchor="text" w:tblpY="10"/>
              <w:tblW w:w="97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5637"/>
              <w:gridCol w:w="708"/>
              <w:gridCol w:w="1134"/>
              <w:gridCol w:w="42"/>
              <w:gridCol w:w="667"/>
              <w:gridCol w:w="1077"/>
            </w:tblGrid>
            <w:tr w:rsidR="003769F3" w:rsidRPr="003769F3" w14:paraId="4A0EC575" w14:textId="77777777" w:rsidTr="003769F3">
              <w:tc>
                <w:tcPr>
                  <w:tcW w:w="459" w:type="dxa"/>
                  <w:shd w:val="clear" w:color="auto" w:fill="D9D9D9"/>
                  <w:vAlign w:val="center"/>
                </w:tcPr>
                <w:p w14:paraId="05EB8214" w14:textId="77777777" w:rsidR="003769F3" w:rsidRPr="00743968" w:rsidRDefault="003769F3" w:rsidP="003769F3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43968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4</w:t>
                  </w:r>
                  <w:r w:rsidRPr="00743968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265" w:type="dxa"/>
                  <w:gridSpan w:val="6"/>
                  <w:shd w:val="clear" w:color="auto" w:fill="D9D9D9"/>
                </w:tcPr>
                <w:p w14:paraId="36EA0000" w14:textId="77777777" w:rsidR="003769F3" w:rsidRPr="00743968" w:rsidRDefault="00743968" w:rsidP="003769F3">
                  <w:pPr>
                    <w:pStyle w:val="Zawartotabeli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3C89">
                    <w:rPr>
                      <w:rFonts w:ascii="Arial" w:hAnsi="Arial" w:cs="Arial"/>
                      <w:sz w:val="18"/>
                      <w:szCs w:val="18"/>
                    </w:rPr>
                    <w:t>INFORMACJA DOTYCZĄCA WYDATKOWANIA ŚRODKÓW KFS W OPARCIU O OGÓLNĄ LICZBĘ OSÓB, KTÓRA ZOSTAŁA PRZEZ PRACODAWCĘ  ZAPLANOWANA DO OBJĘCIA KSZTAŁCENIEM USTAWICZNYM</w:t>
                  </w:r>
                </w:p>
              </w:tc>
            </w:tr>
            <w:tr w:rsidR="003769F3" w:rsidRPr="003769F3" w14:paraId="0F90857F" w14:textId="77777777" w:rsidTr="00193C89">
              <w:trPr>
                <w:trHeight w:val="102"/>
              </w:trPr>
              <w:tc>
                <w:tcPr>
                  <w:tcW w:w="6096" w:type="dxa"/>
                  <w:gridSpan w:val="2"/>
                  <w:vMerge w:val="restart"/>
                  <w:shd w:val="clear" w:color="auto" w:fill="D9D9D9"/>
                  <w:vAlign w:val="center"/>
                </w:tcPr>
                <w:p w14:paraId="33BA01F4" w14:textId="77777777" w:rsidR="003769F3" w:rsidRPr="003769F3" w:rsidRDefault="00ED32B5" w:rsidP="003769F3">
                  <w:pPr>
                    <w:pStyle w:val="Tekstprzypisudolnego"/>
                    <w:ind w:left="87" w:firstLine="0"/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  <w:t xml:space="preserve">PRIORYTETY </w:t>
                  </w:r>
                </w:p>
                <w:p w14:paraId="01E9CF6D" w14:textId="25A36DB5" w:rsidR="003769F3" w:rsidRPr="003769F3" w:rsidRDefault="003769F3" w:rsidP="00ED32B5">
                  <w:pPr>
                    <w:pStyle w:val="Tekstprzypisudolnego"/>
                    <w:ind w:left="87" w:firstLine="0"/>
                    <w:rPr>
                      <w:rFonts w:ascii="Arial" w:hAnsi="Arial" w:cs="Arial"/>
                      <w:sz w:val="16"/>
                      <w:szCs w:val="16"/>
                      <w:lang w:val="pl-PL"/>
                    </w:rPr>
                  </w:pPr>
                  <w:r w:rsidRPr="003769F3"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  <w:t xml:space="preserve">WYDATKOWANIA ŚRODKÓW </w:t>
                  </w:r>
                  <w:r w:rsidR="00193C89"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  <w:t xml:space="preserve">Z REZERWY </w:t>
                  </w:r>
                  <w:r w:rsidRPr="003769F3"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  <w:t>KFS W ROKU 202</w:t>
                  </w:r>
                  <w:r w:rsidR="00CC3F12"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  <w:t>5</w:t>
                  </w:r>
                </w:p>
              </w:tc>
              <w:tc>
                <w:tcPr>
                  <w:tcW w:w="1884" w:type="dxa"/>
                  <w:gridSpan w:val="3"/>
                  <w:tcBorders>
                    <w:right w:val="single" w:sz="12" w:space="0" w:color="auto"/>
                  </w:tcBorders>
                  <w:shd w:val="clear" w:color="auto" w:fill="D9D9D9"/>
                </w:tcPr>
                <w:p w14:paraId="01C73DA7" w14:textId="77777777" w:rsidR="003769F3" w:rsidRPr="003769F3" w:rsidRDefault="003769F3" w:rsidP="003769F3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769F3">
                    <w:rPr>
                      <w:rFonts w:ascii="Arial" w:hAnsi="Arial" w:cs="Arial"/>
                      <w:sz w:val="16"/>
                      <w:szCs w:val="16"/>
                    </w:rPr>
                    <w:t>PRACODAWCA</w:t>
                  </w:r>
                </w:p>
              </w:tc>
              <w:tc>
                <w:tcPr>
                  <w:tcW w:w="1744" w:type="dxa"/>
                  <w:gridSpan w:val="2"/>
                  <w:tcBorders>
                    <w:left w:val="single" w:sz="12" w:space="0" w:color="auto"/>
                  </w:tcBorders>
                  <w:shd w:val="clear" w:color="auto" w:fill="D9D9D9"/>
                </w:tcPr>
                <w:p w14:paraId="5394D3DC" w14:textId="77777777" w:rsidR="003769F3" w:rsidRPr="003769F3" w:rsidRDefault="003769F3" w:rsidP="003769F3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769F3">
                    <w:rPr>
                      <w:rFonts w:ascii="Arial" w:hAnsi="Arial" w:cs="Arial"/>
                      <w:sz w:val="16"/>
                      <w:szCs w:val="16"/>
                    </w:rPr>
                    <w:t>PRACOWNIK</w:t>
                  </w:r>
                </w:p>
              </w:tc>
            </w:tr>
            <w:tr w:rsidR="003769F3" w:rsidRPr="003769F3" w14:paraId="62DC3903" w14:textId="77777777" w:rsidTr="003769F3">
              <w:trPr>
                <w:trHeight w:val="102"/>
              </w:trPr>
              <w:tc>
                <w:tcPr>
                  <w:tcW w:w="6096" w:type="dxa"/>
                  <w:gridSpan w:val="2"/>
                  <w:vMerge/>
                  <w:shd w:val="clear" w:color="auto" w:fill="D9D9D9"/>
                </w:tcPr>
                <w:p w14:paraId="365E1E85" w14:textId="77777777" w:rsidR="003769F3" w:rsidRPr="003769F3" w:rsidRDefault="003769F3" w:rsidP="003769F3">
                  <w:pPr>
                    <w:pStyle w:val="Tekstprzypisudolnego"/>
                    <w:ind w:left="87" w:firstLine="0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3628" w:type="dxa"/>
                  <w:gridSpan w:val="5"/>
                  <w:shd w:val="clear" w:color="auto" w:fill="D9D9D9"/>
                </w:tcPr>
                <w:p w14:paraId="53C5B5CC" w14:textId="77777777" w:rsidR="003769F3" w:rsidRPr="003769F3" w:rsidRDefault="003769F3" w:rsidP="003769F3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769F3">
                    <w:rPr>
                      <w:rFonts w:ascii="Arial" w:hAnsi="Arial" w:cs="Arial"/>
                      <w:b/>
                      <w:sz w:val="16"/>
                      <w:szCs w:val="16"/>
                    </w:rPr>
                    <w:t>liczba uczestników</w:t>
                  </w:r>
                </w:p>
              </w:tc>
            </w:tr>
            <w:tr w:rsidR="003769F3" w:rsidRPr="003769F3" w14:paraId="1E24B4EC" w14:textId="77777777" w:rsidTr="00193C89">
              <w:trPr>
                <w:trHeight w:val="102"/>
              </w:trPr>
              <w:tc>
                <w:tcPr>
                  <w:tcW w:w="6096" w:type="dxa"/>
                  <w:gridSpan w:val="2"/>
                  <w:vMerge/>
                  <w:shd w:val="clear" w:color="auto" w:fill="D9D9D9"/>
                </w:tcPr>
                <w:p w14:paraId="35840321" w14:textId="77777777" w:rsidR="003769F3" w:rsidRPr="003769F3" w:rsidRDefault="003769F3" w:rsidP="003769F3">
                  <w:pPr>
                    <w:pStyle w:val="Tekstprzypisudolnego"/>
                    <w:ind w:left="87" w:firstLine="0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708" w:type="dxa"/>
                  <w:shd w:val="clear" w:color="auto" w:fill="D9D9D9"/>
                </w:tcPr>
                <w:p w14:paraId="2478D711" w14:textId="77777777" w:rsidR="003769F3" w:rsidRPr="003769F3" w:rsidRDefault="003769F3" w:rsidP="003769F3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769F3">
                    <w:rPr>
                      <w:rFonts w:ascii="Arial" w:hAnsi="Arial" w:cs="Arial"/>
                      <w:sz w:val="16"/>
                      <w:szCs w:val="16"/>
                    </w:rPr>
                    <w:t>ogółem</w:t>
                  </w: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shd w:val="clear" w:color="auto" w:fill="D9D9D9"/>
                </w:tcPr>
                <w:p w14:paraId="4ADF64FE" w14:textId="77777777" w:rsidR="003769F3" w:rsidRPr="003769F3" w:rsidRDefault="003769F3" w:rsidP="003769F3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769F3">
                    <w:rPr>
                      <w:rFonts w:ascii="Arial" w:hAnsi="Arial" w:cs="Arial"/>
                      <w:sz w:val="16"/>
                      <w:szCs w:val="16"/>
                    </w:rPr>
                    <w:t>w tym kobiet</w:t>
                  </w:r>
                </w:p>
              </w:tc>
              <w:tc>
                <w:tcPr>
                  <w:tcW w:w="709" w:type="dxa"/>
                  <w:gridSpan w:val="2"/>
                  <w:tcBorders>
                    <w:left w:val="single" w:sz="12" w:space="0" w:color="auto"/>
                  </w:tcBorders>
                  <w:shd w:val="clear" w:color="auto" w:fill="D9D9D9"/>
                </w:tcPr>
                <w:p w14:paraId="7732387D" w14:textId="77777777" w:rsidR="003769F3" w:rsidRPr="003769F3" w:rsidRDefault="003769F3" w:rsidP="003769F3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769F3">
                    <w:rPr>
                      <w:rFonts w:ascii="Arial" w:hAnsi="Arial" w:cs="Arial"/>
                      <w:sz w:val="16"/>
                      <w:szCs w:val="16"/>
                    </w:rPr>
                    <w:t>ogółem</w:t>
                  </w:r>
                </w:p>
              </w:tc>
              <w:tc>
                <w:tcPr>
                  <w:tcW w:w="1077" w:type="dxa"/>
                  <w:shd w:val="clear" w:color="auto" w:fill="D9D9D9"/>
                </w:tcPr>
                <w:p w14:paraId="5CAE19E8" w14:textId="77777777" w:rsidR="003769F3" w:rsidRPr="003769F3" w:rsidRDefault="003769F3" w:rsidP="003769F3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769F3">
                    <w:rPr>
                      <w:rFonts w:ascii="Arial" w:hAnsi="Arial" w:cs="Arial"/>
                      <w:sz w:val="16"/>
                      <w:szCs w:val="16"/>
                    </w:rPr>
                    <w:t>w tym kobiet</w:t>
                  </w:r>
                </w:p>
              </w:tc>
            </w:tr>
            <w:tr w:rsidR="003769F3" w:rsidRPr="003769F3" w14:paraId="0427754D" w14:textId="77777777" w:rsidTr="00193C89">
              <w:trPr>
                <w:trHeight w:hRule="exact" w:val="651"/>
              </w:trPr>
              <w:tc>
                <w:tcPr>
                  <w:tcW w:w="6096" w:type="dxa"/>
                  <w:gridSpan w:val="2"/>
                  <w:shd w:val="clear" w:color="auto" w:fill="D9D9D9"/>
                  <w:vAlign w:val="center"/>
                </w:tcPr>
                <w:p w14:paraId="74230F9D" w14:textId="259A8D3C" w:rsidR="003769F3" w:rsidRPr="00193C89" w:rsidRDefault="00193C89" w:rsidP="00193C89">
                  <w:pPr>
                    <w:pStyle w:val="Akapitzlist"/>
                    <w:numPr>
                      <w:ilvl w:val="0"/>
                      <w:numId w:val="34"/>
                    </w:numPr>
                    <w:spacing w:after="200" w:line="276" w:lineRule="auto"/>
                    <w:ind w:left="507" w:hanging="283"/>
                    <w:contextualSpacing/>
                    <w:rPr>
                      <w:rFonts w:ascii="Arial" w:eastAsiaTheme="minorHAnsi" w:hAnsi="Arial" w:cs="Arial"/>
                      <w:kern w:val="0"/>
                      <w:sz w:val="18"/>
                      <w:szCs w:val="18"/>
                      <w:lang w:eastAsia="en-US"/>
                    </w:rPr>
                  </w:pPr>
                  <w:r w:rsidRPr="00193C89">
                    <w:rPr>
                      <w:rFonts w:ascii="Arial" w:eastAsiaTheme="minorHAnsi" w:hAnsi="Arial" w:cs="Arial"/>
                      <w:kern w:val="0"/>
                      <w:sz w:val="18"/>
                      <w:szCs w:val="18"/>
                      <w:lang w:eastAsia="en-US"/>
                    </w:rPr>
                    <w:t>Wsparcie kształcenia ustawicznego osób po 50 roku życia</w:t>
                  </w:r>
                </w:p>
              </w:tc>
              <w:tc>
                <w:tcPr>
                  <w:tcW w:w="708" w:type="dxa"/>
                  <w:shd w:val="clear" w:color="auto" w:fill="FFFFFF"/>
                  <w:vAlign w:val="center"/>
                </w:tcPr>
                <w:p w14:paraId="001AFB24" w14:textId="77777777" w:rsidR="003769F3" w:rsidRPr="003769F3" w:rsidRDefault="003769F3" w:rsidP="003769F3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621465B" w14:textId="77777777" w:rsidR="003769F3" w:rsidRPr="003769F3" w:rsidRDefault="003769F3" w:rsidP="003769F3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6594E654" w14:textId="77777777" w:rsidR="003769F3" w:rsidRPr="003769F3" w:rsidRDefault="003769F3" w:rsidP="003769F3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shd w:val="clear" w:color="auto" w:fill="FFFFFF"/>
                  <w:vAlign w:val="center"/>
                </w:tcPr>
                <w:p w14:paraId="1C550181" w14:textId="77777777" w:rsidR="003769F3" w:rsidRPr="003769F3" w:rsidRDefault="003769F3" w:rsidP="003769F3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769F3" w:rsidRPr="003769F3" w14:paraId="753DE5E6" w14:textId="77777777" w:rsidTr="00193C89">
              <w:trPr>
                <w:trHeight w:hRule="exact" w:val="661"/>
              </w:trPr>
              <w:tc>
                <w:tcPr>
                  <w:tcW w:w="6096" w:type="dxa"/>
                  <w:gridSpan w:val="2"/>
                  <w:shd w:val="clear" w:color="auto" w:fill="D9D9D9"/>
                  <w:vAlign w:val="center"/>
                </w:tcPr>
                <w:p w14:paraId="3E1373E5" w14:textId="0C327B3A" w:rsidR="003769F3" w:rsidRPr="00193C89" w:rsidRDefault="00193C89" w:rsidP="00193C89">
                  <w:pPr>
                    <w:pStyle w:val="Akapitzlist"/>
                    <w:numPr>
                      <w:ilvl w:val="0"/>
                      <w:numId w:val="34"/>
                    </w:numPr>
                    <w:spacing w:after="200" w:line="276" w:lineRule="auto"/>
                    <w:ind w:left="507" w:hanging="283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C89">
                    <w:rPr>
                      <w:rFonts w:ascii="Arial" w:eastAsiaTheme="minorHAnsi" w:hAnsi="Arial" w:cs="Arial"/>
                      <w:kern w:val="0"/>
                      <w:sz w:val="18"/>
                      <w:szCs w:val="18"/>
                      <w:lang w:eastAsia="en-US"/>
                    </w:rPr>
                    <w:t>Wsparcie rozwoju umiejętności i kwalifikacji osób z orzeczonym stopniem niepełnosprawności</w:t>
                  </w:r>
                </w:p>
              </w:tc>
              <w:tc>
                <w:tcPr>
                  <w:tcW w:w="708" w:type="dxa"/>
                  <w:shd w:val="clear" w:color="auto" w:fill="FFFFFF"/>
                  <w:vAlign w:val="center"/>
                </w:tcPr>
                <w:p w14:paraId="0B51E9A4" w14:textId="77777777" w:rsidR="003769F3" w:rsidRPr="003769F3" w:rsidRDefault="003769F3" w:rsidP="003769F3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07CFD10" w14:textId="77777777" w:rsidR="003769F3" w:rsidRPr="003769F3" w:rsidRDefault="003769F3" w:rsidP="003769F3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36052967" w14:textId="77777777" w:rsidR="003769F3" w:rsidRPr="003769F3" w:rsidRDefault="003769F3" w:rsidP="003769F3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shd w:val="clear" w:color="auto" w:fill="FFFFFF"/>
                  <w:vAlign w:val="center"/>
                </w:tcPr>
                <w:p w14:paraId="7F121F0B" w14:textId="77777777" w:rsidR="003769F3" w:rsidRPr="003769F3" w:rsidRDefault="003769F3" w:rsidP="003769F3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769F3" w:rsidRPr="003769F3" w14:paraId="228ABFED" w14:textId="77777777" w:rsidTr="00193C89">
              <w:trPr>
                <w:trHeight w:hRule="exact" w:val="932"/>
              </w:trPr>
              <w:tc>
                <w:tcPr>
                  <w:tcW w:w="6096" w:type="dxa"/>
                  <w:gridSpan w:val="2"/>
                  <w:shd w:val="clear" w:color="auto" w:fill="D9D9D9"/>
                  <w:vAlign w:val="center"/>
                </w:tcPr>
                <w:p w14:paraId="2090F9AD" w14:textId="14610BF3" w:rsidR="003769F3" w:rsidRPr="00193C89" w:rsidRDefault="00193C89" w:rsidP="00193C89">
                  <w:pPr>
                    <w:pStyle w:val="Akapitzlist"/>
                    <w:numPr>
                      <w:ilvl w:val="0"/>
                      <w:numId w:val="34"/>
                    </w:numPr>
                    <w:spacing w:after="200" w:line="276" w:lineRule="auto"/>
                    <w:ind w:left="507" w:hanging="283"/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C89">
                    <w:rPr>
                      <w:rFonts w:ascii="Arial" w:eastAsiaTheme="minorHAnsi" w:hAnsi="Arial" w:cs="Arial"/>
                      <w:kern w:val="0"/>
                      <w:sz w:val="18"/>
                      <w:szCs w:val="18"/>
                      <w:lang w:eastAsia="en-US"/>
                    </w:rPr>
                    <w:t>Wsparcie rozwoju umiejętności i kwalifikacji osób z niskim wykształceniem</w:t>
                  </w:r>
                </w:p>
              </w:tc>
              <w:tc>
                <w:tcPr>
                  <w:tcW w:w="708" w:type="dxa"/>
                  <w:shd w:val="clear" w:color="auto" w:fill="FFFFFF"/>
                  <w:vAlign w:val="center"/>
                </w:tcPr>
                <w:p w14:paraId="74C7226F" w14:textId="77777777" w:rsidR="003769F3" w:rsidRPr="003769F3" w:rsidRDefault="003769F3" w:rsidP="003769F3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680EC32" w14:textId="77777777" w:rsidR="003769F3" w:rsidRPr="003769F3" w:rsidRDefault="003769F3" w:rsidP="003769F3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6AF1F4FB" w14:textId="77777777" w:rsidR="003769F3" w:rsidRPr="003769F3" w:rsidRDefault="003769F3" w:rsidP="003769F3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shd w:val="clear" w:color="auto" w:fill="FFFFFF"/>
                  <w:vAlign w:val="center"/>
                </w:tcPr>
                <w:p w14:paraId="5F503193" w14:textId="77777777" w:rsidR="003769F3" w:rsidRPr="003769F3" w:rsidRDefault="003769F3" w:rsidP="003769F3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769F3" w:rsidRPr="003769F3" w14:paraId="3A8EC416" w14:textId="77777777" w:rsidTr="00193C89">
              <w:trPr>
                <w:trHeight w:hRule="exact" w:val="1074"/>
              </w:trPr>
              <w:tc>
                <w:tcPr>
                  <w:tcW w:w="6096" w:type="dxa"/>
                  <w:gridSpan w:val="2"/>
                  <w:shd w:val="clear" w:color="auto" w:fill="D9D9D9"/>
                  <w:vAlign w:val="center"/>
                </w:tcPr>
                <w:p w14:paraId="3686BFC0" w14:textId="2DC67CEE" w:rsidR="00FE1FFD" w:rsidRPr="00193C89" w:rsidRDefault="00193C89" w:rsidP="00193C89">
                  <w:pPr>
                    <w:pStyle w:val="Akapitzlist"/>
                    <w:numPr>
                      <w:ilvl w:val="0"/>
                      <w:numId w:val="34"/>
                    </w:numPr>
                    <w:spacing w:after="160"/>
                    <w:ind w:left="507" w:hanging="283"/>
                    <w:contextualSpacing/>
                    <w:jc w:val="both"/>
                    <w:rPr>
                      <w:rFonts w:ascii="Arial" w:eastAsiaTheme="minorHAnsi" w:hAnsi="Arial" w:cs="Arial"/>
                      <w:kern w:val="0"/>
                      <w:sz w:val="18"/>
                      <w:szCs w:val="18"/>
                      <w:lang w:eastAsia="en-US"/>
                    </w:rPr>
                  </w:pPr>
                  <w:r w:rsidRPr="00193C89">
                    <w:rPr>
                      <w:rFonts w:ascii="Arial" w:eastAsiaTheme="minorHAnsi" w:hAnsi="Arial" w:cs="Arial"/>
                      <w:kern w:val="0"/>
                      <w:sz w:val="18"/>
                      <w:szCs w:val="18"/>
                      <w:lang w:eastAsia="en-US"/>
                    </w:rPr>
                    <w:t>Wsparcie rozwoju umiejętności i kwalifikacji w obszarach/branżach, które powiatowe urzędy pracy określą na podstawie wybranych przez siebie dokumentów strategicznych, analiz czy planów rozwoju jako istotne dla danego powiatu czy województwa</w:t>
                  </w:r>
                </w:p>
              </w:tc>
              <w:tc>
                <w:tcPr>
                  <w:tcW w:w="708" w:type="dxa"/>
                  <w:shd w:val="clear" w:color="auto" w:fill="FFFFFF"/>
                  <w:vAlign w:val="center"/>
                </w:tcPr>
                <w:p w14:paraId="6A7702A9" w14:textId="77777777" w:rsidR="003769F3" w:rsidRPr="003769F3" w:rsidRDefault="003769F3" w:rsidP="003769F3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2AE0C65" w14:textId="77777777" w:rsidR="003769F3" w:rsidRPr="003769F3" w:rsidRDefault="003769F3" w:rsidP="003769F3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1A1E7A53" w14:textId="77777777" w:rsidR="003769F3" w:rsidRPr="003769F3" w:rsidRDefault="003769F3" w:rsidP="003769F3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shd w:val="clear" w:color="auto" w:fill="FFFFFF"/>
                  <w:vAlign w:val="center"/>
                </w:tcPr>
                <w:p w14:paraId="1E4790E8" w14:textId="77777777" w:rsidR="003769F3" w:rsidRPr="003769F3" w:rsidRDefault="003769F3" w:rsidP="003769F3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685E133" w14:textId="77777777" w:rsidR="003769F3" w:rsidRPr="003769F3" w:rsidRDefault="003769F3" w:rsidP="003769F3">
            <w:pPr>
              <w:rPr>
                <w:rFonts w:ascii="Arial" w:hAnsi="Arial" w:cs="Arial"/>
              </w:rPr>
            </w:pPr>
          </w:p>
        </w:tc>
      </w:tr>
      <w:tr w:rsidR="00B6598C" w:rsidRPr="007D78F9" w14:paraId="1D716C3F" w14:textId="77777777" w:rsidTr="00F0450B">
        <w:tc>
          <w:tcPr>
            <w:tcW w:w="9781" w:type="dxa"/>
            <w:gridSpan w:val="9"/>
            <w:shd w:val="clear" w:color="auto" w:fill="DCDCDC"/>
          </w:tcPr>
          <w:p w14:paraId="461E8F6F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III. – TERMIN</w:t>
            </w:r>
          </w:p>
        </w:tc>
      </w:tr>
      <w:tr w:rsidR="00B6598C" w:rsidRPr="007D78F9" w14:paraId="29ED54D9" w14:textId="77777777" w:rsidTr="00FE1FFD">
        <w:trPr>
          <w:trHeight w:val="957"/>
        </w:trPr>
        <w:tc>
          <w:tcPr>
            <w:tcW w:w="9781" w:type="dxa"/>
            <w:gridSpan w:val="9"/>
            <w:shd w:val="clear" w:color="auto" w:fill="DCDCDC"/>
            <w:vAlign w:val="center"/>
          </w:tcPr>
          <w:p w14:paraId="23526BFA" w14:textId="77777777" w:rsidR="00B6598C" w:rsidRDefault="00B6598C" w:rsidP="00E11923">
            <w:pPr>
              <w:numPr>
                <w:ilvl w:val="0"/>
                <w:numId w:val="11"/>
              </w:numPr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3F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PROGNOZOWANY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OKRES </w:t>
            </w:r>
            <w:r w:rsidR="00084B4A">
              <w:rPr>
                <w:rFonts w:ascii="Arial" w:hAnsi="Arial" w:cs="Arial"/>
                <w:color w:val="000000"/>
                <w:sz w:val="20"/>
                <w:szCs w:val="20"/>
              </w:rPr>
              <w:t>REALIZACJI WSKAZANEGO DZIAŁANIA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443C50D" w14:textId="77777777" w:rsidR="00FE1FFD" w:rsidRPr="007D78F9" w:rsidRDefault="00FE1FFD" w:rsidP="00FE1FFD">
            <w:pPr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052D6A" w14:textId="700BA988"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2F33A87A">
                <v:shape id="_x0000_i1445" type="#_x0000_t75" style="width:159pt;height:18pt" o:ole="">
                  <v:imagedata r:id="rId92" o:title=""/>
                </v:shape>
                <w:control r:id="rId93" w:name="TextBox421" w:shapeid="_x0000_i1445"/>
              </w:object>
            </w:r>
            <w:r w:rsidR="008D03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BD312A1">
                <v:shape id="_x0000_i1447" type="#_x0000_t75" style="width:155.4pt;height:18pt" o:ole="">
                  <v:imagedata r:id="rId94" o:title=""/>
                </v:shape>
                <w:control r:id="rId95" w:name="TextBox422" w:shapeid="_x0000_i1447"/>
              </w:object>
            </w:r>
            <w:r w:rsidR="008D03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DABFBF2" w14:textId="77777777" w:rsidR="00B6598C" w:rsidRPr="007D78F9" w:rsidRDefault="00B6598C" w:rsidP="00084B4A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14:paraId="10DCCBD2" w14:textId="77777777" w:rsidR="000C0DFF" w:rsidRPr="007D78F9" w:rsidRDefault="000C0DFF">
      <w:pPr>
        <w:rPr>
          <w:color w:val="000000"/>
          <w:sz w:val="20"/>
          <w:szCs w:val="20"/>
        </w:rPr>
        <w:sectPr w:rsidR="000C0DFF" w:rsidRPr="007D78F9" w:rsidSect="009B1DAF">
          <w:footerReference w:type="default" r:id="rId96"/>
          <w:endnotePr>
            <w:numFmt w:val="decimal"/>
          </w:endnotePr>
          <w:pgSz w:w="11906" w:h="16838"/>
          <w:pgMar w:top="555" w:right="1134" w:bottom="764" w:left="1134" w:header="510" w:footer="708" w:gutter="0"/>
          <w:cols w:space="708"/>
          <w:docGrid w:linePitch="600" w:charSpace="32768"/>
        </w:sectPr>
      </w:pPr>
    </w:p>
    <w:p w14:paraId="0183F99B" w14:textId="77777777" w:rsidR="00323B52" w:rsidRDefault="00323B52" w:rsidP="00323B52">
      <w:pPr>
        <w:jc w:val="right"/>
        <w:rPr>
          <w:rFonts w:ascii="Arial" w:hAnsi="Arial" w:cs="Arial"/>
          <w:color w:val="000000"/>
          <w:sz w:val="14"/>
          <w:szCs w:val="14"/>
        </w:rPr>
      </w:pPr>
    </w:p>
    <w:p w14:paraId="3F0B5945" w14:textId="77777777" w:rsidR="00E41696" w:rsidRPr="007D78F9" w:rsidRDefault="00E41696" w:rsidP="00323B52">
      <w:pPr>
        <w:jc w:val="right"/>
        <w:rPr>
          <w:rFonts w:ascii="Arial" w:hAnsi="Arial" w:cs="Arial"/>
          <w:color w:val="000000"/>
          <w:sz w:val="14"/>
          <w:szCs w:val="14"/>
        </w:rPr>
      </w:pPr>
    </w:p>
    <w:tbl>
      <w:tblPr>
        <w:tblW w:w="1601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19"/>
      </w:tblGrid>
      <w:tr w:rsidR="007F6E92" w:rsidRPr="007D78F9" w14:paraId="2D1A33FD" w14:textId="77777777" w:rsidTr="00E11BA3">
        <w:trPr>
          <w:trHeight w:val="23"/>
        </w:trPr>
        <w:tc>
          <w:tcPr>
            <w:tcW w:w="1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</w:tcPr>
          <w:p w14:paraId="316C7B1E" w14:textId="77777777" w:rsidR="007F6E92" w:rsidRPr="007D78F9" w:rsidRDefault="007F6E92" w:rsidP="00920FC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IV. - SZCZEGÓŁOWE INFORMACJE DOTYCZĄCE REALIZACJI DZIAŁAŃ KSZTAŁCENIA USTAWICZNEGO</w:t>
            </w:r>
          </w:p>
          <w:p w14:paraId="29BC050B" w14:textId="77777777" w:rsidR="007F6E92" w:rsidRPr="007D78F9" w:rsidRDefault="007F6E92" w:rsidP="00C9309B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UWAGA!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C9309B"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>Część IV n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>ależy sporządzić odrębnie, w odniesieniu do każdego pracownika/pracodawcy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</w:p>
        </w:tc>
      </w:tr>
    </w:tbl>
    <w:p w14:paraId="61494534" w14:textId="77777777" w:rsidR="00323B52" w:rsidRPr="007D78F9" w:rsidRDefault="00323B52" w:rsidP="00323B52">
      <w:pPr>
        <w:jc w:val="both"/>
        <w:rPr>
          <w:rFonts w:ascii="Arial" w:hAnsi="Arial" w:cs="Arial"/>
          <w:b/>
          <w:bCs/>
          <w:color w:val="000000"/>
          <w:sz w:val="2"/>
          <w:szCs w:val="2"/>
        </w:rPr>
      </w:pPr>
    </w:p>
    <w:tbl>
      <w:tblPr>
        <w:tblW w:w="1601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7"/>
        <w:gridCol w:w="1196"/>
        <w:gridCol w:w="890"/>
        <w:gridCol w:w="350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2457"/>
        <w:gridCol w:w="1471"/>
        <w:gridCol w:w="1420"/>
        <w:gridCol w:w="2186"/>
      </w:tblGrid>
      <w:tr w:rsidR="00620F31" w:rsidRPr="007D78F9" w14:paraId="57BF544A" w14:textId="77777777" w:rsidTr="00ED32B5">
        <w:trPr>
          <w:trHeight w:val="116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52F0C2FE" w14:textId="77777777" w:rsidR="00620F31" w:rsidRPr="007D78F9" w:rsidRDefault="00620F31" w:rsidP="00A26CB3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4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bottom"/>
          </w:tcPr>
          <w:p w14:paraId="797561B6" w14:textId="77777777" w:rsidR="00620F31" w:rsidRPr="007D78F9" w:rsidRDefault="00620F31" w:rsidP="00457B75">
            <w:pPr>
              <w:pStyle w:val="Zawartotabeli"/>
              <w:snapToGrid w:val="0"/>
              <w:ind w:left="87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vertAlign w:val="superscript"/>
              </w:rPr>
              <w:t xml:space="preserve">DANE DOTYCZĄCE UCZESTNIKA PLANOWANEGO DO OBJĘCIA WSPARCIEM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</w:tcPr>
          <w:p w14:paraId="27328259" w14:textId="77777777" w:rsidR="00620F31" w:rsidRPr="007D78F9" w:rsidRDefault="00620F31" w:rsidP="00457B75">
            <w:pPr>
              <w:pStyle w:val="Zawartotabeli"/>
              <w:snapToGrid w:val="0"/>
              <w:ind w:left="87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vertAlign w:val="superscript"/>
              </w:rPr>
            </w:pPr>
          </w:p>
        </w:tc>
      </w:tr>
      <w:tr w:rsidR="00620F31" w:rsidRPr="007D78F9" w14:paraId="335C08E0" w14:textId="77777777" w:rsidTr="00ED32B5">
        <w:trPr>
          <w:trHeight w:val="263"/>
        </w:trPr>
        <w:tc>
          <w:tcPr>
            <w:tcW w:w="138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6211916B" w14:textId="5065A4C7" w:rsidR="009121CD" w:rsidRDefault="00620F31" w:rsidP="00F40B1A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1822">
              <w:rPr>
                <w:rFonts w:ascii="Arial" w:hAnsi="Arial" w:cs="Arial"/>
                <w:color w:val="000000"/>
                <w:vertAlign w:val="superscript"/>
              </w:rPr>
              <w:t>Nr porządkowy uczestnika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1B7EA12D">
                <v:shape id="_x0000_i1449" type="#_x0000_t75" style="width:30pt;height:16.2pt" o:ole="">
                  <v:imagedata r:id="rId97" o:title=""/>
                </v:shape>
                <w:control r:id="rId98" w:name="TextBox2121" w:shapeid="_x0000_i1449"/>
              </w:object>
            </w:r>
            <w:r>
              <w:rPr>
                <w:rFonts w:ascii="Arial" w:hAnsi="Arial" w:cs="Arial"/>
                <w:color w:val="000000"/>
                <w:vertAlign w:val="superscript"/>
              </w:rPr>
              <w:t>imię i nazwisko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3FA0A65">
                <v:shape id="_x0000_i1451" type="#_x0000_t75" style="width:412.2pt;height:18pt" o:ole="">
                  <v:imagedata r:id="rId99" o:title=""/>
                </v:shape>
                <w:control r:id="rId100" w:name="TextBox11" w:shapeid="_x0000_i1451"/>
              </w:object>
            </w:r>
          </w:p>
          <w:p w14:paraId="57049D59" w14:textId="77777777" w:rsidR="00620F31" w:rsidRPr="00B8595D" w:rsidRDefault="00620F31" w:rsidP="00013B7B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FF0000"/>
                <w:sz w:val="26"/>
                <w:szCs w:val="26"/>
                <w:vertAlign w:val="superscript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</w:tcPr>
          <w:p w14:paraId="67153340" w14:textId="77777777" w:rsidR="00620F31" w:rsidRPr="00311822" w:rsidRDefault="00620F31" w:rsidP="00F40B1A">
            <w:pPr>
              <w:pStyle w:val="Zawartotabeli"/>
              <w:snapToGrid w:val="0"/>
              <w:rPr>
                <w:rFonts w:ascii="Arial" w:hAnsi="Arial" w:cs="Arial"/>
                <w:color w:val="000000"/>
                <w:vertAlign w:val="superscript"/>
              </w:rPr>
            </w:pPr>
          </w:p>
        </w:tc>
      </w:tr>
      <w:tr w:rsidR="00AA3D48" w:rsidRPr="007D78F9" w14:paraId="7804A7BA" w14:textId="77777777" w:rsidTr="00447F1B">
        <w:trPr>
          <w:trHeight w:val="343"/>
        </w:trPr>
        <w:tc>
          <w:tcPr>
            <w:tcW w:w="1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6CCD3F0E" w14:textId="77777777" w:rsidR="00AA3D48" w:rsidRPr="007D78F9" w:rsidRDefault="00AA3D48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8F8F972" w14:textId="77777777" w:rsidR="00AA3D48" w:rsidRPr="007D78F9" w:rsidRDefault="00AA3D48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286398C" w14:textId="77777777" w:rsidR="00AA3D48" w:rsidRPr="007D78F9" w:rsidRDefault="00AA3D48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Zajmowane stanowisko pracy </w:t>
            </w:r>
          </w:p>
          <w:p w14:paraId="125A6D01" w14:textId="77777777" w:rsidR="00AA3D48" w:rsidRPr="007D78F9" w:rsidRDefault="00AA3D48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32147B3B" w14:textId="77777777" w:rsidR="00AA3D48" w:rsidRPr="007D78F9" w:rsidRDefault="00AA3D48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56C8654B" w14:textId="77777777" w:rsidR="00AA3D48" w:rsidRPr="007D78F9" w:rsidRDefault="00AA3D48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60E2C66F" w14:textId="77777777" w:rsidR="00AA3D48" w:rsidRPr="007D78F9" w:rsidRDefault="00AA3D48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76E38882" w14:textId="77777777" w:rsidR="00AA3D48" w:rsidRPr="007D78F9" w:rsidRDefault="00AA3D48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(wg podstawy zatrudnienia, </w:t>
            </w:r>
          </w:p>
          <w:p w14:paraId="11F8CA8E" w14:textId="77777777" w:rsidR="00AA3D48" w:rsidRPr="007D78F9" w:rsidRDefault="00AA3D48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wymienionej w kol. 16)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107F6FA6" w14:textId="49126403" w:rsidR="00AA3D48" w:rsidRPr="007D78F9" w:rsidRDefault="00AA3D48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Grupa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4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wielkich zawodów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i </w:t>
            </w:r>
            <w:proofErr w:type="spellStart"/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specjal</w:t>
            </w:r>
            <w:r w:rsidR="000B53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ności</w:t>
            </w:r>
            <w:proofErr w:type="spellEnd"/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03EAE06A" w14:textId="77777777" w:rsidR="00AA3D48" w:rsidRPr="007D78F9" w:rsidRDefault="00AA3D48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14:paraId="64B00352" w14:textId="77777777" w:rsidR="00AA3D48" w:rsidRPr="007D78F9" w:rsidRDefault="00AA3D48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14:paraId="4F7C3F33" w14:textId="77777777" w:rsidR="00AA3D48" w:rsidRPr="007D78F9" w:rsidRDefault="00AA3D48" w:rsidP="00063832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(należy wpisać odpowiednio </w:t>
            </w:r>
          </w:p>
          <w:p w14:paraId="6C915C45" w14:textId="77777777" w:rsidR="00AA3D48" w:rsidRPr="007D78F9" w:rsidRDefault="00AA3D48" w:rsidP="0006383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od 1 do 11)</w:t>
            </w: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1F8DAD9E" w14:textId="77777777" w:rsidR="00AA3D48" w:rsidRPr="007D78F9" w:rsidRDefault="00AA3D48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Wiek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194A4544" w14:textId="77777777" w:rsidR="00AA3D48" w:rsidRPr="007D78F9" w:rsidRDefault="00AA3D48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Poziom wykształcenia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51500463" w14:textId="77777777" w:rsidR="00AA3D48" w:rsidRPr="007D78F9" w:rsidRDefault="00AA3D48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65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Płeć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05C53D22" w14:textId="77777777" w:rsidR="00AA3D48" w:rsidRPr="007D78F9" w:rsidRDefault="00AA3D48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Osoba wykonuje pracę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7AC6FBCB" w14:textId="77777777" w:rsidR="00AA3D48" w:rsidRPr="007D78F9" w:rsidRDefault="00AA3D48" w:rsidP="000B1FB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Podstawa zatrudnienia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5</w:t>
            </w:r>
          </w:p>
          <w:p w14:paraId="3EB68EA9" w14:textId="77777777" w:rsidR="00AA3D48" w:rsidRPr="007D78F9" w:rsidRDefault="00AA3D48" w:rsidP="003F5A4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(wg kodeksu pracy)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7C8BC33B" w14:textId="77777777" w:rsidR="00AA3D48" w:rsidRPr="007D78F9" w:rsidRDefault="00AA3D48" w:rsidP="0063546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oraz okres zatrudnienia</w:t>
            </w:r>
          </w:p>
          <w:p w14:paraId="18CDA679" w14:textId="77777777" w:rsidR="00AA3D48" w:rsidRPr="007D78F9" w:rsidRDefault="00AA3D48" w:rsidP="00940D19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24782323" w14:textId="77777777" w:rsidR="00AA3D48" w:rsidRPr="007D78F9" w:rsidRDefault="00AA3D48" w:rsidP="009E411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2FE8AB84" w14:textId="77777777" w:rsidR="00AA3D48" w:rsidRPr="007D78F9" w:rsidRDefault="00AA3D48" w:rsidP="009E411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0C08AA78" w14:textId="77777777" w:rsidR="00AA3D48" w:rsidRPr="007D78F9" w:rsidRDefault="00AA3D48" w:rsidP="009E411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438063F5" w14:textId="77777777" w:rsidR="00AA3D48" w:rsidRPr="007D78F9" w:rsidRDefault="00AA3D48" w:rsidP="0087106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należy </w:t>
            </w: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odnieść się d</w:t>
            </w: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o aktualnej umowy</w:t>
            </w:r>
            <w:r w:rsidRPr="007D78F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2F8787D8" w14:textId="77777777" w:rsidR="00AA3D48" w:rsidRPr="007D78F9" w:rsidRDefault="00AA3D48" w:rsidP="00ED32B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Wnioskodawca złożył wniosek o dofinansowanie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kształcenia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ze środków KFS w innym urzędzie pracy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7D733B23" w14:textId="77777777" w:rsidR="00AA3D48" w:rsidRPr="007D78F9" w:rsidRDefault="00AA3D48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Wysokość przyznanego</w:t>
            </w:r>
          </w:p>
          <w:p w14:paraId="48B0AD78" w14:textId="77777777" w:rsidR="00AA3D48" w:rsidRPr="007D78F9" w:rsidRDefault="00AA3D48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br. dofinansowania</w:t>
            </w:r>
          </w:p>
          <w:p w14:paraId="3CFBA2E5" w14:textId="77777777" w:rsidR="00AA3D48" w:rsidRPr="007D78F9" w:rsidRDefault="00AA3D48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 ramach KFS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6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1CA4FDEA" w14:textId="77777777" w:rsidR="00AA3D48" w:rsidRPr="007D78F9" w:rsidRDefault="00AA3D48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color w:val="000000"/>
                <w:sz w:val="12"/>
                <w:szCs w:val="12"/>
              </w:rPr>
              <w:t>(w zł)</w:t>
            </w:r>
          </w:p>
          <w:p w14:paraId="00ADC1DE" w14:textId="77777777" w:rsidR="00AA3D48" w:rsidRPr="007D78F9" w:rsidRDefault="00AA3D48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24F31C8B" w14:textId="77777777" w:rsidR="00AA3D48" w:rsidRPr="007D78F9" w:rsidRDefault="00AA3D48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niezależnie od PUP, który udzielił dofinansowania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14:paraId="1D9AD17F" w14:textId="77777777" w:rsidR="00592787" w:rsidRDefault="00592787" w:rsidP="00AA3D4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763C1AD" w14:textId="77777777" w:rsidR="00592787" w:rsidRDefault="00592787" w:rsidP="00AA3D4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909E573" w14:textId="77777777" w:rsidR="00AA3D48" w:rsidRPr="009C5BBB" w:rsidRDefault="00AA3D48" w:rsidP="00AA3D4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A1E">
              <w:rPr>
                <w:rFonts w:ascii="Arial" w:hAnsi="Arial" w:cs="Arial"/>
                <w:b/>
                <w:bCs/>
                <w:sz w:val="16"/>
                <w:szCs w:val="16"/>
              </w:rPr>
              <w:t>Priorytet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121CD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9</w:t>
            </w:r>
          </w:p>
          <w:p w14:paraId="7BB4359B" w14:textId="77777777" w:rsidR="00AA3D48" w:rsidRDefault="00AA3D48" w:rsidP="00AA3D4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2A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wydatkowania środków KFS </w:t>
            </w:r>
          </w:p>
          <w:p w14:paraId="4B796A6D" w14:textId="77777777" w:rsidR="00AA3D48" w:rsidRDefault="00AA3D48" w:rsidP="00AA3D4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(uczestnika można przypisać </w:t>
            </w:r>
          </w:p>
          <w:p w14:paraId="0BF4BFD4" w14:textId="77777777" w:rsidR="00AA3D48" w:rsidRDefault="00AA3D48" w:rsidP="00AA3D4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>tylko do jednego priorytetu)</w:t>
            </w:r>
          </w:p>
          <w:p w14:paraId="476FCE87" w14:textId="77777777" w:rsidR="00AA3D48" w:rsidRDefault="00AA3D48" w:rsidP="00AA3D48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752F8D2" w14:textId="77777777" w:rsidR="00AA3D48" w:rsidRDefault="00AA3D48" w:rsidP="00AA3D48">
            <w:pPr>
              <w:pStyle w:val="Zawartotabeli"/>
              <w:snapToGrid w:val="0"/>
              <w:jc w:val="center"/>
              <w:rPr>
                <w:rFonts w:ascii="Calibri" w:hAnsi="Calibri"/>
                <w:sz w:val="12"/>
                <w:szCs w:val="12"/>
              </w:rPr>
            </w:pPr>
            <w:r w:rsidRPr="00C00C1F">
              <w:rPr>
                <w:rFonts w:ascii="Calibri" w:hAnsi="Calibri"/>
                <w:sz w:val="12"/>
                <w:szCs w:val="12"/>
              </w:rPr>
              <w:t xml:space="preserve">W przypadku kształcenia realizowanego </w:t>
            </w:r>
          </w:p>
          <w:p w14:paraId="352059B8" w14:textId="77777777" w:rsidR="00AA3D48" w:rsidRDefault="00AA3D48" w:rsidP="00AA3D48">
            <w:pPr>
              <w:pStyle w:val="Zawartotabeli"/>
              <w:snapToGrid w:val="0"/>
              <w:jc w:val="center"/>
              <w:rPr>
                <w:rFonts w:ascii="Calibri" w:hAnsi="Calibri"/>
                <w:sz w:val="12"/>
                <w:szCs w:val="12"/>
              </w:rPr>
            </w:pPr>
            <w:r w:rsidRPr="00C00C1F">
              <w:rPr>
                <w:rFonts w:ascii="Calibri" w:hAnsi="Calibri"/>
                <w:sz w:val="12"/>
                <w:szCs w:val="12"/>
              </w:rPr>
              <w:t xml:space="preserve">w zawodzie deficytowym należy wpisać dodatkowo 6-ciocyfrowy kod zawodu dotyczącego kierunku kształcenia, </w:t>
            </w:r>
          </w:p>
          <w:p w14:paraId="351EC1FC" w14:textId="77777777" w:rsidR="00AA3D48" w:rsidRPr="007D78F9" w:rsidRDefault="00AA3D48" w:rsidP="00AA3D48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00C1F">
              <w:rPr>
                <w:rFonts w:ascii="Calibri" w:hAnsi="Calibri"/>
                <w:sz w:val="12"/>
                <w:szCs w:val="12"/>
              </w:rPr>
              <w:t>nie stanowiska z kol. 1</w:t>
            </w:r>
          </w:p>
        </w:tc>
      </w:tr>
      <w:tr w:rsidR="00AA3D48" w:rsidRPr="007D78F9" w14:paraId="7BB81161" w14:textId="77777777" w:rsidTr="00447F1B">
        <w:trPr>
          <w:trHeight w:val="20"/>
        </w:trPr>
        <w:tc>
          <w:tcPr>
            <w:tcW w:w="1603" w:type="dxa"/>
            <w:gridSpan w:val="2"/>
            <w:vMerge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65A379D6" w14:textId="77777777" w:rsidR="00AA3D48" w:rsidRPr="007D78F9" w:rsidRDefault="00AA3D48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4B85FCE7" w14:textId="77777777" w:rsidR="00AA3D48" w:rsidRPr="007D78F9" w:rsidRDefault="00AA3D48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92" w:type="dxa"/>
            <w:gridSpan w:val="14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6E4414EA" w14:textId="77777777" w:rsidR="00AA3D48" w:rsidRPr="007D78F9" w:rsidRDefault="00AA3D48" w:rsidP="00A9633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zaznacz, według stanu na dzień złożenia wniosku</w:t>
            </w:r>
          </w:p>
        </w:tc>
        <w:tc>
          <w:tcPr>
            <w:tcW w:w="2457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44E33D88" w14:textId="77777777" w:rsidR="00AA3D48" w:rsidRPr="007D78F9" w:rsidRDefault="00AA3D48" w:rsidP="000B1FB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5CBC733B" w14:textId="77777777" w:rsidR="00AA3D48" w:rsidRPr="007D78F9" w:rsidRDefault="00AA3D48" w:rsidP="00A4408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449D7CB2" w14:textId="77777777" w:rsidR="00AA3D48" w:rsidRPr="007D78F9" w:rsidRDefault="00AA3D48" w:rsidP="007226D7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6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14:paraId="68C57F78" w14:textId="77777777" w:rsidR="00AA3D48" w:rsidRPr="007D78F9" w:rsidRDefault="00AA3D48" w:rsidP="007226D7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3D48" w:rsidRPr="007D78F9" w14:paraId="539C9928" w14:textId="77777777" w:rsidTr="00447F1B">
        <w:trPr>
          <w:cantSplit/>
          <w:trHeight w:val="950"/>
        </w:trPr>
        <w:tc>
          <w:tcPr>
            <w:tcW w:w="16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14:paraId="5F7FC0EE" w14:textId="77777777" w:rsidR="00AA3D48" w:rsidRPr="007D78F9" w:rsidRDefault="00AA3D48" w:rsidP="00323B5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14:paraId="43194CB1" w14:textId="77777777" w:rsidR="00AA3D48" w:rsidRPr="007D78F9" w:rsidRDefault="00AA3D48" w:rsidP="00323B5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3CA00129" w14:textId="77777777" w:rsidR="00AA3D48" w:rsidRPr="007D78F9" w:rsidRDefault="00AA3D48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15-24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61595A15" w14:textId="77777777" w:rsidR="00AA3D48" w:rsidRPr="007D78F9" w:rsidRDefault="00AA3D48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25-34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3BE1CFD1" w14:textId="77777777" w:rsidR="00AA3D48" w:rsidRPr="007D78F9" w:rsidRDefault="00AA3D48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35-44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60EE45E3" w14:textId="77777777" w:rsidR="00AA3D48" w:rsidRPr="007D78F9" w:rsidRDefault="00AA3D48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45 lat i więcej</w:t>
            </w:r>
          </w:p>
        </w:tc>
        <w:tc>
          <w:tcPr>
            <w:tcW w:w="43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2FFC01D0" w14:textId="77777777" w:rsidR="00AA3D48" w:rsidRPr="007D78F9" w:rsidRDefault="00AA3D48" w:rsidP="0006383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gimnazjalne i poniżej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71DE5510" w14:textId="77777777" w:rsidR="00AA3D48" w:rsidRPr="007D78F9" w:rsidRDefault="00AA3D48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zasadnicze zawodowe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7972321B" w14:textId="77777777" w:rsidR="00AA3D48" w:rsidRPr="007D78F9" w:rsidRDefault="00AA3D48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ogólnokształcące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2CF93A35" w14:textId="77777777" w:rsidR="00AA3D48" w:rsidRPr="007D78F9" w:rsidRDefault="00AA3D48" w:rsidP="00202F24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zaw.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703ADB97" w14:textId="77777777" w:rsidR="00AA3D48" w:rsidRPr="007D78F9" w:rsidRDefault="00AA3D48" w:rsidP="00BB5F2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policealne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1D0735FB" w14:textId="77777777" w:rsidR="00AA3D48" w:rsidRPr="007D78F9" w:rsidRDefault="00AA3D48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wyższe</w:t>
            </w:r>
          </w:p>
        </w:tc>
        <w:tc>
          <w:tcPr>
            <w:tcW w:w="43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38AE970E" w14:textId="77777777" w:rsidR="00AA3D48" w:rsidRPr="007D78F9" w:rsidRDefault="00AA3D48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kobieta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1CE5C8C2" w14:textId="77777777" w:rsidR="00AA3D48" w:rsidRPr="007D78F9" w:rsidRDefault="00AA3D48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mężczyzna</w:t>
            </w:r>
          </w:p>
        </w:tc>
        <w:tc>
          <w:tcPr>
            <w:tcW w:w="43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365377B2" w14:textId="77777777" w:rsidR="00AA3D48" w:rsidRPr="007D78F9" w:rsidRDefault="00AA3D48" w:rsidP="008E1102">
            <w:pPr>
              <w:pStyle w:val="Zawartotabeli"/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 warunkach szczególnych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</w:tcPr>
          <w:p w14:paraId="3B23AA80" w14:textId="77777777" w:rsidR="00AA3D48" w:rsidRPr="00AA3D48" w:rsidRDefault="00AA3D48" w:rsidP="00342B52">
            <w:pPr>
              <w:pStyle w:val="Zawartotabeli"/>
              <w:snapToGrid w:val="0"/>
              <w:ind w:left="113" w:right="113"/>
              <w:jc w:val="center"/>
              <w:rPr>
                <w:color w:val="000000"/>
                <w:sz w:val="10"/>
                <w:szCs w:val="12"/>
              </w:rPr>
            </w:pPr>
            <w:r w:rsidRPr="00AA3D48">
              <w:rPr>
                <w:rFonts w:ascii="Arial" w:hAnsi="Arial" w:cs="Arial"/>
                <w:color w:val="000000"/>
                <w:sz w:val="10"/>
                <w:szCs w:val="12"/>
              </w:rPr>
              <w:t>o szczególnym charakterze</w:t>
            </w:r>
          </w:p>
        </w:tc>
        <w:tc>
          <w:tcPr>
            <w:tcW w:w="2457" w:type="dxa"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14:paraId="6250CB3D" w14:textId="77777777" w:rsidR="00AA3D48" w:rsidRPr="00AA3D48" w:rsidRDefault="00AA3D48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0"/>
                <w:szCs w:val="18"/>
              </w:rPr>
            </w:pPr>
          </w:p>
        </w:tc>
        <w:tc>
          <w:tcPr>
            <w:tcW w:w="1471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14:paraId="5091BBBA" w14:textId="77777777" w:rsidR="00AA3D48" w:rsidRPr="007D78F9" w:rsidRDefault="00AA3D48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14:paraId="01DB9CE0" w14:textId="77777777" w:rsidR="00AA3D48" w:rsidRPr="007D78F9" w:rsidRDefault="00AA3D48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14:paraId="611DE9BB" w14:textId="77777777" w:rsidR="00AA3D48" w:rsidRPr="007D78F9" w:rsidRDefault="00AA3D48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3D48" w:rsidRPr="007D78F9" w14:paraId="67D25615" w14:textId="77777777" w:rsidTr="00447F1B">
        <w:trPr>
          <w:trHeight w:val="23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39AC656E" w14:textId="77777777" w:rsidR="00620F31" w:rsidRPr="007D78F9" w:rsidRDefault="00620F31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25BBF4E5" w14:textId="77777777" w:rsidR="00620F31" w:rsidRPr="007D78F9" w:rsidRDefault="00620F31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EB70E" w14:textId="77777777" w:rsidR="00620F31" w:rsidRPr="007D78F9" w:rsidRDefault="00620F31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B160F6" w14:textId="77777777" w:rsidR="00620F31" w:rsidRPr="007D78F9" w:rsidRDefault="00620F31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E1A525" w14:textId="77777777" w:rsidR="00620F31" w:rsidRPr="007D78F9" w:rsidRDefault="00620F31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5D8945DF" w14:textId="77777777" w:rsidR="00620F31" w:rsidRPr="007D78F9" w:rsidRDefault="00620F31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A5626" w14:textId="77777777" w:rsidR="00620F31" w:rsidRPr="007D78F9" w:rsidRDefault="00620F31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7DD5A" w14:textId="77777777" w:rsidR="00620F31" w:rsidRPr="007D78F9" w:rsidRDefault="00620F31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38EC1" w14:textId="77777777" w:rsidR="00620F31" w:rsidRPr="007D78F9" w:rsidRDefault="00620F31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983969" w14:textId="77777777" w:rsidR="00620F31" w:rsidRPr="007D78F9" w:rsidRDefault="00620F31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2ADF4CEF" w14:textId="77777777" w:rsidR="00620F31" w:rsidRPr="007D78F9" w:rsidRDefault="00620F31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43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9733DB" w14:textId="77777777" w:rsidR="00620F31" w:rsidRPr="007D78F9" w:rsidRDefault="00620F31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6AAD39E3" w14:textId="77777777" w:rsidR="00620F31" w:rsidRPr="007D78F9" w:rsidRDefault="00620F31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43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92B7CC" w14:textId="77777777" w:rsidR="00620F31" w:rsidRPr="007D78F9" w:rsidRDefault="00620F31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21A1CA07" w14:textId="77777777" w:rsidR="00620F31" w:rsidRPr="007D78F9" w:rsidRDefault="00620F31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2457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56D03BDE" w14:textId="77777777" w:rsidR="00620F31" w:rsidRPr="007D78F9" w:rsidRDefault="00620F31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14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0D959EE0" w14:textId="77777777" w:rsidR="00620F31" w:rsidRPr="007D78F9" w:rsidRDefault="00620F31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142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FCA814" w14:textId="77777777" w:rsidR="00620F31" w:rsidRPr="007D78F9" w:rsidRDefault="00620F31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218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C8E3A7" w14:textId="77777777" w:rsidR="00620F31" w:rsidRPr="007D78F9" w:rsidRDefault="00592787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19</w:t>
            </w:r>
          </w:p>
        </w:tc>
      </w:tr>
      <w:tr w:rsidR="00AA3D48" w:rsidRPr="007D78F9" w14:paraId="02CD289B" w14:textId="77777777" w:rsidTr="00447F1B">
        <w:trPr>
          <w:trHeight w:val="2233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0B3D4A5C" w14:textId="77777777" w:rsidR="00620F31" w:rsidRPr="007D78F9" w:rsidRDefault="00620F31" w:rsidP="000A6D81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495A6005" w14:textId="17DDDA15" w:rsidR="00620F31" w:rsidRPr="007D78F9" w:rsidRDefault="00620F31" w:rsidP="008F04A2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0A6DB6BC">
                <v:shape id="_x0000_i1453" type="#_x0000_t75" style="width:29.4pt;height:19.8pt" o:ole="">
                  <v:imagedata r:id="rId101" o:title=""/>
                </v:shape>
                <w:control r:id="rId102" w:name="TextBox212" w:shapeid="_x0000_i1453"/>
              </w:object>
            </w:r>
          </w:p>
        </w:tc>
        <w:tc>
          <w:tcPr>
            <w:tcW w:w="35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2B228D4A" w14:textId="1C2FC3D6" w:rsidR="00620F31" w:rsidRPr="007D78F9" w:rsidRDefault="00620F31" w:rsidP="008F04A2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2E080F4F">
                <v:shape id="_x0000_i1455" type="#_x0000_t75" style="width:11.4pt;height:16.2pt" o:ole="">
                  <v:imagedata r:id="rId81" o:title=""/>
                </v:shape>
                <w:control r:id="rId103" w:name="CheckBox3" w:shapeid="_x0000_i1455"/>
              </w:objec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679311D1" w14:textId="01097618" w:rsidR="00620F31" w:rsidRPr="007D78F9" w:rsidRDefault="00620F31" w:rsidP="00620F3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06400858">
                <v:shape id="_x0000_i1457" type="#_x0000_t75" style="width:11.4pt;height:16.2pt" o:ole="">
                  <v:imagedata r:id="rId81" o:title=""/>
                </v:shape>
                <w:control r:id="rId104" w:name="CheckBox31" w:shapeid="_x0000_i1457"/>
              </w:objec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101F7923" w14:textId="705381C8" w:rsidR="00620F31" w:rsidRPr="007D78F9" w:rsidRDefault="00620F3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618CC5C0">
                <v:shape id="_x0000_i1459" type="#_x0000_t75" style="width:11.4pt;height:16.2pt" o:ole="">
                  <v:imagedata r:id="rId81" o:title=""/>
                </v:shape>
                <w:control r:id="rId105" w:name="CheckBox32" w:shapeid="_x0000_i1459"/>
              </w:objec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2276F102" w14:textId="06CF732D" w:rsidR="00620F31" w:rsidRPr="007D78F9" w:rsidRDefault="00620F3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08B2FE9">
                <v:shape id="_x0000_i1461" type="#_x0000_t75" style="width:11.4pt;height:16.2pt" o:ole="">
                  <v:imagedata r:id="rId81" o:title=""/>
                </v:shape>
                <w:control r:id="rId106" w:name="CheckBox33" w:shapeid="_x0000_i1461"/>
              </w:object>
            </w:r>
          </w:p>
        </w:tc>
        <w:tc>
          <w:tcPr>
            <w:tcW w:w="43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808A388" w14:textId="60074BAC" w:rsidR="00620F31" w:rsidRPr="007D78F9" w:rsidRDefault="00620F3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26BA03B1">
                <v:shape id="_x0000_i1463" type="#_x0000_t75" style="width:11.4pt;height:16.2pt" o:ole="">
                  <v:imagedata r:id="rId81" o:title=""/>
                </v:shape>
                <w:control r:id="rId107" w:name="CheckBox34" w:shapeid="_x0000_i1463"/>
              </w:objec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0E766F07" w14:textId="1789EF5F" w:rsidR="00620F31" w:rsidRPr="007D78F9" w:rsidRDefault="00620F3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492C757E">
                <v:shape id="_x0000_i1465" type="#_x0000_t75" style="width:11.4pt;height:16.2pt" o:ole="">
                  <v:imagedata r:id="rId81" o:title=""/>
                </v:shape>
                <w:control r:id="rId108" w:name="CheckBox351" w:shapeid="_x0000_i1465"/>
              </w:objec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08E121E" w14:textId="10639901" w:rsidR="00620F31" w:rsidRPr="007D78F9" w:rsidRDefault="00620F3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49A43498">
                <v:shape id="_x0000_i1467" type="#_x0000_t75" style="width:11.4pt;height:16.2pt" o:ole="">
                  <v:imagedata r:id="rId81" o:title=""/>
                </v:shape>
                <w:control r:id="rId109" w:name="CheckBox361" w:shapeid="_x0000_i1467"/>
              </w:objec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1559FA0B" w14:textId="5CF74226" w:rsidR="00620F31" w:rsidRPr="007D78F9" w:rsidRDefault="00620F31" w:rsidP="00A676C4">
            <w:pPr>
              <w:snapToGrid w:val="0"/>
              <w:ind w:left="-55" w:right="-55" w:hanging="55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3B82928C">
                <v:shape id="_x0000_i1469" type="#_x0000_t75" style="width:11.4pt;height:16.2pt" o:ole="">
                  <v:imagedata r:id="rId81" o:title=""/>
                </v:shape>
                <w:control r:id="rId110" w:name="CheckBox35" w:shapeid="_x0000_i1469"/>
              </w:objec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37DA3643" w14:textId="42511E6C" w:rsidR="00620F31" w:rsidRPr="007D78F9" w:rsidRDefault="00620F3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1B3CCAD8">
                <v:shape id="_x0000_i1471" type="#_x0000_t75" style="width:11.4pt;height:16.2pt" o:ole="">
                  <v:imagedata r:id="rId81" o:title=""/>
                </v:shape>
                <w:control r:id="rId111" w:name="CheckBox36" w:shapeid="_x0000_i1471"/>
              </w:objec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49608001" w14:textId="59705214" w:rsidR="00620F31" w:rsidRPr="007D78F9" w:rsidRDefault="00620F3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063E8CF9">
                <v:shape id="_x0000_i1473" type="#_x0000_t75" style="width:11.4pt;height:16.2pt" o:ole="">
                  <v:imagedata r:id="rId81" o:title=""/>
                </v:shape>
                <w:control r:id="rId112" w:name="CheckBox38" w:shapeid="_x0000_i1473"/>
              </w:object>
            </w:r>
          </w:p>
        </w:tc>
        <w:tc>
          <w:tcPr>
            <w:tcW w:w="43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161B9423" w14:textId="1D416AD0" w:rsidR="00620F31" w:rsidRPr="007D78F9" w:rsidRDefault="00620F3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28B2F165">
                <v:shape id="_x0000_i1475" type="#_x0000_t75" style="width:11.4pt;height:16.2pt" o:ole="">
                  <v:imagedata r:id="rId81" o:title=""/>
                </v:shape>
                <w:control r:id="rId113" w:name="CheckBox39" w:shapeid="_x0000_i1475"/>
              </w:objec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3B0EBA2A" w14:textId="408BBB14" w:rsidR="00620F31" w:rsidRPr="007D78F9" w:rsidRDefault="00620F3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3E3675C">
                <v:shape id="_x0000_i1477" type="#_x0000_t75" style="width:11.4pt;height:16.2pt" o:ole="">
                  <v:imagedata r:id="rId81" o:title=""/>
                </v:shape>
                <w:control r:id="rId114" w:name="CheckBox310" w:shapeid="_x0000_i1477"/>
              </w:object>
            </w:r>
          </w:p>
        </w:tc>
        <w:tc>
          <w:tcPr>
            <w:tcW w:w="43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3F08A09E" w14:textId="188A34FC" w:rsidR="00620F31" w:rsidRPr="007D78F9" w:rsidRDefault="00620F3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601330C">
                <v:shape id="_x0000_i1479" type="#_x0000_t75" style="width:11.4pt;height:16.2pt" o:ole="">
                  <v:imagedata r:id="rId81" o:title=""/>
                </v:shape>
                <w:control r:id="rId115" w:name="CheckBox311" w:shapeid="_x0000_i1479"/>
              </w:objec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4906B28D" w14:textId="34337BE5" w:rsidR="00620F31" w:rsidRPr="007D78F9" w:rsidRDefault="00620F31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271052AA">
                <v:shape id="_x0000_i1481" type="#_x0000_t75" style="width:11.4pt;height:16.2pt" o:ole="">
                  <v:imagedata r:id="rId81" o:title=""/>
                </v:shape>
                <w:control r:id="rId116" w:name="CheckBox312" w:shapeid="_x0000_i1481"/>
              </w:object>
            </w:r>
          </w:p>
        </w:tc>
        <w:tc>
          <w:tcPr>
            <w:tcW w:w="2457" w:type="dxa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20FCAD4E" w14:textId="26EC21E9" w:rsidR="00620F31" w:rsidRPr="007D78F9" w:rsidRDefault="00620F31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38400E9D">
                <v:shape id="_x0000_i1483" type="#_x0000_t75" style="width:11.4pt;height:16.2pt" o:ole="">
                  <v:imagedata r:id="rId81" o:title=""/>
                </v:shape>
                <w:control r:id="rId117" w:name="CheckBox31211111312" w:shapeid="_x0000_i148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powołanie 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0C7D621F">
                <v:shape id="_x0000_i1485" type="#_x0000_t75" style="width:11.4pt;height:16.2pt" o:ole="">
                  <v:imagedata r:id="rId81" o:title=""/>
                </v:shape>
                <w:control r:id="rId118" w:name="CheckBox31211111313" w:shapeid="_x0000_i148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mianowanie </w:t>
            </w:r>
          </w:p>
          <w:p w14:paraId="18915A43" w14:textId="53FDF6D3" w:rsidR="00620F31" w:rsidRPr="00E95A1A" w:rsidRDefault="00620F31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color w:val="000000"/>
                <w:sz w:val="14"/>
                <w:szCs w:val="14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412A04DF">
                <v:shape id="_x0000_i1487" type="#_x0000_t75" style="width:11.4pt;height:16.2pt" o:ole="">
                  <v:imagedata r:id="rId81" o:title=""/>
                </v:shape>
                <w:control r:id="rId119" w:name="CheckBox31211111314" w:shapeid="_x0000_i148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wybór </w:t>
            </w:r>
            <w:r w:rsidR="00447F1B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E95A1A"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E95A1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1BDE52B2">
                <v:shape id="_x0000_i1489" type="#_x0000_t75" style="width:11.4pt;height:16.2pt" o:ole="">
                  <v:imagedata r:id="rId81" o:title=""/>
                </v:shape>
                <w:control r:id="rId120" w:name="CheckBox312111113133" w:shapeid="_x0000_i1489"/>
              </w:object>
            </w:r>
            <w:r w:rsidR="00E95A1A" w:rsidRPr="00E95A1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umowa o pracę</w:t>
            </w:r>
            <w:r w:rsidR="00E95A1A"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1B407669" w14:textId="4C46E1FA" w:rsidR="00620F31" w:rsidRPr="007D78F9" w:rsidRDefault="00620F31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028CC5D0">
                <v:shape id="_x0000_i1491" type="#_x0000_t75" style="width:11.4pt;height:16.2pt" o:ole="">
                  <v:imagedata r:id="rId81" o:title=""/>
                </v:shape>
                <w:control r:id="rId121" w:name="CheckBox31211111316" w:shapeid="_x0000_i149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spółdzielcza umowa o pracę</w:t>
            </w:r>
          </w:p>
          <w:p w14:paraId="130B6B38" w14:textId="46BFD5A4" w:rsidR="00620F31" w:rsidRPr="007D78F9" w:rsidRDefault="00620F31" w:rsidP="00710D98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A3D48">
              <w:rPr>
                <w:rFonts w:ascii="Arial" w:hAnsi="Arial" w:cs="Arial"/>
                <w:color w:val="000000"/>
                <w:sz w:val="12"/>
                <w:szCs w:val="20"/>
              </w:rPr>
              <w:object w:dxaOrig="1440" w:dyaOrig="1440" w14:anchorId="6D8D725C">
                <v:shape id="_x0000_i1493" type="#_x0000_t75" style="width:110.4pt;height:18pt" o:ole="">
                  <v:imagedata r:id="rId122" o:title=""/>
                </v:shape>
                <w:control r:id="rId123" w:name="TextBox431" w:shapeid="_x0000_i1493"/>
              </w:object>
            </w:r>
          </w:p>
          <w:p w14:paraId="381D0B5A" w14:textId="552CB929" w:rsidR="00620F31" w:rsidRPr="007D78F9" w:rsidRDefault="00620F31" w:rsidP="00710D98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A3D48">
              <w:rPr>
                <w:rFonts w:ascii="Arial" w:hAnsi="Arial" w:cs="Arial"/>
                <w:color w:val="000000"/>
                <w:sz w:val="10"/>
                <w:szCs w:val="20"/>
              </w:rPr>
              <w:object w:dxaOrig="1440" w:dyaOrig="1440" w14:anchorId="66691D4C">
                <v:shape id="_x0000_i1495" type="#_x0000_t75" style="width:110.4pt;height:18pt" o:ole="">
                  <v:imagedata r:id="rId122" o:title=""/>
                </v:shape>
                <w:control r:id="rId124" w:name="TextBox43112" w:shapeid="_x0000_i1495"/>
              </w:object>
            </w:r>
          </w:p>
          <w:p w14:paraId="4D494486" w14:textId="7034693F" w:rsidR="00620F31" w:rsidRPr="007D78F9" w:rsidRDefault="00620F31" w:rsidP="003A4E1C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6995D056">
                <v:shape id="_x0000_i1497" type="#_x0000_t75" style="width:11.4pt;height:16.2pt" o:ole="">
                  <v:imagedata r:id="rId81" o:title=""/>
                </v:shape>
                <w:control r:id="rId125" w:name="CheckBox312111113161" w:shapeid="_x0000_i149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PRACODAWCA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0ED6B7CD" w14:textId="619ED0D2" w:rsidR="00620F31" w:rsidRPr="007D78F9" w:rsidRDefault="00620F31" w:rsidP="008F04A2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33666A61">
                <v:shape id="_x0000_i1499" type="#_x0000_t75" style="width:11.4pt;height:16.2pt" o:ole="">
                  <v:imagedata r:id="rId81" o:title=""/>
                </v:shape>
                <w:control r:id="rId126" w:name="CheckBox3121111131" w:shapeid="_x0000_i1499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nie</w:t>
            </w:r>
          </w:p>
          <w:p w14:paraId="5E55F542" w14:textId="77777777" w:rsidR="00620F31" w:rsidRPr="007D78F9" w:rsidRDefault="00620F31" w:rsidP="008F04A2">
            <w:pPr>
              <w:pStyle w:val="Zawartotabeli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2AED140" w14:textId="1E4B1263" w:rsidR="00620F31" w:rsidRPr="007D78F9" w:rsidRDefault="00620F31" w:rsidP="008F04A2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7B0BDDBB">
                <v:shape id="_x0000_i1501" type="#_x0000_t75" style="width:11.4pt;height:16.2pt" o:ole="">
                  <v:imagedata r:id="rId81" o:title=""/>
                </v:shape>
                <w:control r:id="rId127" w:name="CheckBox31211111311" w:shapeid="_x0000_i150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tak, na kwotę</w:t>
            </w:r>
          </w:p>
          <w:p w14:paraId="279E49C9" w14:textId="3B63A10A" w:rsidR="00620F31" w:rsidRPr="007D78F9" w:rsidRDefault="00620F31" w:rsidP="00B243D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11464E9D">
                <v:shape id="_x0000_i1503" type="#_x0000_t75" style="width:55.2pt;height:18pt" o:ole="">
                  <v:imagedata r:id="rId128" o:title=""/>
                </v:shape>
                <w:control r:id="rId129" w:name="TextBox2" w:shapeid="_x0000_i1503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7E816D12" w14:textId="28A3C4AF" w:rsidR="00620F31" w:rsidRPr="007D78F9" w:rsidRDefault="00620F31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5142A44B">
                <v:shape id="_x0000_i1505" type="#_x0000_t75" style="width:54pt;height:22.8pt" o:ole="">
                  <v:imagedata r:id="rId130" o:title=""/>
                </v:shape>
                <w:control r:id="rId131" w:name="TextBox21" w:shapeid="_x0000_i1505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  <w:p w14:paraId="46424F90" w14:textId="77777777" w:rsidR="00620F31" w:rsidRPr="007D78F9" w:rsidRDefault="00620F31" w:rsidP="008C23D5">
            <w:pPr>
              <w:pStyle w:val="Zawartotabeli"/>
              <w:snapToGrid w:val="0"/>
              <w:rPr>
                <w:color w:val="000000"/>
                <w:sz w:val="12"/>
                <w:szCs w:val="12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14:paraId="1730937A" w14:textId="77777777" w:rsidR="00833E33" w:rsidRDefault="00833E33" w:rsidP="00833E33">
            <w:pPr>
              <w:pStyle w:val="Zawartotabeli"/>
              <w:snapToGrid w:val="0"/>
              <w:ind w:firstLine="36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5B8CEC" wp14:editId="15D137FF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21590</wp:posOffset>
                      </wp:positionV>
                      <wp:extent cx="91440" cy="83820"/>
                      <wp:effectExtent l="0" t="0" r="22860" b="11430"/>
                      <wp:wrapNone/>
                      <wp:docPr id="10613442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838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6EC8B" id="Prostokąt 1" o:spid="_x0000_s1026" style="position:absolute;margin-left:4.95pt;margin-top:1.7pt;width:7.2pt;height: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" filled="f" strokecolor="black [3213]"/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Priorytet 10</w:t>
            </w:r>
          </w:p>
          <w:p w14:paraId="4C92A6B4" w14:textId="77777777" w:rsidR="00833E33" w:rsidRPr="00833E33" w:rsidRDefault="00833E33" w:rsidP="00833E33">
            <w:pPr>
              <w:pStyle w:val="Zawartotabeli"/>
              <w:snapToGrid w:val="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06C3C4B2" w14:textId="6548C89C" w:rsidR="00833E33" w:rsidRDefault="00833E33" w:rsidP="00833E33">
            <w:pPr>
              <w:pStyle w:val="Zawartotabeli"/>
              <w:snapToGrid w:val="0"/>
              <w:ind w:firstLine="36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5B2D985" wp14:editId="402D5E7E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19050</wp:posOffset>
                      </wp:positionV>
                      <wp:extent cx="91440" cy="83820"/>
                      <wp:effectExtent l="0" t="0" r="22860" b="11430"/>
                      <wp:wrapNone/>
                      <wp:docPr id="185460375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838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EC770" id="Prostokąt 1" o:spid="_x0000_s1026" style="position:absolute;margin-left:4.95pt;margin-top:1.5pt;width:7.2pt;height: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" filled="f" strokecolor="black [3213]"/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Priorytet 11</w:t>
            </w:r>
          </w:p>
          <w:p w14:paraId="2EBCB623" w14:textId="3CFDAA4D" w:rsidR="00833E33" w:rsidRPr="00833E33" w:rsidRDefault="00833E33" w:rsidP="00833E33">
            <w:pPr>
              <w:pStyle w:val="Zawartotabeli"/>
              <w:snapToGrid w:val="0"/>
              <w:ind w:firstLine="368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084ECB44" w14:textId="12F2AF18" w:rsidR="00833E33" w:rsidRDefault="00833E33" w:rsidP="00833E33">
            <w:pPr>
              <w:pStyle w:val="Zawartotabeli"/>
              <w:snapToGrid w:val="0"/>
              <w:ind w:firstLine="36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FCF112" wp14:editId="67D6903B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27305</wp:posOffset>
                      </wp:positionV>
                      <wp:extent cx="91440" cy="83820"/>
                      <wp:effectExtent l="0" t="0" r="22860" b="11430"/>
                      <wp:wrapNone/>
                      <wp:docPr id="19091635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838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F203B" id="Prostokąt 1" o:spid="_x0000_s1026" style="position:absolute;margin-left:4.95pt;margin-top:2.15pt;width:7.2pt;height:6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" filled="f" strokecolor="black [3213]"/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Priorytet 12</w:t>
            </w:r>
          </w:p>
          <w:p w14:paraId="6D46C8D8" w14:textId="5ACDEB1F" w:rsidR="00833E33" w:rsidRPr="00833E33" w:rsidRDefault="00833E33" w:rsidP="00833E33">
            <w:pPr>
              <w:pStyle w:val="Zawartotabeli"/>
              <w:snapToGrid w:val="0"/>
              <w:ind w:firstLine="368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574AA81E" w14:textId="6586E6D9" w:rsidR="00833E33" w:rsidRPr="007D78F9" w:rsidRDefault="00833E33" w:rsidP="00833E33">
            <w:pPr>
              <w:pStyle w:val="Zawartotabeli"/>
              <w:snapToGrid w:val="0"/>
              <w:ind w:firstLine="36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765CF6" wp14:editId="6C87799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36195</wp:posOffset>
                      </wp:positionV>
                      <wp:extent cx="91440" cy="83820"/>
                      <wp:effectExtent l="0" t="0" r="22860" b="11430"/>
                      <wp:wrapNone/>
                      <wp:docPr id="94132921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838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376FD" id="Prostokąt 1" o:spid="_x0000_s1026" style="position:absolute;margin-left:4.95pt;margin-top:2.85pt;width:7.2pt;height: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" filled="f" strokecolor="black [3213]"/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Priorytet 13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C17B690" w14:textId="10848199" w:rsidR="00833E33" w:rsidRDefault="00833E33" w:rsidP="00592787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1E1A42" w14:textId="17F1B5AE" w:rsidR="00833E33" w:rsidRDefault="00833E33" w:rsidP="00833E33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09B0DA" w14:textId="23DC5134" w:rsidR="00833E33" w:rsidRDefault="00833E33" w:rsidP="00833E33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205E43" w14:textId="5E650BEA" w:rsidR="00620F31" w:rsidRPr="007D78F9" w:rsidRDefault="00620F31" w:rsidP="00833E33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0F31" w:rsidRPr="007D78F9" w14:paraId="70D1BF86" w14:textId="77777777" w:rsidTr="000F56F8">
        <w:trPr>
          <w:trHeight w:val="1972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1E1E1"/>
            <w:vAlign w:val="center"/>
          </w:tcPr>
          <w:p w14:paraId="139B63E1" w14:textId="77777777" w:rsidR="00620F31" w:rsidRPr="003D52DF" w:rsidRDefault="00620F31" w:rsidP="0018242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5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Miejscowość wykonywania pracy</w:t>
            </w:r>
          </w:p>
          <w:p w14:paraId="4B53709A" w14:textId="05CE3907" w:rsidR="00620F31" w:rsidRPr="003D52DF" w:rsidRDefault="00620F31" w:rsidP="0018242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52DF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1EF88A27">
                <v:shape id="_x0000_i1507" type="#_x0000_t75" style="width:129pt;height:26.4pt" o:ole="">
                  <v:imagedata r:id="rId132" o:title=""/>
                </v:shape>
                <w:control r:id="rId133" w:name="TextBox213" w:shapeid="_x0000_i1507"/>
              </w:object>
            </w:r>
          </w:p>
        </w:tc>
        <w:tc>
          <w:tcPr>
            <w:tcW w:w="688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5B13A7D3" w14:textId="77777777" w:rsidR="00620F31" w:rsidRPr="004A54FE" w:rsidRDefault="00620F31" w:rsidP="00B26074">
            <w:pPr>
              <w:pStyle w:val="Zawartotabeli"/>
              <w:snapToGrid w:val="0"/>
              <w:ind w:left="8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A54FE"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  <w:t>Uczestnik objęty kształceniem</w:t>
            </w: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  <w:t xml:space="preserve"> ustawicznym:</w:t>
            </w:r>
            <w:r w:rsidRPr="004A54F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</w:p>
          <w:p w14:paraId="1C1A285D" w14:textId="7308E3AA" w:rsidR="00620F31" w:rsidRPr="00E11BA3" w:rsidRDefault="00620F31" w:rsidP="001A365B">
            <w:pPr>
              <w:pStyle w:val="Zawartotabeli"/>
              <w:snapToGrid w:val="0"/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</w:pPr>
            <w:r w:rsidRPr="00E11BA3">
              <w:rPr>
                <w:rFonts w:ascii="Arial" w:hAnsi="Arial" w:cs="Arial"/>
                <w:bCs/>
                <w:color w:val="000000"/>
                <w:szCs w:val="20"/>
              </w:rPr>
              <w:object w:dxaOrig="1440" w:dyaOrig="1440" w14:anchorId="3FD8B357">
                <v:shape id="_x0000_i1509" type="#_x0000_t75" style="width:11.4pt;height:16.2pt" o:ole="">
                  <v:imagedata r:id="rId81" o:title=""/>
                </v:shape>
                <w:control r:id="rId134" w:name="CheckBox31211111317" w:shapeid="_x0000_i1509"/>
              </w:object>
            </w:r>
            <w:r w:rsidRPr="00E11BA3">
              <w:rPr>
                <w:rFonts w:ascii="Arial" w:hAnsi="Arial" w:cs="Arial"/>
                <w:bCs/>
                <w:color w:val="000000"/>
                <w:sz w:val="22"/>
                <w:szCs w:val="20"/>
              </w:rPr>
              <w:t xml:space="preserve"> </w:t>
            </w:r>
            <w:r w:rsidRPr="00E11BA3">
              <w:rPr>
                <w:rFonts w:ascii="Arial" w:hAnsi="Arial" w:cs="Arial"/>
                <w:b/>
                <w:bCs/>
                <w:color w:val="000000"/>
                <w:sz w:val="22"/>
                <w:szCs w:val="20"/>
                <w:vertAlign w:val="superscript"/>
              </w:rPr>
              <w:t>JEST</w:t>
            </w:r>
            <w:r w:rsidRPr="00E11BA3">
              <w:rPr>
                <w:rFonts w:ascii="Arial" w:hAnsi="Arial" w:cs="Arial"/>
                <w:bCs/>
                <w:color w:val="000000"/>
                <w:sz w:val="22"/>
                <w:szCs w:val="20"/>
                <w:vertAlign w:val="superscript"/>
              </w:rPr>
              <w:t xml:space="preserve">  </w:t>
            </w:r>
            <w:r w:rsidRPr="00E11BA3">
              <w:rPr>
                <w:rFonts w:ascii="Arial" w:hAnsi="Arial" w:cs="Arial"/>
                <w:bCs/>
                <w:color w:val="000000"/>
                <w:szCs w:val="20"/>
              </w:rPr>
              <w:object w:dxaOrig="1440" w:dyaOrig="1440" w14:anchorId="7764DAC8">
                <v:shape id="_x0000_i1511" type="#_x0000_t75" style="width:11.4pt;height:16.2pt" o:ole="">
                  <v:imagedata r:id="rId81" o:title=""/>
                </v:shape>
                <w:control r:id="rId135" w:name="CheckBox312111113171" w:shapeid="_x0000_i1511"/>
              </w:object>
            </w:r>
            <w:r w:rsidRPr="00E11BA3">
              <w:rPr>
                <w:rFonts w:ascii="Arial" w:hAnsi="Arial" w:cs="Arial"/>
                <w:bCs/>
                <w:color w:val="000000"/>
                <w:sz w:val="22"/>
                <w:szCs w:val="20"/>
              </w:rPr>
              <w:t xml:space="preserve"> </w:t>
            </w:r>
            <w:r w:rsidRPr="00E11BA3">
              <w:rPr>
                <w:rFonts w:ascii="Arial" w:hAnsi="Arial" w:cs="Arial"/>
                <w:b/>
                <w:bCs/>
                <w:color w:val="000000"/>
                <w:sz w:val="22"/>
                <w:szCs w:val="20"/>
                <w:vertAlign w:val="superscript"/>
              </w:rPr>
              <w:t>NIE JEST</w:t>
            </w:r>
            <w:r w:rsidRPr="00E11BA3">
              <w:rPr>
                <w:rFonts w:ascii="Arial" w:hAnsi="Arial" w:cs="Arial"/>
                <w:bCs/>
                <w:color w:val="000000"/>
                <w:sz w:val="22"/>
                <w:szCs w:val="20"/>
                <w:vertAlign w:val="superscript"/>
              </w:rPr>
              <w:t xml:space="preserve">  OSOBĄ WSPÓŁPRACUJĄCĄ </w:t>
            </w:r>
            <w:r w:rsidRPr="00E11BA3">
              <w:rPr>
                <w:rFonts w:ascii="Arial" w:hAnsi="Arial" w:cs="Arial"/>
                <w:bCs/>
                <w:color w:val="00B050"/>
                <w:szCs w:val="22"/>
                <w:vertAlign w:val="superscript"/>
              </w:rPr>
              <w:t>7</w:t>
            </w:r>
            <w:r w:rsidRPr="00E11BA3">
              <w:rPr>
                <w:rFonts w:ascii="Arial" w:hAnsi="Arial" w:cs="Arial"/>
                <w:bCs/>
                <w:color w:val="000000"/>
                <w:sz w:val="22"/>
                <w:szCs w:val="20"/>
                <w:vertAlign w:val="superscript"/>
              </w:rPr>
              <w:t xml:space="preserve"> </w:t>
            </w:r>
            <w:r w:rsidRPr="00E11BA3"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(zgodnie</w:t>
            </w:r>
            <w:r w:rsidRPr="00E11BA3">
              <w:rPr>
                <w:rFonts w:ascii="Arial" w:hAnsi="Arial" w:cs="Arial"/>
                <w:i/>
                <w:color w:val="000000"/>
                <w:spacing w:val="-8"/>
                <w:sz w:val="20"/>
                <w:szCs w:val="18"/>
                <w:vertAlign w:val="superscript"/>
              </w:rPr>
              <w:t xml:space="preserve"> </w:t>
            </w:r>
            <w:r w:rsidRPr="00E11BA3"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z</w:t>
            </w:r>
            <w:r w:rsidRPr="00E11BA3">
              <w:rPr>
                <w:rFonts w:ascii="Arial" w:hAnsi="Arial" w:cs="Arial"/>
                <w:i/>
                <w:color w:val="000000"/>
                <w:spacing w:val="-9"/>
                <w:sz w:val="20"/>
                <w:szCs w:val="18"/>
                <w:vertAlign w:val="superscript"/>
              </w:rPr>
              <w:t xml:space="preserve"> </w:t>
            </w:r>
            <w:r w:rsidRPr="00E11BA3"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art.</w:t>
            </w:r>
            <w:r w:rsidRPr="00E11BA3">
              <w:rPr>
                <w:rFonts w:ascii="Arial" w:hAnsi="Arial" w:cs="Arial"/>
                <w:i/>
                <w:color w:val="000000"/>
                <w:spacing w:val="-9"/>
                <w:sz w:val="20"/>
                <w:szCs w:val="18"/>
                <w:vertAlign w:val="superscript"/>
              </w:rPr>
              <w:t xml:space="preserve"> </w:t>
            </w:r>
            <w:r w:rsidRPr="00E11BA3"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8</w:t>
            </w:r>
            <w:r w:rsidRPr="00E11BA3">
              <w:rPr>
                <w:rFonts w:ascii="Arial" w:hAnsi="Arial" w:cs="Arial"/>
                <w:i/>
                <w:color w:val="000000"/>
                <w:spacing w:val="-9"/>
                <w:sz w:val="20"/>
                <w:szCs w:val="18"/>
                <w:vertAlign w:val="superscript"/>
              </w:rPr>
              <w:t xml:space="preserve"> </w:t>
            </w:r>
            <w:r w:rsidRPr="00E11BA3"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ust.</w:t>
            </w:r>
            <w:r w:rsidRPr="00E11BA3">
              <w:rPr>
                <w:rFonts w:ascii="Arial" w:hAnsi="Arial" w:cs="Arial"/>
                <w:i/>
                <w:color w:val="000000"/>
                <w:spacing w:val="-9"/>
                <w:sz w:val="20"/>
                <w:szCs w:val="18"/>
                <w:vertAlign w:val="superscript"/>
              </w:rPr>
              <w:t xml:space="preserve"> </w:t>
            </w:r>
            <w:r w:rsidRPr="00E11BA3"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11</w:t>
            </w:r>
            <w:r w:rsidRPr="00E11BA3">
              <w:rPr>
                <w:rFonts w:ascii="Arial" w:hAnsi="Arial" w:cs="Arial"/>
                <w:i/>
                <w:color w:val="000000"/>
                <w:spacing w:val="-7"/>
                <w:sz w:val="20"/>
                <w:szCs w:val="18"/>
                <w:vertAlign w:val="superscript"/>
              </w:rPr>
              <w:t xml:space="preserve"> </w:t>
            </w:r>
            <w:r w:rsidRPr="00E11BA3"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ustawy</w:t>
            </w:r>
            <w:r w:rsidRPr="00E11BA3">
              <w:rPr>
                <w:rFonts w:ascii="Arial" w:hAnsi="Arial" w:cs="Arial"/>
                <w:i/>
                <w:color w:val="000000"/>
                <w:spacing w:val="-10"/>
                <w:sz w:val="20"/>
                <w:szCs w:val="18"/>
                <w:vertAlign w:val="superscript"/>
              </w:rPr>
              <w:t xml:space="preserve"> </w:t>
            </w:r>
            <w:r w:rsidRPr="00E11BA3"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o</w:t>
            </w:r>
            <w:r w:rsidRPr="00E11BA3">
              <w:rPr>
                <w:rFonts w:ascii="Arial" w:hAnsi="Arial" w:cs="Arial"/>
                <w:i/>
                <w:color w:val="000000"/>
                <w:spacing w:val="-7"/>
                <w:sz w:val="20"/>
                <w:szCs w:val="18"/>
                <w:vertAlign w:val="superscript"/>
              </w:rPr>
              <w:t xml:space="preserve"> </w:t>
            </w:r>
            <w:r w:rsidRPr="00E11BA3"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systemie ubezpieczeń</w:t>
            </w:r>
            <w:r w:rsidRPr="00E11BA3">
              <w:rPr>
                <w:rFonts w:ascii="Arial" w:hAnsi="Arial" w:cs="Arial"/>
                <w:i/>
                <w:color w:val="000000"/>
                <w:spacing w:val="-10"/>
                <w:sz w:val="20"/>
                <w:szCs w:val="18"/>
                <w:vertAlign w:val="superscript"/>
              </w:rPr>
              <w:t xml:space="preserve"> </w:t>
            </w:r>
            <w:r w:rsidRPr="00E11BA3">
              <w:rPr>
                <w:rFonts w:ascii="Arial" w:hAnsi="Arial" w:cs="Arial"/>
                <w:i/>
                <w:color w:val="000000"/>
                <w:sz w:val="20"/>
                <w:szCs w:val="18"/>
                <w:vertAlign w:val="superscript"/>
              </w:rPr>
              <w:t>społecznych)</w:t>
            </w:r>
          </w:p>
          <w:p w14:paraId="328B420A" w14:textId="77777777" w:rsidR="009A3853" w:rsidRDefault="009A3853" w:rsidP="00E275B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  <w:p w14:paraId="237153B3" w14:textId="77777777" w:rsidR="009A3853" w:rsidRDefault="009A3853" w:rsidP="00E275B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0"/>
              </w:rPr>
            </w:pPr>
          </w:p>
          <w:p w14:paraId="4DA4BA3E" w14:textId="3B054586" w:rsidR="00620F31" w:rsidRPr="00991A43" w:rsidRDefault="00620F31" w:rsidP="00681342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E11BA3">
              <w:rPr>
                <w:rFonts w:ascii="Arial" w:hAnsi="Arial" w:cs="Arial"/>
                <w:bCs/>
                <w:color w:val="000000"/>
                <w:szCs w:val="20"/>
              </w:rPr>
              <w:object w:dxaOrig="1440" w:dyaOrig="1440" w14:anchorId="732A241D">
                <v:shape id="_x0000_i1513" type="#_x0000_t75" style="width:11.4pt;height:16.2pt" o:ole="">
                  <v:imagedata r:id="rId81" o:title=""/>
                </v:shape>
                <w:control r:id="rId136" w:name="CheckBox312111113172" w:shapeid="_x0000_i1513"/>
              </w:object>
            </w:r>
            <w:r w:rsidRPr="00E11BA3">
              <w:rPr>
                <w:rFonts w:ascii="Arial" w:hAnsi="Arial" w:cs="Arial"/>
                <w:bCs/>
                <w:color w:val="000000"/>
                <w:sz w:val="22"/>
                <w:szCs w:val="20"/>
              </w:rPr>
              <w:t xml:space="preserve"> </w:t>
            </w:r>
            <w:r w:rsidRPr="0068134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będzie kontynuował zatrudnienie u wnioskodawcy co najmniej do dnia zakończenia kształcenia</w:t>
            </w:r>
          </w:p>
        </w:tc>
        <w:tc>
          <w:tcPr>
            <w:tcW w:w="2457" w:type="dxa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4389A98D" w14:textId="77777777" w:rsidR="00620F31" w:rsidRPr="007D78F9" w:rsidRDefault="00620F31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133A5593" w14:textId="77777777" w:rsidR="00620F31" w:rsidRPr="007D78F9" w:rsidRDefault="00620F31" w:rsidP="008F04A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3FF1A997" w14:textId="77777777" w:rsidR="00620F31" w:rsidRPr="007D78F9" w:rsidRDefault="00620F31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14:paraId="3503E0BF" w14:textId="77777777" w:rsidR="00620F31" w:rsidRPr="007D78F9" w:rsidRDefault="00620F31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9AD641A" w14:textId="77777777" w:rsidR="00323B52" w:rsidRPr="007D78F9" w:rsidRDefault="00323B52" w:rsidP="00323B52">
      <w:pPr>
        <w:jc w:val="both"/>
        <w:rPr>
          <w:rFonts w:ascii="Arial" w:hAnsi="Arial" w:cs="Arial"/>
          <w:color w:val="000000"/>
          <w:sz w:val="2"/>
          <w:szCs w:val="2"/>
        </w:rPr>
      </w:pPr>
    </w:p>
    <w:tbl>
      <w:tblPr>
        <w:tblW w:w="16032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426"/>
        <w:gridCol w:w="426"/>
        <w:gridCol w:w="2126"/>
        <w:gridCol w:w="3260"/>
        <w:gridCol w:w="1087"/>
        <w:gridCol w:w="331"/>
        <w:gridCol w:w="2349"/>
        <w:gridCol w:w="1620"/>
        <w:gridCol w:w="4394"/>
        <w:gridCol w:w="6"/>
      </w:tblGrid>
      <w:tr w:rsidR="0050762F" w:rsidRPr="007D78F9" w14:paraId="53142D66" w14:textId="77777777" w:rsidTr="00F4391F">
        <w:trPr>
          <w:gridAfter w:val="1"/>
          <w:wAfter w:w="6" w:type="dxa"/>
          <w:trHeight w:val="218"/>
        </w:trPr>
        <w:tc>
          <w:tcPr>
            <w:tcW w:w="433" w:type="dxa"/>
            <w:gridSpan w:val="2"/>
            <w:vMerge w:val="restart"/>
            <w:shd w:val="clear" w:color="auto" w:fill="E3E1E1"/>
          </w:tcPr>
          <w:p w14:paraId="4BE60CFD" w14:textId="77777777" w:rsidR="00E41696" w:rsidRDefault="00E41696" w:rsidP="00C96C8E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538D340E" w14:textId="77777777" w:rsidR="0050762F" w:rsidRPr="007D78F9" w:rsidRDefault="0050762F" w:rsidP="00C96C8E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 w:rsidR="00CA398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3" w:type="dxa"/>
            <w:gridSpan w:val="8"/>
            <w:tcBorders>
              <w:top w:val="thickThinLargeGap" w:sz="2" w:space="0" w:color="auto"/>
            </w:tcBorders>
            <w:shd w:val="clear" w:color="auto" w:fill="DCDCDC"/>
            <w:vAlign w:val="center"/>
          </w:tcPr>
          <w:p w14:paraId="6B12D75F" w14:textId="77777777" w:rsidR="00E41696" w:rsidRDefault="00E41696" w:rsidP="00C96C8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CDD52FE" w14:textId="77777777" w:rsidR="0050762F" w:rsidRDefault="0050762F" w:rsidP="00C96C8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INFORMACJA O PLANACH DOTYCZĄCYCH UCZESTNIKA KSZTAŁCENIA </w:t>
            </w:r>
          </w:p>
          <w:p w14:paraId="61C5C14C" w14:textId="77777777" w:rsidR="0050762F" w:rsidRDefault="0050762F" w:rsidP="00052AD1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</w:pPr>
          </w:p>
          <w:p w14:paraId="7A957771" w14:textId="77777777" w:rsidR="0050762F" w:rsidRPr="00052AD1" w:rsidRDefault="0050762F" w:rsidP="007F26E5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UWAGA:</w:t>
            </w:r>
            <w:r w:rsidRPr="00052AD1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  <w:u w:val="none"/>
              </w:rPr>
              <w:t xml:space="preserve"> </w:t>
            </w:r>
            <w:proofErr w:type="spellStart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ppkt</w:t>
            </w:r>
            <w:proofErr w:type="spellEnd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 1) 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wypełnić wyłącznie dla </w:t>
            </w:r>
            <w:r w:rsidRPr="000F56F8">
              <w:rPr>
                <w:rStyle w:val="Hipercze"/>
                <w:rFonts w:ascii="Arial" w:hAnsi="Arial" w:cs="Arial"/>
                <w:b/>
                <w:bCs/>
                <w:color w:val="000000"/>
                <w:sz w:val="19"/>
                <w:szCs w:val="19"/>
                <w:u w:val="none"/>
              </w:rPr>
              <w:t>PRACOWNIKA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 objętego kształceniem, natomiast </w:t>
            </w:r>
            <w:proofErr w:type="spellStart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ppkt</w:t>
            </w:r>
            <w:proofErr w:type="spellEnd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 </w:t>
            </w:r>
            <w:r w:rsidR="007F26E5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2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)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 uzupełnić wyłącznie dla </w:t>
            </w:r>
            <w:r w:rsidRPr="000F56F8">
              <w:rPr>
                <w:rStyle w:val="Hipercze"/>
                <w:rFonts w:ascii="Arial" w:hAnsi="Arial" w:cs="Arial"/>
                <w:b/>
                <w:bCs/>
                <w:color w:val="000000"/>
                <w:sz w:val="19"/>
                <w:szCs w:val="19"/>
                <w:u w:val="none"/>
              </w:rPr>
              <w:t>PRACODAWCY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 biorącego udział w kształceniu</w:t>
            </w:r>
            <w:r w:rsidRPr="00052AD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50762F" w:rsidRPr="007D78F9" w14:paraId="20895B2F" w14:textId="77777777" w:rsidTr="00F622E0">
        <w:trPr>
          <w:gridAfter w:val="1"/>
          <w:wAfter w:w="6" w:type="dxa"/>
          <w:trHeight w:val="2119"/>
        </w:trPr>
        <w:tc>
          <w:tcPr>
            <w:tcW w:w="433" w:type="dxa"/>
            <w:gridSpan w:val="2"/>
            <w:vMerge/>
            <w:shd w:val="clear" w:color="auto" w:fill="E3E1E1"/>
            <w:vAlign w:val="center"/>
          </w:tcPr>
          <w:p w14:paraId="481E8BEE" w14:textId="77777777" w:rsidR="0050762F" w:rsidRPr="007D78F9" w:rsidRDefault="0050762F" w:rsidP="006F0AA8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E1E1E1"/>
            <w:vAlign w:val="center"/>
          </w:tcPr>
          <w:p w14:paraId="56EAF630" w14:textId="77777777" w:rsidR="0050762F" w:rsidRPr="00C96C8E" w:rsidRDefault="0050762F" w:rsidP="00E11923">
            <w:pPr>
              <w:pStyle w:val="Zawartotabeli"/>
              <w:numPr>
                <w:ilvl w:val="0"/>
                <w:numId w:val="13"/>
              </w:numPr>
              <w:snapToGrid w:val="0"/>
              <w:ind w:left="371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zakresie rozwoju zawodowego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96C8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pracownika</w:t>
            </w:r>
          </w:p>
        </w:tc>
        <w:tc>
          <w:tcPr>
            <w:tcW w:w="4678" w:type="dxa"/>
            <w:gridSpan w:val="3"/>
            <w:shd w:val="clear" w:color="auto" w:fill="E1E1E1"/>
            <w:vAlign w:val="center"/>
          </w:tcPr>
          <w:p w14:paraId="0EF36948" w14:textId="6BB827BC" w:rsidR="001C4150" w:rsidRDefault="0050762F" w:rsidP="001C4150">
            <w:pPr>
              <w:snapToGrid w:val="0"/>
              <w:spacing w:line="276" w:lineRule="auto"/>
              <w:ind w:left="86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32B8574F">
                <v:shape id="_x0000_i1515" type="#_x0000_t75" style="width:16.2pt;height:16.2pt" o:ole="">
                  <v:imagedata r:id="rId137" o:title=""/>
                </v:shape>
                <w:control r:id="rId138" w:name="CheckBox31511231111" w:shapeid="_x0000_i1515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awans zawodowy</w:t>
            </w:r>
            <w:r w:rsidR="003970BC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i/lub finansowy</w:t>
            </w:r>
          </w:p>
          <w:p w14:paraId="2B1A9A77" w14:textId="61A0D084" w:rsidR="0050762F" w:rsidRPr="000513E0" w:rsidRDefault="001C4150" w:rsidP="001C4150">
            <w:pPr>
              <w:snapToGrid w:val="0"/>
              <w:spacing w:line="276" w:lineRule="auto"/>
              <w:ind w:left="86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64FA4564">
                <v:shape id="_x0000_i1517" type="#_x0000_t75" style="width:16.2pt;height:16.2pt" o:ole="">
                  <v:imagedata r:id="rId137" o:title=""/>
                </v:shape>
                <w:control r:id="rId139" w:name="CheckBox3151123111112" w:shapeid="_x0000_i1517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zmiana stanowiska</w:t>
            </w:r>
          </w:p>
          <w:p w14:paraId="36A4A09F" w14:textId="6FF9123C" w:rsidR="0050762F" w:rsidRPr="000513E0" w:rsidRDefault="0050762F" w:rsidP="000513E0">
            <w:pPr>
              <w:snapToGrid w:val="0"/>
              <w:spacing w:line="276" w:lineRule="auto"/>
              <w:ind w:left="86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70450968">
                <v:shape id="_x0000_i1519" type="#_x0000_t75" style="width:16.2pt;height:16.2pt" o:ole="">
                  <v:imagedata r:id="rId137" o:title=""/>
                </v:shape>
                <w:control r:id="rId140" w:name="CheckBox3151123111111" w:shapeid="_x0000_i1519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rozszerzenie obowiązków zawodowych</w:t>
            </w:r>
          </w:p>
          <w:p w14:paraId="64B2C1FC" w14:textId="5245C215" w:rsidR="001C4150" w:rsidRDefault="001C4150" w:rsidP="001C4150">
            <w:pPr>
              <w:snapToGrid w:val="0"/>
              <w:ind w:left="86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2386D331">
                <v:shape id="_x0000_i1521" type="#_x0000_t75" style="width:16.2pt;height:16.2pt" o:ole="">
                  <v:imagedata r:id="rId137" o:title=""/>
                </v:shape>
                <w:control r:id="rId141" w:name="CheckBox315112311111" w:shapeid="_x0000_i1521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uzupełnienie / rozszerzenie / zmiana / aktualizacja </w:t>
            </w:r>
          </w:p>
          <w:p w14:paraId="38C8D2AA" w14:textId="77777777" w:rsidR="001C4150" w:rsidRPr="000513E0" w:rsidRDefault="001C4150" w:rsidP="001C4150">
            <w:pPr>
              <w:snapToGrid w:val="0"/>
              <w:spacing w:line="276" w:lineRule="auto"/>
              <w:ind w:left="37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 kompetencji zawodowych</w:t>
            </w:r>
          </w:p>
        </w:tc>
        <w:tc>
          <w:tcPr>
            <w:tcW w:w="8363" w:type="dxa"/>
            <w:gridSpan w:val="3"/>
            <w:shd w:val="clear" w:color="auto" w:fill="E1E1E1"/>
            <w:vAlign w:val="center"/>
          </w:tcPr>
          <w:p w14:paraId="0B468FBD" w14:textId="67CF7164" w:rsidR="00A60FC5" w:rsidRDefault="00A60FC5" w:rsidP="00DA6400">
            <w:pPr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0660D4BF">
                <v:shape id="_x0000_i1523" type="#_x0000_t75" style="width:16.2pt;height:16.2pt" o:ole="">
                  <v:imagedata r:id="rId137" o:title=""/>
                </v:shape>
                <w:control r:id="rId142" w:name="CheckBox31511231111121" w:shapeid="_x0000_i1523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407D06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planuje </w:t>
            </w:r>
            <w:r w:rsidR="00F622E0" w:rsidRPr="00E11BA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utrzymanie zatrudnieni</w:t>
            </w:r>
            <w:r w:rsidR="00407D06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 na czas określony</w:t>
            </w:r>
            <w:r w:rsidR="00F622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</w:t>
            </w:r>
          </w:p>
          <w:p w14:paraId="2D05002E" w14:textId="7A4D1B65" w:rsidR="0039295C" w:rsidRDefault="0039295C" w:rsidP="00DA6400">
            <w:pPr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4BCE63F9">
                <v:shape id="_x0000_i1525" type="#_x0000_t75" style="width:16.2pt;height:16.2pt" o:ole="">
                  <v:imagedata r:id="rId137" o:title=""/>
                </v:shape>
                <w:control r:id="rId143" w:name="CheckBox3151123111112111" w:shapeid="_x0000_i1525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39295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planuje przedłużenie zatrudnienia na czas nieokreślony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       </w:t>
            </w:r>
            <w:r w:rsidRPr="0039295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47DE3753">
                <v:shape id="_x0000_i1527" type="#_x0000_t75" style="width:16.2pt;height:16.2pt" o:ole="">
                  <v:imagedata r:id="rId137" o:title=""/>
                </v:shape>
                <w:control r:id="rId144" w:name="CheckBox3151123111112112" w:shapeid="_x0000_i1527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  </w:t>
            </w:r>
            <w:r w:rsidRPr="0039295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planuje utrzymanie zatrudnienia na czas nieokreślony</w:t>
            </w:r>
          </w:p>
          <w:p w14:paraId="33E4B93B" w14:textId="54A1A578" w:rsidR="0050762F" w:rsidRPr="007D78F9" w:rsidRDefault="0039295C" w:rsidP="00DA6400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39295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50762F"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32FD4C43">
                <v:shape id="_x0000_i1529" type="#_x0000_t75" style="width:16.2pt;height:16.2pt" o:ole="">
                  <v:imagedata r:id="rId137" o:title=""/>
                </v:shape>
                <w:control r:id="rId145" w:name="CheckBox315112311112" w:shapeid="_x0000_i1529"/>
              </w:object>
            </w:r>
            <w:r w:rsidR="0050762F"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50762F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</w:t>
            </w:r>
            <w:r w:rsidR="0050762F" w:rsidRPr="008A7B58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="0050762F"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A636967">
                <v:shape id="_x0000_i1531" type="#_x0000_t75" style="width:354.6pt;height:18pt" o:ole="">
                  <v:imagedata r:id="rId146" o:title=""/>
                </v:shape>
                <w:control r:id="rId147" w:name="TextBox25" w:shapeid="_x0000_i1531"/>
              </w:object>
            </w:r>
          </w:p>
          <w:p w14:paraId="68A2E213" w14:textId="5C8CD03D" w:rsidR="0050762F" w:rsidRPr="007D78F9" w:rsidRDefault="0050762F" w:rsidP="00DA6400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12CF5DB3">
                <v:shape id="_x0000_i1533" type="#_x0000_t75" style="width:402pt;height:18pt" o:ole="">
                  <v:imagedata r:id="rId148" o:title=""/>
                </v:shape>
                <w:control r:id="rId149" w:name="TextBox26" w:shapeid="_x0000_i1533"/>
              </w:object>
            </w:r>
          </w:p>
          <w:p w14:paraId="4BC7E458" w14:textId="77777777" w:rsidR="0050762F" w:rsidRPr="007D78F9" w:rsidRDefault="0050762F" w:rsidP="00DA6400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4E8FDDF5" w14:textId="2036E4F1" w:rsidR="0050762F" w:rsidRDefault="0050762F" w:rsidP="00DA6400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84A683B">
                <v:shape id="_x0000_i1535" type="#_x0000_t75" style="width:402pt;height:18pt" o:ole="">
                  <v:imagedata r:id="rId148" o:title=""/>
                </v:shape>
                <w:control r:id="rId150" w:name="TextBox27" w:shapeid="_x0000_i1535"/>
              </w:object>
            </w:r>
          </w:p>
          <w:p w14:paraId="0042DF9E" w14:textId="77777777" w:rsidR="0050762F" w:rsidRPr="00920E80" w:rsidRDefault="0050762F" w:rsidP="008A7B58">
            <w:pPr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DB685A" w:rsidRPr="007D78F9" w14:paraId="07200F4B" w14:textId="77777777" w:rsidTr="00CE0698">
        <w:trPr>
          <w:gridAfter w:val="1"/>
          <w:wAfter w:w="6" w:type="dxa"/>
          <w:trHeight w:val="2487"/>
        </w:trPr>
        <w:tc>
          <w:tcPr>
            <w:tcW w:w="433" w:type="dxa"/>
            <w:gridSpan w:val="2"/>
            <w:vMerge/>
            <w:shd w:val="clear" w:color="auto" w:fill="E3E1E1"/>
            <w:vAlign w:val="center"/>
          </w:tcPr>
          <w:p w14:paraId="507BE90D" w14:textId="77777777" w:rsidR="00DB685A" w:rsidRPr="007D78F9" w:rsidRDefault="00DB685A" w:rsidP="0008016C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E1E1E1"/>
            <w:vAlign w:val="center"/>
          </w:tcPr>
          <w:p w14:paraId="3CA86AD2" w14:textId="77777777" w:rsidR="00DB685A" w:rsidRPr="007D78F9" w:rsidRDefault="00DB685A" w:rsidP="00E11923">
            <w:pPr>
              <w:pStyle w:val="Zawartotabeli"/>
              <w:numPr>
                <w:ilvl w:val="0"/>
                <w:numId w:val="13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kwestii rozwoju gospodarczego firmy w związku z kształceniem ustawicznym pracodawcy</w:t>
            </w:r>
          </w:p>
        </w:tc>
        <w:tc>
          <w:tcPr>
            <w:tcW w:w="4347" w:type="dxa"/>
            <w:gridSpan w:val="2"/>
            <w:shd w:val="clear" w:color="auto" w:fill="E1E1E1"/>
            <w:vAlign w:val="center"/>
          </w:tcPr>
          <w:p w14:paraId="2416BEA0" w14:textId="136160C5" w:rsidR="00DB685A" w:rsidRDefault="00DB685A" w:rsidP="00CA512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198D6EDC">
                <v:shape id="_x0000_i1537" type="#_x0000_t75" style="width:11.4pt;height:16.2pt" o:ole="">
                  <v:imagedata r:id="rId81" o:title=""/>
                </v:shape>
                <w:control r:id="rId151" w:name="CheckBox31211113" w:shapeid="_x0000_i153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wdrożenie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nowych rozwiązań organizacyjnych w firmie, w tym w sferze kontaktów z klientami biznesowymi</w:t>
            </w:r>
          </w:p>
          <w:p w14:paraId="179BCCC8" w14:textId="303D884A" w:rsidR="00DB685A" w:rsidRPr="00482F8F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61E2B613">
                <v:shape id="_x0000_i1539" type="#_x0000_t75" style="width:11.4pt;height:16.2pt" o:ole="">
                  <v:imagedata r:id="rId81" o:title=""/>
                </v:shape>
                <w:control r:id="rId152" w:name="CheckBox312111" w:shapeid="_x0000_i1539"/>
              </w:objec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wdrożenie i wykorzystanie nowych technologii i/lub narzędzi pracy, z których bezpośrednio będzie korzystał pracodawca oraz jego pracownicy</w:t>
            </w:r>
          </w:p>
          <w:p w14:paraId="4F0BC12A" w14:textId="683C5460" w:rsidR="00DB685A" w:rsidRPr="007D78F9" w:rsidRDefault="00DB685A" w:rsidP="003D3C35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516FF408">
                <v:shape id="_x0000_i1541" type="#_x0000_t75" style="width:11.4pt;height:16.2pt" o:ole="">
                  <v:imagedata r:id="rId81" o:title=""/>
                </v:shape>
                <w:control r:id="rId153" w:name="CheckBox312111122" w:shapeid="_x0000_i1541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uzyskanie niezbędnych uprawnień, wiedzy i umiejętności, z których bezpośrednio będzie korzystał pracodawca w ramach realizowanych zadań bądź prowadzonego nadzoru</w:t>
            </w:r>
          </w:p>
        </w:tc>
        <w:tc>
          <w:tcPr>
            <w:tcW w:w="4300" w:type="dxa"/>
            <w:gridSpan w:val="3"/>
            <w:shd w:val="clear" w:color="auto" w:fill="E1E1E1"/>
            <w:vAlign w:val="center"/>
          </w:tcPr>
          <w:p w14:paraId="10FE3E0E" w14:textId="348B6ABB" w:rsidR="00DB685A" w:rsidRPr="007D78F9" w:rsidRDefault="00DB685A" w:rsidP="0008016C">
            <w:pPr>
              <w:pStyle w:val="Zawartotabeli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4EF1BDC8">
                <v:shape id="_x0000_i1543" type="#_x0000_t75" style="width:11.4pt;height:16.2pt" o:ole="">
                  <v:imagedata r:id="rId81" o:title=""/>
                </v:shape>
                <w:control r:id="rId154" w:name="CheckBox31212" w:shapeid="_x0000_i1543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osiąganie przewagi rynkowej względem dla działań marketingowych dotyczących: produktu, usługi, ceny, promocji, dystrybucji, komunikacji</w: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49F51BE" w14:textId="77777777" w:rsidR="00DB685A" w:rsidRPr="007D78F9" w:rsidRDefault="00DB685A" w:rsidP="0008016C">
            <w:pPr>
              <w:pStyle w:val="Zawartotabeli"/>
              <w:snapToGrid w:val="0"/>
              <w:rPr>
                <w:b/>
                <w:bCs/>
                <w:color w:val="000000"/>
                <w:sz w:val="10"/>
                <w:szCs w:val="10"/>
              </w:rPr>
            </w:pPr>
          </w:p>
          <w:p w14:paraId="6F0F9168" w14:textId="30E0BE78" w:rsidR="00DB685A" w:rsidRPr="007D78F9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2B0A8A8F">
                <v:shape id="_x0000_i1545" type="#_x0000_t75" style="width:11.4pt;height:16.2pt" o:ole="">
                  <v:imagedata r:id="rId81" o:title=""/>
                </v:shape>
                <w:control r:id="rId155" w:name="CheckBox3121111112" w:shapeid="_x0000_i1545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przeprowadzenie kompleksowego audytu, w celu ustalenia cech konkurencyjności firmy na lokalnym rynku pracy</w:t>
            </w:r>
          </w:p>
          <w:p w14:paraId="434A2324" w14:textId="77777777" w:rsidR="00DB685A" w:rsidRPr="007D78F9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</w:p>
          <w:p w14:paraId="0E32E656" w14:textId="08B92490" w:rsidR="00DB685A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4E724ED0">
                <v:shape id="_x0000_i1547" type="#_x0000_t75" style="width:11.4pt;height:16.2pt" o:ole="">
                  <v:imagedata r:id="rId81" o:title=""/>
                </v:shape>
                <w:control r:id="rId156" w:name="CheckBox3121111211" w:shapeid="_x0000_i1547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zmiana lub rozszerzenie profilu działalności gospodarczej</w:t>
            </w:r>
          </w:p>
          <w:p w14:paraId="51BB24F1" w14:textId="77777777" w:rsidR="00DB685A" w:rsidRPr="0067667D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</w:p>
          <w:p w14:paraId="13851821" w14:textId="77777777" w:rsidR="00DB685A" w:rsidRPr="007D78F9" w:rsidRDefault="00DB685A" w:rsidP="0008016C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394" w:type="dxa"/>
            <w:shd w:val="clear" w:color="auto" w:fill="E1E1E1"/>
            <w:vAlign w:val="center"/>
          </w:tcPr>
          <w:p w14:paraId="73FB7703" w14:textId="38715D21" w:rsidR="00DB685A" w:rsidRPr="007D78F9" w:rsidRDefault="00DB685A" w:rsidP="00DB685A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12466A9D">
                <v:shape id="_x0000_i1549" type="#_x0000_t75" style="width:11.4pt;height:16.2pt" o:ole="">
                  <v:imagedata r:id="rId81" o:title=""/>
                </v:shape>
                <w:control r:id="rId157" w:name="CheckBox312111111111" w:shapeid="_x0000_i1549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274D5D6">
                <v:shape id="_x0000_i1551" type="#_x0000_t75" style="width:163.8pt;height:18pt" o:ole="">
                  <v:imagedata r:id="rId158" o:title=""/>
                </v:shape>
                <w:control r:id="rId159" w:name="TextBox2523" w:shapeid="_x0000_i1551"/>
              </w:object>
            </w:r>
          </w:p>
          <w:p w14:paraId="1111A3CE" w14:textId="55E41747" w:rsidR="00DB685A" w:rsidRPr="007D78F9" w:rsidRDefault="00DB685A" w:rsidP="00DB685A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73C538D">
                <v:shape id="_x0000_i1553" type="#_x0000_t75" style="width:205.8pt;height:18pt" o:ole="">
                  <v:imagedata r:id="rId160" o:title=""/>
                </v:shape>
                <w:control r:id="rId161" w:name="TextBox25213" w:shapeid="_x0000_i1553"/>
              </w:object>
            </w:r>
          </w:p>
          <w:p w14:paraId="6CC5D719" w14:textId="1A6C8183" w:rsidR="00DB685A" w:rsidRPr="007D78F9" w:rsidRDefault="00DB685A" w:rsidP="00DB685A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05E15C5">
                <v:shape id="_x0000_i1555" type="#_x0000_t75" style="width:206.4pt;height:18pt" o:ole="">
                  <v:imagedata r:id="rId162" o:title=""/>
                </v:shape>
                <w:control r:id="rId163" w:name="TextBox252112" w:shapeid="_x0000_i1555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47626B1">
                <v:shape id="_x0000_i1557" type="#_x0000_t75" style="width:206.4pt;height:18pt" o:ole="">
                  <v:imagedata r:id="rId162" o:title=""/>
                </v:shape>
                <w:control r:id="rId164" w:name="TextBox2521111" w:shapeid="_x0000_i1557"/>
              </w:object>
            </w:r>
          </w:p>
          <w:p w14:paraId="7CD9BBEF" w14:textId="05174665" w:rsidR="00DB685A" w:rsidRPr="007D78F9" w:rsidRDefault="00DB685A" w:rsidP="0008016C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3B74585">
                <v:shape id="_x0000_i1559" type="#_x0000_t75" style="width:206.4pt;height:18pt" o:ole="">
                  <v:imagedata r:id="rId162" o:title=""/>
                </v:shape>
                <w:control r:id="rId165" w:name="TextBox25211111" w:shapeid="_x0000_i1559"/>
              </w:object>
            </w:r>
          </w:p>
          <w:p w14:paraId="480BC8B8" w14:textId="74187C68" w:rsidR="00DB685A" w:rsidRPr="007D78F9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8F2C466">
                <v:shape id="_x0000_i1561" type="#_x0000_t75" style="width:206.4pt;height:18pt" o:ole="">
                  <v:imagedata r:id="rId162" o:title=""/>
                </v:shape>
                <w:control r:id="rId166" w:name="TextBox252111111" w:shapeid="_x0000_i1561"/>
              </w:object>
            </w:r>
          </w:p>
        </w:tc>
      </w:tr>
      <w:tr w:rsidR="0008016C" w:rsidRPr="007D78F9" w14:paraId="5CBCCC7E" w14:textId="77777777" w:rsidTr="000B676A">
        <w:trPr>
          <w:gridAfter w:val="1"/>
          <w:wAfter w:w="6" w:type="dxa"/>
          <w:trHeight w:val="92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73F7588E" w14:textId="77777777" w:rsidR="0008016C" w:rsidRPr="007D78F9" w:rsidRDefault="0008016C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93" w:type="dxa"/>
            <w:gridSpan w:val="8"/>
            <w:shd w:val="clear" w:color="auto" w:fill="D9D9D9"/>
            <w:vAlign w:val="center"/>
          </w:tcPr>
          <w:p w14:paraId="730D3525" w14:textId="77777777" w:rsidR="0008016C" w:rsidRPr="007D78F9" w:rsidRDefault="0008016C" w:rsidP="00C53D9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FORMY KSZTAŁCENIA USTAWICZNEGO - Szczegółowe informacje dotyczące planowanych działań z udziałem środków Krajowego Funduszu Szkoleniowego </w:t>
            </w:r>
            <w:r w:rsidR="00C53D9E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8</w:t>
            </w:r>
          </w:p>
        </w:tc>
      </w:tr>
      <w:tr w:rsidR="00F74D46" w:rsidRPr="007D78F9" w14:paraId="408496B3" w14:textId="77777777" w:rsidTr="00F74D46">
        <w:trPr>
          <w:gridAfter w:val="1"/>
          <w:wAfter w:w="6" w:type="dxa"/>
          <w:trHeight w:val="77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51FDE7F2" w14:textId="77777777" w:rsidR="00F74D46" w:rsidRPr="007D78F9" w:rsidRDefault="00F74D46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Lp.</w:t>
            </w:r>
          </w:p>
        </w:tc>
        <w:tc>
          <w:tcPr>
            <w:tcW w:w="9579" w:type="dxa"/>
            <w:gridSpan w:val="6"/>
            <w:shd w:val="clear" w:color="auto" w:fill="D9D9D9"/>
            <w:vAlign w:val="center"/>
          </w:tcPr>
          <w:p w14:paraId="14B81784" w14:textId="77777777" w:rsidR="00F74D46" w:rsidRPr="00F377EF" w:rsidRDefault="00F74D46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Pełna n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azwa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/zakres zaplanowanego działania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37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kształcenia</w:t>
            </w:r>
            <w:r w:rsidRPr="00F377EF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F37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ustawicznego</w:t>
            </w:r>
          </w:p>
          <w:p w14:paraId="756AEC4E" w14:textId="77777777" w:rsidR="00F74D46" w:rsidRPr="007D78F9" w:rsidRDefault="00F74D46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21F865DF" w14:textId="77777777" w:rsidR="00F74D46" w:rsidRPr="007D78F9" w:rsidRDefault="00F74D46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(</w:t>
            </w: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zgodna z częścią V.1, poz. B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wniosku)</w:t>
            </w:r>
          </w:p>
        </w:tc>
        <w:tc>
          <w:tcPr>
            <w:tcW w:w="6014" w:type="dxa"/>
            <w:gridSpan w:val="2"/>
            <w:shd w:val="clear" w:color="auto" w:fill="D9D9D9"/>
            <w:vAlign w:val="center"/>
          </w:tcPr>
          <w:p w14:paraId="5168E777" w14:textId="77777777" w:rsidR="00F74D46" w:rsidRPr="00F377EF" w:rsidRDefault="00F74D46" w:rsidP="00F377E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 kształcenia ustawicznego</w:t>
            </w:r>
          </w:p>
        </w:tc>
      </w:tr>
      <w:tr w:rsidR="00F74D46" w:rsidRPr="007D78F9" w14:paraId="778D79C9" w14:textId="77777777" w:rsidTr="00F74D46">
        <w:trPr>
          <w:gridAfter w:val="1"/>
          <w:wAfter w:w="6" w:type="dxa"/>
          <w:trHeight w:val="23"/>
        </w:trPr>
        <w:tc>
          <w:tcPr>
            <w:tcW w:w="433" w:type="dxa"/>
            <w:gridSpan w:val="2"/>
            <w:shd w:val="clear" w:color="auto" w:fill="F2F2F2"/>
            <w:vAlign w:val="center"/>
          </w:tcPr>
          <w:p w14:paraId="39961C08" w14:textId="77777777" w:rsidR="00F74D46" w:rsidRPr="007D78F9" w:rsidRDefault="00F74D46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1</w:t>
            </w:r>
          </w:p>
        </w:tc>
        <w:tc>
          <w:tcPr>
            <w:tcW w:w="9579" w:type="dxa"/>
            <w:gridSpan w:val="6"/>
            <w:shd w:val="clear" w:color="auto" w:fill="F2F2F2"/>
            <w:vAlign w:val="center"/>
          </w:tcPr>
          <w:p w14:paraId="4EBE31ED" w14:textId="77777777" w:rsidR="00F74D46" w:rsidRPr="007D78F9" w:rsidRDefault="00F74D46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6014" w:type="dxa"/>
            <w:gridSpan w:val="2"/>
            <w:shd w:val="clear" w:color="auto" w:fill="F2F2F2"/>
            <w:vAlign w:val="center"/>
          </w:tcPr>
          <w:p w14:paraId="718E34D3" w14:textId="77777777" w:rsidR="00F74D46" w:rsidRPr="007D78F9" w:rsidRDefault="00F74D46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3</w:t>
            </w:r>
          </w:p>
        </w:tc>
      </w:tr>
      <w:tr w:rsidR="00F74D46" w:rsidRPr="007D78F9" w14:paraId="1F2D264C" w14:textId="77777777" w:rsidTr="00F74D46">
        <w:trPr>
          <w:gridAfter w:val="1"/>
          <w:wAfter w:w="6" w:type="dxa"/>
          <w:trHeight w:val="1063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09860D08" w14:textId="77777777" w:rsidR="00F74D46" w:rsidRPr="007D78F9" w:rsidRDefault="00F74D46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</w:p>
        </w:tc>
        <w:tc>
          <w:tcPr>
            <w:tcW w:w="9579" w:type="dxa"/>
            <w:gridSpan w:val="6"/>
            <w:shd w:val="clear" w:color="auto" w:fill="FFFFFF"/>
            <w:vAlign w:val="center"/>
          </w:tcPr>
          <w:p w14:paraId="76AEACDE" w14:textId="77777777" w:rsidR="00F74D46" w:rsidRPr="007D78F9" w:rsidRDefault="00F74D46" w:rsidP="0008016C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014" w:type="dxa"/>
            <w:gridSpan w:val="2"/>
            <w:shd w:val="clear" w:color="auto" w:fill="DCDCDC"/>
            <w:vAlign w:val="center"/>
          </w:tcPr>
          <w:p w14:paraId="262AACFF" w14:textId="284CC3DF" w:rsidR="00F74D46" w:rsidRDefault="00F74D46" w:rsidP="00F539ED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1440" w:dyaOrig="1440" w14:anchorId="24656907">
                <v:shape id="_x0000_i1563" type="#_x0000_t75" style="width:15pt;height:12.6pt" o:ole="">
                  <v:imagedata r:id="rId167" o:title=""/>
                </v:shape>
                <w:control r:id="rId168" w:name="CheckBox2" w:shapeid="_x0000_i156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kurs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                       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617B0191">
                <v:shape id="_x0000_i1565" type="#_x0000_t75" style="width:12pt;height:14.4pt" o:ole="">
                  <v:imagedata r:id="rId169" o:title=""/>
                </v:shape>
                <w:control r:id="rId170" w:name="CheckBox21" w:shapeid="_x0000_i1565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                         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46F7F137">
                <v:shape id="_x0000_i1567" type="#_x0000_t75" style="width:12pt;height:14.4pt" o:ole="">
                  <v:imagedata r:id="rId169" o:title=""/>
                </v:shape>
                <w:control r:id="rId171" w:name="CheckBox211" w:shapeid="_x0000_i1567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</w:p>
          <w:p w14:paraId="4E3B7F4A" w14:textId="6647BC26" w:rsidR="00F74D46" w:rsidRPr="007D78F9" w:rsidRDefault="00F74D46" w:rsidP="00F539ED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30EDA725">
                <v:shape id="_x0000_i1569" type="#_x0000_t75" style="width:12pt;height:14.4pt" o:ole="">
                  <v:imagedata r:id="rId169" o:title=""/>
                </v:shape>
                <w:control r:id="rId172" w:name="CheckBox212" w:shapeid="_x0000_i1569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2831F9F4">
                <v:shape id="_x0000_i1571" type="#_x0000_t75" style="width:12pt;height:14.4pt" o:ole="">
                  <v:imagedata r:id="rId169" o:title=""/>
                </v:shape>
                <w:control r:id="rId173" w:name="CheckBox213" w:shapeid="_x0000_i1571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14:paraId="5B8F0CC1" w14:textId="77777777" w:rsidR="00F74D46" w:rsidRPr="00F77C32" w:rsidRDefault="00F74D46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14:paraId="19E91DE9" w14:textId="77777777" w:rsidR="00F74D46" w:rsidRPr="007D78F9" w:rsidRDefault="00F74D46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- właściwe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)</w:t>
            </w:r>
          </w:p>
        </w:tc>
      </w:tr>
      <w:tr w:rsidR="005B4D8A" w:rsidRPr="007D78F9" w14:paraId="3C9110BC" w14:textId="77777777" w:rsidTr="00F74D46">
        <w:trPr>
          <w:gridAfter w:val="1"/>
          <w:wAfter w:w="6" w:type="dxa"/>
          <w:trHeight w:val="375"/>
        </w:trPr>
        <w:tc>
          <w:tcPr>
            <w:tcW w:w="433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223035C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199" w:type="dxa"/>
            <w:gridSpan w:val="7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4449A6B" w14:textId="0E79AFB9" w:rsidR="005B4D8A" w:rsidRPr="007D78F9" w:rsidRDefault="00833E33" w:rsidP="005B4D8A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3E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Całkowity k</w:t>
            </w:r>
            <w:r w:rsidR="00013B7B" w:rsidRPr="00833E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oszt</w:t>
            </w:r>
            <w:r w:rsidR="00013B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kształcenia ustawicznego uczestnika</w:t>
            </w:r>
          </w:p>
          <w:p w14:paraId="46E4C4FA" w14:textId="77777777" w:rsidR="005B4D8A" w:rsidRPr="007D78F9" w:rsidRDefault="005B4D8A" w:rsidP="009B07E9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D9D9D9"/>
            <w:vAlign w:val="center"/>
          </w:tcPr>
          <w:p w14:paraId="516576F2" w14:textId="7DF15AEF" w:rsidR="005B4D8A" w:rsidRPr="007D78F9" w:rsidRDefault="005B4D8A" w:rsidP="005A5010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204ED25F">
                <v:shape id="_x0000_i1573" type="#_x0000_t75" style="width:73.8pt;height:18pt" o:ole="">
                  <v:imagedata r:id="rId174" o:title=""/>
                </v:shape>
                <w:control r:id="rId175" w:name="TextBox2112212224" w:shapeid="_x0000_i1573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18880D96" w14:textId="77777777" w:rsidTr="00B64F2E">
        <w:trPr>
          <w:gridAfter w:val="1"/>
          <w:wAfter w:w="6" w:type="dxa"/>
          <w:trHeight w:val="269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243BC893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199" w:type="dxa"/>
            <w:gridSpan w:val="7"/>
            <w:shd w:val="clear" w:color="auto" w:fill="D9D9D9"/>
            <w:vAlign w:val="center"/>
          </w:tcPr>
          <w:p w14:paraId="248A85CC" w14:textId="77777777" w:rsidR="005B4D8A" w:rsidRPr="009B07E9" w:rsidRDefault="005B4D8A" w:rsidP="009B07E9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33E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Wysokość wkładu własnego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wnoszonego przez pracodawcę 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13BA724" w14:textId="1C61C7F4" w:rsidR="005B4D8A" w:rsidRPr="007D78F9" w:rsidRDefault="005B4D8A" w:rsidP="005B4D8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0AE939FE">
                <v:shape id="_x0000_i1575" type="#_x0000_t75" style="width:73.8pt;height:18pt" o:ole="">
                  <v:imagedata r:id="rId174" o:title=""/>
                </v:shape>
                <w:control r:id="rId176" w:name="TextBox2112212223" w:shapeid="_x0000_i1575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67A49865" w14:textId="77777777" w:rsidTr="00B64F2E">
        <w:trPr>
          <w:gridAfter w:val="1"/>
          <w:wAfter w:w="6" w:type="dxa"/>
          <w:trHeight w:val="218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367DF08F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199" w:type="dxa"/>
            <w:gridSpan w:val="7"/>
            <w:shd w:val="clear" w:color="auto" w:fill="D9D9D9"/>
            <w:vAlign w:val="center"/>
          </w:tcPr>
          <w:p w14:paraId="18827937" w14:textId="5555DFF4" w:rsidR="005B4D8A" w:rsidRPr="007D78F9" w:rsidRDefault="00833E33" w:rsidP="009B07E9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 kształcenia ustawicznego przypadający na uczestnika finansowany ze środków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KFS</w:t>
            </w:r>
            <w:r w:rsidR="005B4D8A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6070EF99" w14:textId="232ADC1B" w:rsidR="005B4D8A" w:rsidRPr="007D78F9" w:rsidRDefault="005B4D8A" w:rsidP="005B4D8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30627095">
                <v:shape id="_x0000_i1577" type="#_x0000_t75" style="width:72.6pt;height:18pt" o:ole="">
                  <v:imagedata r:id="rId177" o:title=""/>
                </v:shape>
                <w:control r:id="rId178" w:name="TextBox2112212222" w:shapeid="_x0000_i1577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70C80C75" w14:textId="77777777" w:rsidTr="000B676A">
        <w:trPr>
          <w:gridAfter w:val="1"/>
          <w:wAfter w:w="6" w:type="dxa"/>
          <w:trHeight w:val="218"/>
        </w:trPr>
        <w:tc>
          <w:tcPr>
            <w:tcW w:w="433" w:type="dxa"/>
            <w:gridSpan w:val="2"/>
            <w:vMerge w:val="restart"/>
            <w:shd w:val="clear" w:color="auto" w:fill="D9D9D9"/>
          </w:tcPr>
          <w:p w14:paraId="30775666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593" w:type="dxa"/>
            <w:gridSpan w:val="8"/>
            <w:shd w:val="clear" w:color="auto" w:fill="D9D9D9"/>
          </w:tcPr>
          <w:p w14:paraId="6D3A5C9F" w14:textId="77777777" w:rsidR="001A53E9" w:rsidRDefault="001A53E9" w:rsidP="007D1D7A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3002A3B" w14:textId="77777777" w:rsidR="007D1D7A" w:rsidRDefault="005B4D8A" w:rsidP="007D1D7A">
            <w:pPr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UZASADNIENIE POTRZEBY ODBYCIA KSZTAŁCENIA USTAWICZNEGO PRZY UWZGLĘDNIENIU </w:t>
            </w:r>
            <w:r w:rsidR="003F12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OBECNYCH LUB PRZYSZŁYCH PLANÓW WZGLĘDEM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OSOBY OBJĘTEJ KSZTAŁCENIEM USTAWICZNYM</w:t>
            </w:r>
          </w:p>
          <w:p w14:paraId="68611DFB" w14:textId="77777777" w:rsidR="005B4D8A" w:rsidRPr="00E35B4A" w:rsidRDefault="009C2E00" w:rsidP="009C2E00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7D1D7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opis</w:t>
            </w:r>
            <w:r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9225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pkt 7.1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oraz</w:t>
            </w:r>
            <w:r w:rsidR="00B9225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7.2 </w:t>
            </w:r>
            <w:r w:rsidR="00E35B4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należy zmieścić w ilości </w:t>
            </w:r>
            <w:r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wyznaczonego </w:t>
            </w:r>
            <w:r w:rsidR="00E35B4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miejsca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E35B4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– </w:t>
            </w:r>
            <w:r w:rsidR="007D1D7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maksymalnie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po </w:t>
            </w:r>
            <w:r w:rsidR="007D1D7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 wierszy)</w:t>
            </w:r>
          </w:p>
        </w:tc>
      </w:tr>
      <w:tr w:rsidR="003F0E43" w:rsidRPr="007D78F9" w14:paraId="0C5C0670" w14:textId="77777777" w:rsidTr="003F0E43">
        <w:trPr>
          <w:gridAfter w:val="1"/>
          <w:wAfter w:w="6" w:type="dxa"/>
          <w:trHeight w:val="1571"/>
        </w:trPr>
        <w:tc>
          <w:tcPr>
            <w:tcW w:w="433" w:type="dxa"/>
            <w:gridSpan w:val="2"/>
            <w:vMerge/>
            <w:shd w:val="clear" w:color="auto" w:fill="D9D9D9"/>
            <w:vAlign w:val="center"/>
          </w:tcPr>
          <w:p w14:paraId="4592E262" w14:textId="77777777" w:rsidR="003F0E43" w:rsidRPr="007D78F9" w:rsidRDefault="003F0E43" w:rsidP="005B4D8A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14:paraId="2F03A970" w14:textId="77777777" w:rsidR="003F0E43" w:rsidRPr="007D78F9" w:rsidRDefault="003F0E43" w:rsidP="005B4D8A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386" w:type="dxa"/>
            <w:gridSpan w:val="2"/>
            <w:tcBorders>
              <w:right w:val="double" w:sz="4" w:space="0" w:color="auto"/>
            </w:tcBorders>
            <w:shd w:val="clear" w:color="auto" w:fill="DCDCDC"/>
            <w:vAlign w:val="center"/>
          </w:tcPr>
          <w:p w14:paraId="3A87ED61" w14:textId="77777777" w:rsidR="003F0E43" w:rsidRDefault="003F0E43" w:rsidP="005B4D8A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Zakres wykonywanych przez pracodawcę/pracownika zadań zawodowych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na obecnie zajmowanym stanowisku pracy</w:t>
            </w:r>
          </w:p>
          <w:p w14:paraId="0BAA64DA" w14:textId="77777777" w:rsidR="003F0E43" w:rsidRDefault="003F0E43" w:rsidP="005B4D8A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2EBC508" w14:textId="77777777" w:rsidR="003F0E43" w:rsidRPr="0021387A" w:rsidRDefault="003F0E43" w:rsidP="005B4D8A">
            <w:pPr>
              <w:pStyle w:val="Zawartotabeli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* wypełnić obowiązkowo wg danych na dzień złożenia wniosku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</w:tcBorders>
            <w:shd w:val="clear" w:color="auto" w:fill="DCDCDC"/>
          </w:tcPr>
          <w:p w14:paraId="49F28279" w14:textId="09497C91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4B85DD85">
                <v:shape id="_x0000_i1579" type="#_x0000_t75" style="width:472.2pt;height:18pt" o:ole="">
                  <v:imagedata r:id="rId179" o:title=""/>
                </v:shape>
                <w:control r:id="rId180" w:name="TextBox25212" w:shapeid="_x0000_i1579"/>
              </w:object>
            </w:r>
          </w:p>
          <w:p w14:paraId="77842921" w14:textId="27E1FB57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6990058A">
                <v:shape id="_x0000_i1581" type="#_x0000_t75" style="width:472.2pt;height:18pt" o:ole="">
                  <v:imagedata r:id="rId179" o:title=""/>
                </v:shape>
                <w:control r:id="rId181" w:name="TextBox252121" w:shapeid="_x0000_i1581"/>
              </w:object>
            </w:r>
          </w:p>
          <w:p w14:paraId="242ADAA4" w14:textId="1AD1E0CE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5531713F">
                <v:shape id="_x0000_i1583" type="#_x0000_t75" style="width:472.2pt;height:18pt" o:ole="">
                  <v:imagedata r:id="rId179" o:title=""/>
                </v:shape>
                <w:control r:id="rId182" w:name="TextBox252122" w:shapeid="_x0000_i1583"/>
              </w:object>
            </w:r>
          </w:p>
          <w:p w14:paraId="1B127E9A" w14:textId="4192F7E3" w:rsidR="003F0E43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64D2703A">
                <v:shape id="_x0000_i1585" type="#_x0000_t75" style="width:472.2pt;height:18pt" o:ole="">
                  <v:imagedata r:id="rId179" o:title=""/>
                </v:shape>
                <w:control r:id="rId183" w:name="TextBox252123" w:shapeid="_x0000_i1585"/>
              </w:object>
            </w:r>
          </w:p>
          <w:p w14:paraId="2F8F9630" w14:textId="36237BBB" w:rsidR="00446693" w:rsidRDefault="0044669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782841F3">
                <v:shape id="_x0000_i1587" type="#_x0000_t75" style="width:472.2pt;height:18pt" o:ole="">
                  <v:imagedata r:id="rId179" o:title=""/>
                </v:shape>
                <w:control r:id="rId184" w:name="TextBox2521223" w:shapeid="_x0000_i1587"/>
              </w:object>
            </w:r>
          </w:p>
          <w:p w14:paraId="32818AC7" w14:textId="617555D1" w:rsidR="00446693" w:rsidRPr="0021387A" w:rsidRDefault="0044669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3B770229">
                <v:shape id="_x0000_i1589" type="#_x0000_t75" style="width:472.2pt;height:18pt" o:ole="">
                  <v:imagedata r:id="rId179" o:title=""/>
                </v:shape>
                <w:control r:id="rId185" w:name="TextBox2521224" w:shapeid="_x0000_i1589"/>
              </w:object>
            </w:r>
          </w:p>
          <w:p w14:paraId="2EB5B7E1" w14:textId="77777777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</w:tr>
      <w:tr w:rsidR="003F0E43" w:rsidRPr="007D78F9" w14:paraId="3B426768" w14:textId="77777777" w:rsidTr="00363E0D">
        <w:trPr>
          <w:gridAfter w:val="1"/>
          <w:wAfter w:w="6" w:type="dxa"/>
          <w:trHeight w:val="20"/>
        </w:trPr>
        <w:tc>
          <w:tcPr>
            <w:tcW w:w="433" w:type="dxa"/>
            <w:gridSpan w:val="2"/>
            <w:vMerge/>
            <w:shd w:val="clear" w:color="auto" w:fill="D9D9D9"/>
            <w:vAlign w:val="center"/>
          </w:tcPr>
          <w:p w14:paraId="416FA60B" w14:textId="77777777" w:rsidR="003F0E43" w:rsidRPr="007D78F9" w:rsidRDefault="003F0E43" w:rsidP="005B4D8A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14:paraId="7341C60A" w14:textId="77777777" w:rsidR="003F0E43" w:rsidRPr="007D78F9" w:rsidRDefault="003F0E43" w:rsidP="005B4D8A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386" w:type="dxa"/>
            <w:gridSpan w:val="2"/>
            <w:tcBorders>
              <w:right w:val="double" w:sz="4" w:space="0" w:color="auto"/>
            </w:tcBorders>
            <w:shd w:val="clear" w:color="auto" w:fill="DCDCDC"/>
            <w:vAlign w:val="center"/>
          </w:tcPr>
          <w:p w14:paraId="3D5769DD" w14:textId="77777777" w:rsidR="003F0E43" w:rsidRPr="007D78F9" w:rsidRDefault="003F0E43" w:rsidP="005B4D8A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Sposób, w jaki wykorzystane zostaną nabyte w toku kształcenia ustawicznego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kompetencje zawodowe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</w:tcBorders>
            <w:shd w:val="clear" w:color="auto" w:fill="DCDCDC"/>
            <w:vAlign w:val="center"/>
          </w:tcPr>
          <w:p w14:paraId="5D85236B" w14:textId="77777777" w:rsidR="003F0E43" w:rsidRDefault="003F0E43" w:rsidP="005B4D8A"/>
          <w:tbl>
            <w:tblPr>
              <w:tblW w:w="0" w:type="auto"/>
              <w:tblBorders>
                <w:top w:val="double" w:sz="2" w:space="0" w:color="auto"/>
                <w:left w:val="double" w:sz="2" w:space="0" w:color="auto"/>
                <w:bottom w:val="double" w:sz="2" w:space="0" w:color="auto"/>
                <w:right w:val="double" w:sz="2" w:space="0" w:color="auto"/>
                <w:insideH w:val="double" w:sz="2" w:space="0" w:color="auto"/>
                <w:insideV w:val="doub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76"/>
            </w:tblGrid>
            <w:tr w:rsidR="003F0E43" w:rsidRPr="007D78F9" w14:paraId="3EF21E42" w14:textId="77777777" w:rsidTr="000D5A70">
              <w:trPr>
                <w:trHeight w:val="713"/>
              </w:trPr>
              <w:tc>
                <w:tcPr>
                  <w:tcW w:w="9576" w:type="dxa"/>
                  <w:shd w:val="clear" w:color="auto" w:fill="F2F2F2"/>
                  <w:vAlign w:val="center"/>
                </w:tcPr>
                <w:p w14:paraId="57AC9B6F" w14:textId="77777777" w:rsidR="003F0E43" w:rsidRPr="00736555" w:rsidRDefault="003F0E43" w:rsidP="005B4D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Wykaz kluczowych kompetencji (dotyczących wiedzy / umiejętności / uprawnień / kwalifikacji) </w:t>
                  </w:r>
                </w:p>
                <w:p w14:paraId="13D3C9D1" w14:textId="77777777" w:rsidR="003F0E43" w:rsidRPr="00736555" w:rsidRDefault="003F0E43" w:rsidP="005565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uzyskanych w ramach planow</w:t>
                  </w:r>
                  <w:r w:rsidR="0055658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anego kształcenia ustawicznego </w:t>
                  </w:r>
                </w:p>
              </w:tc>
            </w:tr>
          </w:tbl>
          <w:p w14:paraId="697FA0D1" w14:textId="0B2A2E76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F9AB489">
                <v:shape id="_x0000_i1591" type="#_x0000_t75" style="width:472.2pt;height:18pt" o:ole="">
                  <v:imagedata r:id="rId179" o:title=""/>
                </v:shape>
                <w:control r:id="rId186" w:name="TextBox252124" w:shapeid="_x0000_i1591"/>
              </w:object>
            </w:r>
          </w:p>
          <w:p w14:paraId="60495FC5" w14:textId="6185A770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D0CDD36">
                <v:shape id="_x0000_i1593" type="#_x0000_t75" style="width:472.2pt;height:18pt" o:ole="">
                  <v:imagedata r:id="rId179" o:title=""/>
                </v:shape>
                <w:control r:id="rId187" w:name="TextBox2521211" w:shapeid="_x0000_i1593"/>
              </w:object>
            </w:r>
          </w:p>
          <w:p w14:paraId="79EBED57" w14:textId="373740E8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018F3A9C">
                <v:shape id="_x0000_i1595" type="#_x0000_t75" style="width:472.2pt;height:18pt" o:ole="">
                  <v:imagedata r:id="rId179" o:title=""/>
                </v:shape>
                <w:control r:id="rId188" w:name="TextBox2521221" w:shapeid="_x0000_i1595"/>
              </w:object>
            </w:r>
          </w:p>
          <w:p w14:paraId="6AFD2E92" w14:textId="01B88778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EC82BEA">
                <v:shape id="_x0000_i1597" type="#_x0000_t75" style="width:472.2pt;height:18pt" o:ole="">
                  <v:imagedata r:id="rId179" o:title=""/>
                </v:shape>
                <w:control r:id="rId189" w:name="TextBox2521231" w:shapeid="_x0000_i1597"/>
              </w:object>
            </w:r>
          </w:p>
          <w:p w14:paraId="0DF07C92" w14:textId="20D19153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049A786">
                <v:shape id="_x0000_i1599" type="#_x0000_t75" style="width:472.2pt;height:18pt" o:ole="">
                  <v:imagedata r:id="rId179" o:title=""/>
                </v:shape>
                <w:control r:id="rId190" w:name="TextBox25212311" w:shapeid="_x0000_i1599"/>
              </w:object>
            </w:r>
          </w:p>
          <w:p w14:paraId="5DE7A54F" w14:textId="604A4D1E" w:rsidR="003F0E43" w:rsidRDefault="003F0E43" w:rsidP="00446693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4AC73E7">
                <v:shape id="_x0000_i1601" type="#_x0000_t75" style="width:472.2pt;height:18pt" o:ole="">
                  <v:imagedata r:id="rId179" o:title=""/>
                </v:shape>
                <w:control r:id="rId191" w:name="TextBox25212312" w:shapeid="_x0000_i1601"/>
              </w:object>
            </w:r>
          </w:p>
          <w:p w14:paraId="1ABDB15A" w14:textId="77777777" w:rsidR="003F0E43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7A498183" w14:textId="77777777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double" w:sz="2" w:space="0" w:color="auto"/>
                <w:left w:val="double" w:sz="2" w:space="0" w:color="auto"/>
                <w:bottom w:val="double" w:sz="2" w:space="0" w:color="auto"/>
                <w:right w:val="double" w:sz="2" w:space="0" w:color="auto"/>
                <w:insideH w:val="double" w:sz="2" w:space="0" w:color="auto"/>
                <w:insideV w:val="doub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05"/>
            </w:tblGrid>
            <w:tr w:rsidR="003F0E43" w:rsidRPr="007D78F9" w14:paraId="63A3DEE4" w14:textId="77777777" w:rsidTr="006A2796">
              <w:trPr>
                <w:trHeight w:val="774"/>
              </w:trPr>
              <w:tc>
                <w:tcPr>
                  <w:tcW w:w="9605" w:type="dxa"/>
                  <w:shd w:val="clear" w:color="auto" w:fill="F2F2F2"/>
                  <w:vAlign w:val="center"/>
                </w:tcPr>
                <w:p w14:paraId="70FA8B27" w14:textId="77777777" w:rsidR="003F0E43" w:rsidRDefault="003F0E43" w:rsidP="005B4D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Rzeczowy i zwięzły opis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sposo</w:t>
                  </w: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b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</w:t>
                  </w: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wykorzystania nabytych kompetencji w miejscu pracy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</w:p>
                <w:p w14:paraId="56B94E14" w14:textId="77777777" w:rsidR="003F0E43" w:rsidRDefault="003F0E43" w:rsidP="005565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który</w:t>
                  </w: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uzasadni potrzebę wsparcia dofinansowaniem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KFS</w:t>
                  </w:r>
                </w:p>
                <w:p w14:paraId="1DF5394C" w14:textId="77777777" w:rsidR="005C2EA4" w:rsidRPr="0055658A" w:rsidRDefault="005C2EA4" w:rsidP="00C21DB1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844CF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(</w:t>
                  </w:r>
                  <w:r w:rsidR="00C21DB1" w:rsidRPr="00265E63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a w przypadku badań lekarskich i NNW potrzebę skorzystania z tej formy wsparcia</w:t>
                  </w:r>
                  <w:r w:rsidRPr="008844CF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</w:tc>
            </w:tr>
          </w:tbl>
          <w:p w14:paraId="20AAB935" w14:textId="49B53A61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6E755EA">
                <v:shape id="_x0000_i1603" type="#_x0000_t75" style="width:472.2pt;height:18pt" o:ole="">
                  <v:imagedata r:id="rId179" o:title=""/>
                </v:shape>
                <w:control r:id="rId192" w:name="TextBox252125" w:shapeid="_x0000_i1603"/>
              </w:object>
            </w:r>
          </w:p>
          <w:p w14:paraId="508FDAB4" w14:textId="6173AC3D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3D7A230">
                <v:shape id="_x0000_i1605" type="#_x0000_t75" style="width:472.2pt;height:18pt" o:ole="">
                  <v:imagedata r:id="rId179" o:title=""/>
                </v:shape>
                <w:control r:id="rId193" w:name="TextBox2521212" w:shapeid="_x0000_i1605"/>
              </w:object>
            </w:r>
          </w:p>
          <w:p w14:paraId="39C60AED" w14:textId="2590E6B7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275DD69">
                <v:shape id="_x0000_i1607" type="#_x0000_t75" style="width:472.2pt;height:18pt" o:ole="">
                  <v:imagedata r:id="rId179" o:title=""/>
                </v:shape>
                <w:control r:id="rId194" w:name="TextBox2521222" w:shapeid="_x0000_i1607"/>
              </w:object>
            </w:r>
          </w:p>
          <w:p w14:paraId="7D9DF046" w14:textId="0B16642A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EBBD40B">
                <v:shape id="_x0000_i1609" type="#_x0000_t75" style="width:472.2pt;height:18pt" o:ole="">
                  <v:imagedata r:id="rId179" o:title=""/>
                </v:shape>
                <w:control r:id="rId195" w:name="TextBox2521232" w:shapeid="_x0000_i1609"/>
              </w:object>
            </w:r>
          </w:p>
          <w:p w14:paraId="2F17A6E4" w14:textId="35528063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6C28E1A">
                <v:shape id="_x0000_i1611" type="#_x0000_t75" style="width:472.2pt;height:18pt" o:ole="">
                  <v:imagedata r:id="rId179" o:title=""/>
                </v:shape>
                <w:control r:id="rId196" w:name="TextBox25212313" w:shapeid="_x0000_i1611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0D248B3">
                <v:shape id="_x0000_i1613" type="#_x0000_t75" style="width:472.2pt;height:18pt" o:ole="">
                  <v:imagedata r:id="rId179" o:title=""/>
                </v:shape>
                <w:control r:id="rId197" w:name="TextBox25212314" w:shapeid="_x0000_i1613"/>
              </w:object>
            </w:r>
          </w:p>
          <w:p w14:paraId="396A3D3D" w14:textId="77777777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3BBC20C8" w14:textId="77777777" w:rsidR="003F0E43" w:rsidRPr="007D78F9" w:rsidRDefault="003F0E43" w:rsidP="00446693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5B4D8A" w:rsidRPr="007D78F9" w14:paraId="600B3EA4" w14:textId="77777777" w:rsidTr="00C26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  <w:trHeight w:val="791"/>
        </w:trPr>
        <w:tc>
          <w:tcPr>
            <w:tcW w:w="1602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D85D6F2" w14:textId="77777777" w:rsidR="005B4D8A" w:rsidRPr="007D78F9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color w:val="000000"/>
              </w:rPr>
              <w:lastRenderedPageBreak/>
              <w:br w:type="page"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</w:r>
            <w:r w:rsidRPr="007D78F9">
              <w:rPr>
                <w:rFonts w:ascii="Arial" w:hAnsi="Arial" w:cs="Arial"/>
                <w:b/>
                <w:color w:val="000000"/>
              </w:rPr>
              <w:t>CZĘŚĆ V.1 - PORÓWNANIE DOSTĘPNYCH OFERT RYNKOWYCH DOTYCZĄCYCH PLANOWANEGO KSZTAŁCENIA USTAWICZNEGO</w:t>
            </w:r>
          </w:p>
          <w:p w14:paraId="1293FDC6" w14:textId="77777777" w:rsidR="005B4D8A" w:rsidRPr="007D78F9" w:rsidRDefault="005B4D8A" w:rsidP="005B4D8A">
            <w:pPr>
              <w:pStyle w:val="Zawartotabeli"/>
              <w:shd w:val="clear" w:color="auto" w:fill="DCDCDC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UWAGA</w:t>
            </w: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!</w:t>
            </w:r>
          </w:p>
          <w:p w14:paraId="527B5225" w14:textId="77777777" w:rsidR="005B4D8A" w:rsidRPr="007D78F9" w:rsidRDefault="005B4D8A" w:rsidP="005B4D8A">
            <w:pPr>
              <w:shd w:val="clear" w:color="auto" w:fill="DCDCDC"/>
              <w:rPr>
                <w:rFonts w:cs="Mangal"/>
                <w:color w:val="000000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  <w:u w:val="none"/>
              </w:rPr>
              <w:t xml:space="preserve">Niniejszą tabelę należy rozpisać 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</w:rPr>
              <w:t>osobno zarówno dla każdego działania, jak i dla poszczególnych zakresów tematycznych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8"/>
                <w:szCs w:val="18"/>
                <w:u w:val="none"/>
              </w:rPr>
              <w:t xml:space="preserve"> finansowanych w ramach kształcenia ustawicznego ze środków KFS</w:t>
            </w:r>
          </w:p>
        </w:tc>
      </w:tr>
    </w:tbl>
    <w:p w14:paraId="2A6EF451" w14:textId="77777777" w:rsidR="001D439D" w:rsidRPr="007D78F9" w:rsidRDefault="001D439D">
      <w:pPr>
        <w:rPr>
          <w:color w:val="000000"/>
          <w:sz w:val="2"/>
          <w:szCs w:val="2"/>
        </w:rPr>
      </w:pPr>
    </w:p>
    <w:tbl>
      <w:tblPr>
        <w:tblW w:w="2397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3468"/>
        <w:gridCol w:w="3468"/>
        <w:gridCol w:w="2280"/>
        <w:gridCol w:w="5678"/>
        <w:gridCol w:w="7952"/>
      </w:tblGrid>
      <w:tr w:rsidR="00AF5E2B" w:rsidRPr="007D78F9" w14:paraId="63460E6D" w14:textId="77777777" w:rsidTr="00BA5DF9">
        <w:trPr>
          <w:gridAfter w:val="1"/>
          <w:wAfter w:w="7952" w:type="dxa"/>
          <w:trHeight w:val="21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7D9F9FFD" w14:textId="77777777" w:rsidR="00AF5E2B" w:rsidRPr="007D78F9" w:rsidRDefault="00AF5E2B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Poz.</w:t>
            </w:r>
          </w:p>
        </w:tc>
        <w:tc>
          <w:tcPr>
            <w:tcW w:w="6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C9A192" w14:textId="77777777" w:rsidR="00AF5E2B" w:rsidRPr="007D78F9" w:rsidRDefault="00AF5E2B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WYSZCZEGÓLNIENIE</w:t>
            </w: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25485733" w14:textId="77777777" w:rsidR="00AF5E2B" w:rsidRPr="007D78F9" w:rsidRDefault="00AF5E2B" w:rsidP="00641825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OFERTA WYBRANA</w:t>
            </w:r>
          </w:p>
        </w:tc>
      </w:tr>
      <w:tr w:rsidR="00F12708" w:rsidRPr="007D78F9" w14:paraId="43C90291" w14:textId="77777777" w:rsidTr="00BA5DF9">
        <w:trPr>
          <w:gridAfter w:val="1"/>
          <w:wAfter w:w="7952" w:type="dxa"/>
          <w:trHeight w:val="20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11A44FB4" w14:textId="77777777" w:rsidR="00F12708" w:rsidRPr="007D78F9" w:rsidRDefault="00F12708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A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679279A4" w14:textId="77777777" w:rsidR="00F12708" w:rsidRPr="007D78F9" w:rsidRDefault="00B3670F" w:rsidP="00B3670F">
            <w:pPr>
              <w:pStyle w:val="Zawartotabeli"/>
              <w:spacing w:line="276" w:lineRule="auto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REALIZATOR</w:t>
            </w:r>
            <w:r w:rsidR="00F12708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USŁUGI KSZTAŁCENIA USTAWICZNEGO</w:t>
            </w: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79516CD4" w14:textId="77777777" w:rsidR="00F12708" w:rsidRPr="007D78F9" w:rsidRDefault="00F12708" w:rsidP="00AE6FDC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NAZWA REALIZATORA KSZTAŁCENIA</w:t>
            </w:r>
          </w:p>
        </w:tc>
      </w:tr>
      <w:tr w:rsidR="00F12708" w:rsidRPr="007D78F9" w14:paraId="54874A43" w14:textId="77777777" w:rsidTr="00363E0D">
        <w:trPr>
          <w:gridAfter w:val="1"/>
          <w:wAfter w:w="7952" w:type="dxa"/>
          <w:trHeight w:val="442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117450C4" w14:textId="77777777" w:rsidR="00F12708" w:rsidRPr="007D78F9" w:rsidRDefault="00F12708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364B2BBF" w14:textId="77777777" w:rsidR="00F12708" w:rsidRPr="007D78F9" w:rsidRDefault="00F12708" w:rsidP="00E11923">
            <w:pPr>
              <w:pStyle w:val="Zawartotabeli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7CDA0F3B" w14:textId="77777777" w:rsidR="00F12708" w:rsidRPr="007D78F9" w:rsidRDefault="00F12708" w:rsidP="00240036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500EF0" w:rsidRPr="007D78F9" w14:paraId="3A78221D" w14:textId="77777777" w:rsidTr="005067E0">
        <w:trPr>
          <w:gridAfter w:val="1"/>
          <w:wAfter w:w="7952" w:type="dxa"/>
          <w:trHeight w:val="13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6538C1AE" w14:textId="77777777" w:rsidR="00500EF0" w:rsidRPr="007D78F9" w:rsidRDefault="00500EF0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4D6B2C24" w14:textId="77777777" w:rsidR="00500EF0" w:rsidRPr="007D78F9" w:rsidRDefault="00500EF0" w:rsidP="00E11923">
            <w:pPr>
              <w:pStyle w:val="Zawartotabeli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23894B8E" w14:textId="77777777" w:rsidR="00500EF0" w:rsidRPr="007D78F9" w:rsidRDefault="00500EF0" w:rsidP="00CB7591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 xml:space="preserve">ADRES 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SIEDZIBY FIRMY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43E55" w14:textId="77777777" w:rsidR="00500EF0" w:rsidRPr="007D78F9" w:rsidRDefault="00500EF0" w:rsidP="00240036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255705" w:rsidRPr="007D78F9" w14:paraId="402E5B7C" w14:textId="77777777" w:rsidTr="00363E0D">
        <w:trPr>
          <w:gridAfter w:val="1"/>
          <w:wAfter w:w="7952" w:type="dxa"/>
          <w:trHeight w:val="152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2DC18735" w14:textId="77777777" w:rsidR="00255705" w:rsidRPr="007D78F9" w:rsidRDefault="00255705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46CB978" w14:textId="77777777" w:rsidR="00255705" w:rsidRPr="007D78F9" w:rsidRDefault="00255705" w:rsidP="00E11923">
            <w:pPr>
              <w:pStyle w:val="Zawartotabeli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0A1419CC" w14:textId="18D8FC06" w:rsidR="00255705" w:rsidRPr="007D78F9" w:rsidRDefault="00500EF0" w:rsidP="00500EF0">
            <w:pPr>
              <w:pStyle w:val="Zawartotabeli"/>
              <w:snapToGrid w:val="0"/>
              <w:ind w:left="24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  <w:t xml:space="preserve"> </w:t>
            </w:r>
            <w:r w:rsidR="00255705" w:rsidRPr="007D78F9"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  <w:t>REGON REALIZATORA KSZTAŁCENIA</w:t>
            </w:r>
            <w:r w:rsidR="008A00B6"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        </w: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E3BB8EC">
                <v:shape id="_x0000_i1615" type="#_x0000_t75" style="width:17.4pt;height:18.6pt" o:ole="">
                  <v:imagedata r:id="rId198" o:title=""/>
                </v:shape>
                <w:control r:id="rId199" w:name="TextBox451102712" w:shapeid="_x0000_i1615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431EA90">
                <v:shape id="_x0000_i1617" type="#_x0000_t75" style="width:15.6pt;height:18.6pt" o:ole="">
                  <v:imagedata r:id="rId24" o:title=""/>
                </v:shape>
                <w:control r:id="rId200" w:name="TextBox451102812" w:shapeid="_x0000_i1617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A004BF6">
                <v:shape id="_x0000_i1619" type="#_x0000_t75" style="width:16.2pt;height:18.6pt" o:ole="">
                  <v:imagedata r:id="rId201" o:title=""/>
                </v:shape>
                <w:control r:id="rId202" w:name="TextBox451102912" w:shapeid="_x0000_i1619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86EF84D">
                <v:shape id="_x0000_i1621" type="#_x0000_t75" style="width:15.6pt;height:18.6pt" o:ole="">
                  <v:imagedata r:id="rId24" o:title=""/>
                </v:shape>
                <w:control r:id="rId203" w:name="TextBox451102722" w:shapeid="_x0000_i1621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4389D4F">
                <v:shape id="_x0000_i1623" type="#_x0000_t75" style="width:15.6pt;height:18.6pt" o:ole="">
                  <v:imagedata r:id="rId24" o:title=""/>
                </v:shape>
                <w:control r:id="rId204" w:name="TextBox451102822" w:shapeid="_x0000_i1623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AF7926E">
                <v:shape id="_x0000_i1625" type="#_x0000_t75" style="width:16.2pt;height:18.6pt" o:ole="">
                  <v:imagedata r:id="rId201" o:title=""/>
                </v:shape>
                <w:control r:id="rId205" w:name="TextBox451102922" w:shapeid="_x0000_i1625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6B93850">
                <v:shape id="_x0000_i1627" type="#_x0000_t75" style="width:18.6pt;height:18.6pt" o:ole="">
                  <v:imagedata r:id="rId206" o:title=""/>
                </v:shape>
                <w:control r:id="rId207" w:name="TextBox451102732" w:shapeid="_x0000_i1627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AB2314D">
                <v:shape id="_x0000_i1629" type="#_x0000_t75" style="width:15.6pt;height:18.6pt" o:ole="">
                  <v:imagedata r:id="rId24" o:title=""/>
                </v:shape>
                <w:control r:id="rId208" w:name="TextBox451102832" w:shapeid="_x0000_i1629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11A2174">
                <v:shape id="_x0000_i1631" type="#_x0000_t75" style="width:16.2pt;height:18.6pt" o:ole="">
                  <v:imagedata r:id="rId201" o:title=""/>
                </v:shape>
                <w:control r:id="rId209" w:name="TextBox451102932" w:shapeid="_x0000_i1631"/>
              </w:object>
            </w:r>
          </w:p>
        </w:tc>
      </w:tr>
      <w:tr w:rsidR="00310D30" w:rsidRPr="007D78F9" w14:paraId="6A80E7A2" w14:textId="77777777" w:rsidTr="00BA5DF9">
        <w:trPr>
          <w:gridAfter w:val="1"/>
          <w:wAfter w:w="7952" w:type="dxa"/>
          <w:trHeight w:val="178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4D787C9D" w14:textId="77777777" w:rsidR="00310D30" w:rsidRPr="007D78F9" w:rsidRDefault="00310D30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B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22516156" w14:textId="77777777" w:rsidR="00310D30" w:rsidRPr="007D78F9" w:rsidRDefault="00365DA1" w:rsidP="00537F1B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</w:t>
            </w:r>
            <w:r w:rsidR="00310D3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37F1B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KSZTAŁCENIA USTAWICZNEGO</w:t>
            </w:r>
          </w:p>
          <w:p w14:paraId="270FF2F7" w14:textId="77777777" w:rsidR="00872610" w:rsidRPr="007D78F9" w:rsidRDefault="00872610" w:rsidP="00537F1B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29E8B597" w14:textId="77777777" w:rsidR="00872610" w:rsidRPr="007D78F9" w:rsidRDefault="00872610" w:rsidP="00537F1B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* zaznaczyć jeden – właściwy</w:t>
            </w:r>
          </w:p>
          <w:p w14:paraId="5F8B1CBF" w14:textId="05927CF8" w:rsidR="00061548" w:rsidRPr="007D78F9" w:rsidRDefault="00310D30" w:rsidP="00C22E72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1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228227C0">
                <v:shape id="_x0000_i1633" type="#_x0000_t75" style="width:11.4pt;height:16.2pt" o:ole="">
                  <v:imagedata r:id="rId81" o:title=""/>
                </v:shape>
                <w:control r:id="rId210" w:name="CheckBox316" w:shapeid="_x0000_i163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kurs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  <w:r w:rsidR="00395419"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76DAC2BF" w14:textId="1C8B3A0A" w:rsidR="00310D30" w:rsidRPr="007D78F9" w:rsidRDefault="00310D30" w:rsidP="00C22E72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2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763BA499">
                <v:shape id="_x0000_i1635" type="#_x0000_t75" style="width:11.4pt;height:16.2pt" o:ole="">
                  <v:imagedata r:id="rId81" o:title=""/>
                </v:shape>
                <w:control r:id="rId211" w:name="CheckBox317" w:shapeid="_x0000_i163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studi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a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podyplomow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</w:p>
          <w:p w14:paraId="416E00CA" w14:textId="2C6B88A8" w:rsidR="00061548" w:rsidRPr="007D78F9" w:rsidRDefault="00310D30" w:rsidP="00395419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3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69267618">
                <v:shape id="_x0000_i1637" type="#_x0000_t75" style="width:11.4pt;height:16.2pt" o:ole="">
                  <v:imagedata r:id="rId81" o:title=""/>
                </v:shape>
                <w:control r:id="rId212" w:name="CheckBox318" w:shapeid="_x0000_i163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egzamin*</w:t>
            </w:r>
            <w:r w:rsidR="00395419"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34211256" w14:textId="2505EBBE" w:rsidR="00310D30" w:rsidRPr="007D78F9" w:rsidRDefault="00310D30" w:rsidP="00395419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4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038D61F2">
                <v:shape id="_x0000_i1639" type="#_x0000_t75" style="width:11.4pt;height:16.2pt" o:ole="">
                  <v:imagedata r:id="rId81" o:title=""/>
                </v:shape>
                <w:control r:id="rId213" w:name="CheckBox319" w:shapeid="_x0000_i163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bada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nia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</w:p>
          <w:p w14:paraId="73C9359F" w14:textId="1B5EF8BB" w:rsidR="00061548" w:rsidRPr="007D78F9" w:rsidRDefault="00310D30" w:rsidP="00D87098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5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61F3319E">
                <v:shape id="_x0000_i1641" type="#_x0000_t75" style="width:11.4pt;height:16.2pt" o:ole="">
                  <v:imagedata r:id="rId81" o:title=""/>
                </v:shape>
                <w:control r:id="rId214" w:name="CheckBox320" w:shapeid="_x0000_i164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ubezpieczeni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  <w:r w:rsidR="00395419"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091B0070" w14:textId="5CF1D198" w:rsidR="00310D30" w:rsidRPr="007D78F9" w:rsidRDefault="00310D30" w:rsidP="000F7957">
            <w:pPr>
              <w:snapToGrid w:val="0"/>
              <w:rPr>
                <w:rStyle w:val="Hipercze"/>
                <w:rFonts w:ascii="Arial" w:hAnsi="Arial" w:cs="Arial"/>
                <w:bCs/>
                <w:color w:val="000000"/>
                <w:sz w:val="28"/>
                <w:szCs w:val="28"/>
                <w:u w:val="none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6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49C356C9">
                <v:shape id="_x0000_i1643" type="#_x0000_t75" style="width:11.4pt;height:16.2pt" o:ole="">
                  <v:imagedata r:id="rId81" o:title=""/>
                </v:shape>
                <w:control r:id="rId215" w:name="CheckBox321" w:shapeid="_x0000_i1643"/>
              </w:object>
            </w:r>
            <w:r w:rsidRPr="007D78F9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7327C6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określeni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potrzeb szkoleniowych</w:t>
            </w:r>
            <w:r w:rsidRPr="007D78F9">
              <w:rPr>
                <w:rStyle w:val="Hipercze"/>
                <w:rFonts w:ascii="Arial" w:hAnsi="Arial" w:cs="Arial"/>
                <w:b/>
                <w:bCs/>
                <w:color w:val="000000"/>
                <w:sz w:val="28"/>
                <w:szCs w:val="28"/>
                <w:u w:val="none"/>
                <w:vertAlign w:val="superscript"/>
              </w:rPr>
              <w:t>*</w:t>
            </w: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EC7CE9" w14:textId="77777777" w:rsidR="00310D30" w:rsidRPr="007D78F9" w:rsidRDefault="00365DA1" w:rsidP="003F566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PEŁNA NAZWA/ZAKRES ZAPLANOWANEGO DZIAŁANIA KSZTAŁCENIA USTAWICZNEGO</w:t>
            </w:r>
            <w:r w:rsidR="00310D30"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:</w:t>
            </w:r>
          </w:p>
        </w:tc>
      </w:tr>
      <w:tr w:rsidR="007B4310" w:rsidRPr="007D78F9" w14:paraId="550A1CB1" w14:textId="77777777" w:rsidTr="007B4310">
        <w:trPr>
          <w:gridAfter w:val="1"/>
          <w:wAfter w:w="7952" w:type="dxa"/>
          <w:trHeight w:val="2560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6E432EC1" w14:textId="77777777" w:rsidR="007B4310" w:rsidRPr="007D78F9" w:rsidRDefault="007B4310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2659A73" w14:textId="77777777" w:rsidR="007B4310" w:rsidRPr="007D78F9" w:rsidRDefault="007B4310" w:rsidP="00E11923">
            <w:pPr>
              <w:pStyle w:val="Zawartotabeli"/>
              <w:numPr>
                <w:ilvl w:val="0"/>
                <w:numId w:val="12"/>
              </w:numPr>
              <w:snapToGrid w:val="0"/>
              <w:ind w:left="37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2FCD4" w14:textId="77777777" w:rsidR="007B4310" w:rsidRPr="007D78F9" w:rsidRDefault="007B4310" w:rsidP="0091395A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3F5109" w:rsidRPr="007D78F9" w14:paraId="11F30E87" w14:textId="77777777" w:rsidTr="00110F69">
        <w:trPr>
          <w:trHeight w:val="78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FFB9DAB" w14:textId="77777777" w:rsidR="003F5109" w:rsidRPr="007D78F9" w:rsidRDefault="005D61CA" w:rsidP="00606D64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C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2DCB47C" w14:textId="77777777" w:rsidR="003F5109" w:rsidRPr="007D78F9" w:rsidRDefault="003F5109" w:rsidP="00606D6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</w:rPr>
              <w:t xml:space="preserve">DOKUMENT POTWIERDZAJĄCY KOMPETENCJE NABYTE PRZEZ UCZESTNIKA KSZTAŁCENIA USTAWICZNEGO, WYSTAWIONY PRZEZ REALIZATORA USŁUGI </w:t>
            </w:r>
          </w:p>
          <w:p w14:paraId="1804F38F" w14:textId="77777777" w:rsidR="003F5109" w:rsidRPr="007D78F9" w:rsidRDefault="003F5109" w:rsidP="00606D6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110067D4" w14:textId="77777777" w:rsidR="003F5109" w:rsidRPr="007D78F9" w:rsidRDefault="003F5109" w:rsidP="00606D64">
            <w:pPr>
              <w:pStyle w:val="Zawartotabeli"/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wyłącznie kursów, studiów podyplomowych, egzaminów)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9BF04E" w14:textId="77777777" w:rsidR="00A53153" w:rsidRPr="007D78F9" w:rsidRDefault="003F5109" w:rsidP="00A5315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 Narrow" w:hAnsi="Arial Narrow" w:cs="Arial"/>
                <w:b/>
                <w:color w:val="000000"/>
                <w:sz w:val="14"/>
                <w:szCs w:val="14"/>
                <w:u w:val="none"/>
              </w:rPr>
              <w:t>UWAGA</w:t>
            </w:r>
            <w:r w:rsidRPr="007D78F9"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  <w:t xml:space="preserve">! </w:t>
            </w:r>
          </w:p>
          <w:p w14:paraId="145EB455" w14:textId="77777777" w:rsidR="00A53153" w:rsidRPr="007D78F9" w:rsidRDefault="00A53153" w:rsidP="00A5315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</w:pPr>
          </w:p>
          <w:p w14:paraId="1038EC1C" w14:textId="77777777" w:rsidR="003F5109" w:rsidRPr="007D78F9" w:rsidRDefault="003F5109" w:rsidP="00110F69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bCs/>
                <w:color w:val="000000"/>
                <w:sz w:val="14"/>
                <w:szCs w:val="14"/>
                <w:u w:val="none"/>
              </w:rPr>
            </w:pPr>
            <w:r w:rsidRPr="007D78F9">
              <w:rPr>
                <w:rFonts w:ascii="Arial Narrow" w:hAnsi="Arial Narrow" w:cs="Arial"/>
                <w:color w:val="000000"/>
                <w:sz w:val="14"/>
                <w:szCs w:val="14"/>
              </w:rPr>
              <w:t>Powoływanie się na rozporządzenie Ministra Edukacji Narodowej w sprawie kształcenia ustawicznego w formach pozaszkolnych wymaga od realizatora kształcenia posiadania aktualnych uprawnień do</w:t>
            </w:r>
            <w:r w:rsidR="00DD6E1B" w:rsidRPr="007D78F9">
              <w:rPr>
                <w:rFonts w:ascii="Arial Narrow" w:hAnsi="Arial Narrow" w:cs="Arial"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prowadzenia pozaszkolnych form kształcenia ustawicznego nadanych </w:t>
            </w:r>
            <w:r w:rsidR="00110F69">
              <w:rPr>
                <w:rFonts w:ascii="Arial Narrow" w:hAnsi="Arial Narrow" w:cs="Arial"/>
                <w:color w:val="000000"/>
                <w:sz w:val="14"/>
                <w:szCs w:val="14"/>
              </w:rPr>
              <w:t>w myśl przepisów Prawo oświatowe.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2C6AFBB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dokładna nazwa dokumentu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B5096AA" w14:textId="4CCB291D" w:rsidR="003F5109" w:rsidRDefault="00A802E6" w:rsidP="00191D5B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65E5356F">
                <v:shape id="_x0000_i1645" type="#_x0000_t75" style="width:11.4pt;height:16.2pt" o:ole="">
                  <v:imagedata r:id="rId81" o:title=""/>
                </v:shape>
                <w:control r:id="rId216" w:name="CheckBox31615" w:shapeid="_x0000_i1645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</w:t>
            </w:r>
            <w:r w:rsidRPr="00A802E6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ertyfikat 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265E6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191D5B"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253FCA0E">
                <v:shape id="_x0000_i1647" type="#_x0000_t75" style="width:11.4pt;height:16.2pt" o:ole="">
                  <v:imagedata r:id="rId81" o:title=""/>
                </v:shape>
                <w:control r:id="rId217" w:name="CheckBox3161512" w:shapeid="_x0000_i1647"/>
              </w:object>
            </w:r>
            <w:r w:rsidR="00191D5B"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91D5B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dyplom  </w:t>
            </w:r>
            <w:r w:rsidR="00265E6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191D5B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B372FB0">
                <v:shape id="_x0000_i1649" type="#_x0000_t75" style="width:11.4pt;height:16.2pt" o:ole="">
                  <v:imagedata r:id="rId81" o:title=""/>
                </v:shape>
                <w:control r:id="rId218" w:name="CheckBox316151" w:shapeid="_x0000_i1649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zaświadczenie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</w:t>
            </w:r>
            <w:r w:rsidR="00265E6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2F2D3A0C">
                <v:shape id="_x0000_i1651" type="#_x0000_t75" style="width:11.4pt;height:16.2pt" o:ole="">
                  <v:imagedata r:id="rId81" o:title=""/>
                </v:shape>
                <w:control r:id="rId219" w:name="CheckBox3161511" w:shapeid="_x0000_i1651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10F6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świadectwo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6DB0C9CD" w14:textId="17D6C91A" w:rsidR="00A52E30" w:rsidRPr="00A52E30" w:rsidRDefault="00A52E30" w:rsidP="00A802E6">
            <w:pPr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7518A04B">
                <v:shape id="_x0000_i1653" type="#_x0000_t75" style="width:11.4pt;height:16.2pt" o:ole="">
                  <v:imagedata r:id="rId81" o:title=""/>
                </v:shape>
                <w:control r:id="rId220" w:name="CheckBox316152" w:shapeid="_x0000_i1653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r w:rsidRPr="00A52E30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CCA5774">
                <v:shape id="_x0000_i1655" type="#_x0000_t75" style="width:233.4pt;height:18pt" o:ole="">
                  <v:imagedata r:id="rId221" o:title=""/>
                </v:shape>
                <w:control r:id="rId222" w:name="TextBox2522" w:shapeid="_x0000_i1655"/>
              </w:object>
            </w:r>
          </w:p>
        </w:tc>
        <w:tc>
          <w:tcPr>
            <w:tcW w:w="7952" w:type="dxa"/>
            <w:vAlign w:val="center"/>
          </w:tcPr>
          <w:p w14:paraId="323AB9B4" w14:textId="77777777" w:rsidR="003F5109" w:rsidRPr="007D78F9" w:rsidRDefault="003F5109" w:rsidP="00606D64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3F5109" w:rsidRPr="007D78F9" w14:paraId="4F7C8B3F" w14:textId="77777777" w:rsidTr="00110F69"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481063E" w14:textId="77777777" w:rsidR="003F5109" w:rsidRPr="007D78F9" w:rsidRDefault="003F5109" w:rsidP="00606D64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4D95103" w14:textId="77777777" w:rsidR="003F5109" w:rsidRPr="007D78F9" w:rsidRDefault="003F5109" w:rsidP="00606D6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05CDC9" w14:textId="77777777" w:rsidR="003F5109" w:rsidRPr="007D78F9" w:rsidRDefault="003F5109" w:rsidP="00756CC2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9B46EDC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podstawa prawna jego wydania</w:t>
            </w:r>
          </w:p>
          <w:p w14:paraId="4A0DDBC4" w14:textId="77777777" w:rsidR="00083C6A" w:rsidRPr="007D78F9" w:rsidRDefault="00083C6A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</w:p>
          <w:p w14:paraId="10B4D2FC" w14:textId="77777777" w:rsidR="00B4256D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(należy określić publikator </w:t>
            </w:r>
          </w:p>
          <w:p w14:paraId="040ECCCA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np. dziennik ustaw, rozporządzenie,</w:t>
            </w:r>
          </w:p>
          <w:p w14:paraId="46D3208C" w14:textId="77777777" w:rsidR="00B4256D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jak również rocznik jego wydania </w:t>
            </w:r>
          </w:p>
          <w:p w14:paraId="2C94796C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oraz nr</w:t>
            </w:r>
            <w:r w:rsidR="00B4256D"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 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/</w:t>
            </w:r>
            <w:r w:rsidR="00B4256D"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 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poz.)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5702E08D" w14:textId="31FD4D7D" w:rsidR="00440125" w:rsidRPr="007D78F9" w:rsidRDefault="00440125" w:rsidP="00440125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0989E0E0">
                <v:shape id="_x0000_i1657" type="#_x0000_t75" style="width:16.2pt;height:16.2pt" o:ole="">
                  <v:imagedata r:id="rId137" o:title=""/>
                </v:shape>
                <w:control r:id="rId223" w:name="CheckBox3151123111121" w:shapeid="_x0000_i1657"/>
              </w:object>
            </w:r>
            <w:r w:rsidR="008B6406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TAK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, tj.: </w:t>
            </w:r>
            <w:r w:rsidRPr="008A7B58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09849BCA">
                <v:shape id="_x0000_i1659" type="#_x0000_t75" style="width:231pt;height:18pt" o:ole="">
                  <v:imagedata r:id="rId224" o:title=""/>
                </v:shape>
                <w:control r:id="rId225" w:name="TextBox251" w:shapeid="_x0000_i1659"/>
              </w:object>
            </w:r>
          </w:p>
          <w:p w14:paraId="246D6388" w14:textId="3E5D33B5" w:rsidR="008B6406" w:rsidRDefault="008B6406" w:rsidP="00CF298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F594084">
                <v:shape id="_x0000_i1661" type="#_x0000_t75" style="width:276pt;height:18pt" o:ole="">
                  <v:imagedata r:id="rId226" o:title=""/>
                </v:shape>
                <w:control r:id="rId227" w:name="TextBox2513" w:shapeid="_x0000_i1661"/>
              </w:object>
            </w:r>
          </w:p>
          <w:p w14:paraId="139017E0" w14:textId="1A01496C" w:rsidR="007B4310" w:rsidRDefault="007B4310" w:rsidP="00CF298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E0CE144">
                <v:shape id="_x0000_i1663" type="#_x0000_t75" style="width:276pt;height:18pt" o:ole="">
                  <v:imagedata r:id="rId226" o:title=""/>
                </v:shape>
                <w:control r:id="rId228" w:name="TextBox25131" w:shapeid="_x0000_i1663"/>
              </w:object>
            </w:r>
          </w:p>
          <w:p w14:paraId="19F09A15" w14:textId="6E963584" w:rsidR="007B4310" w:rsidRDefault="007B4310" w:rsidP="00CF2985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F2ADB53">
                <v:shape id="_x0000_i1665" type="#_x0000_t75" style="width:276pt;height:18pt" o:ole="">
                  <v:imagedata r:id="rId226" o:title=""/>
                </v:shape>
                <w:control r:id="rId229" w:name="TextBox25132" w:shapeid="_x0000_i1665"/>
              </w:object>
            </w:r>
          </w:p>
          <w:p w14:paraId="3E53E9D3" w14:textId="3BB9F280" w:rsidR="003F5109" w:rsidRPr="00CF2985" w:rsidRDefault="00CF2985" w:rsidP="00E51AF2">
            <w:pPr>
              <w:pStyle w:val="Zawartotabeli"/>
              <w:snapToGrid w:val="0"/>
              <w:rPr>
                <w:rStyle w:val="Hipercze"/>
                <w:rFonts w:ascii="Arial" w:hAnsi="Arial" w:cs="Arial"/>
                <w:bCs/>
                <w:color w:val="000000"/>
                <w:sz w:val="22"/>
                <w:szCs w:val="22"/>
                <w:u w:val="none"/>
                <w:vertAlign w:val="superscript"/>
              </w:rPr>
            </w:pPr>
            <w:r w:rsidRPr="00CF29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A2CCF07">
                <v:shape id="_x0000_i1667" type="#_x0000_t75" style="width:11.4pt;height:16.2pt" o:ole="">
                  <v:imagedata r:id="rId81" o:title=""/>
                </v:shape>
                <w:control r:id="rId230" w:name="CheckBox31211111318" w:shapeid="_x0000_i1667"/>
              </w:object>
            </w:r>
            <w:r w:rsidRPr="00CF298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7B5981" w:rsidRPr="00AF3B73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BRAK</w:t>
            </w:r>
            <w:r w:rsidR="00AF3B73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E51AF2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- </w:t>
            </w:r>
            <w:r w:rsidR="00AF3B73" w:rsidRPr="006B12E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patrz część VII, pkt 3, lit. f</w:t>
            </w:r>
            <w:r w:rsidR="00E51AF2" w:rsidRPr="006B12E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wniosku</w:t>
            </w:r>
          </w:p>
        </w:tc>
        <w:tc>
          <w:tcPr>
            <w:tcW w:w="7952" w:type="dxa"/>
          </w:tcPr>
          <w:p w14:paraId="343E2775" w14:textId="77777777" w:rsidR="003F5109" w:rsidRPr="007D78F9" w:rsidRDefault="003F5109" w:rsidP="00606D64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</w:tbl>
    <w:p w14:paraId="77F6BE42" w14:textId="77777777" w:rsidR="005D61CA" w:rsidRDefault="005D61CA">
      <w:r>
        <w:br w:type="page"/>
      </w:r>
    </w:p>
    <w:tbl>
      <w:tblPr>
        <w:tblW w:w="2397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6936"/>
        <w:gridCol w:w="567"/>
        <w:gridCol w:w="1855"/>
        <w:gridCol w:w="1557"/>
        <w:gridCol w:w="272"/>
        <w:gridCol w:w="439"/>
        <w:gridCol w:w="141"/>
        <w:gridCol w:w="82"/>
        <w:gridCol w:w="472"/>
        <w:gridCol w:w="1289"/>
        <w:gridCol w:w="1263"/>
        <w:gridCol w:w="21"/>
        <w:gridCol w:w="7952"/>
      </w:tblGrid>
      <w:tr w:rsidR="00CE4CDA" w:rsidRPr="007D78F9" w14:paraId="2C97837A" w14:textId="77777777" w:rsidTr="009F49B0">
        <w:trPr>
          <w:trHeight w:val="23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FEDEA07" w14:textId="77777777" w:rsidR="00CE4CDA" w:rsidRPr="007D78F9" w:rsidRDefault="005D61CA" w:rsidP="003F510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lastRenderedPageBreak/>
              <w:t>D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537F8B7" w14:textId="77777777" w:rsidR="00A3607C" w:rsidRPr="007D78F9" w:rsidRDefault="00CE4CDA" w:rsidP="00D4084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DOKUMENT UPRAWNIAJĄCY DO PROWADZENIA POZASZKOLNYCH FORM KSZTAŁCENIA USTAWICZNEGO</w:t>
            </w:r>
          </w:p>
          <w:p w14:paraId="7F4D6D14" w14:textId="77777777" w:rsidR="00C960C3" w:rsidRPr="007D78F9" w:rsidRDefault="00A3607C" w:rsidP="00C960C3">
            <w:pPr>
              <w:pStyle w:val="Zawartotabeli"/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>(wypełnić wyłącznie dla kursów</w:t>
            </w:r>
            <w:r w:rsidR="00C960C3"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>)</w:t>
            </w:r>
          </w:p>
          <w:p w14:paraId="585E87FC" w14:textId="77777777" w:rsidR="008F041C" w:rsidRPr="007D78F9" w:rsidRDefault="008F041C" w:rsidP="00C960C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14:paraId="3D93A1CB" w14:textId="77777777" w:rsidR="00302B10" w:rsidRPr="007D78F9" w:rsidRDefault="00302B10" w:rsidP="00C960C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14:paraId="63B2BB04" w14:textId="77777777" w:rsidR="00302B10" w:rsidRPr="00C26E9D" w:rsidRDefault="00302B10" w:rsidP="008E45B5">
            <w:pPr>
              <w:pStyle w:val="Zawartotabeli"/>
              <w:spacing w:line="360" w:lineRule="auto"/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  <w:u w:val="none"/>
              </w:rPr>
            </w:pPr>
            <w:r w:rsidRPr="00C26E9D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  <w:u w:val="none"/>
              </w:rPr>
              <w:t>UWAGA!</w:t>
            </w:r>
          </w:p>
          <w:p w14:paraId="5ABD733A" w14:textId="6720F62F" w:rsidR="00302B10" w:rsidRPr="00002090" w:rsidRDefault="00002090" w:rsidP="00E11923">
            <w:pPr>
              <w:pStyle w:val="Zawartotabeli"/>
              <w:numPr>
                <w:ilvl w:val="0"/>
                <w:numId w:val="14"/>
              </w:numPr>
              <w:ind w:left="372" w:hanging="283"/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</w:pPr>
            <w:r w:rsidRPr="00002090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 xml:space="preserve">JEDNĄ Z TRZECH KOLUMN </w:t>
            </w:r>
            <w:r w:rsidR="00E563B9" w:rsidRPr="00002090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 xml:space="preserve">wskazanych </w:t>
            </w:r>
            <w:r w:rsidR="008E45B5" w:rsidRPr="00002090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 xml:space="preserve">obok </w:t>
            </w:r>
            <w:r w:rsidR="00110A4C" w:rsidRPr="00002090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>(</w:t>
            </w:r>
            <w:r w:rsidR="00B57EEA" w:rsidRPr="00002090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>w kolumnach 1-3</w:t>
            </w:r>
            <w:r w:rsidR="00110A4C" w:rsidRPr="00002090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>)</w:t>
            </w:r>
            <w:r w:rsidR="00B57EEA" w:rsidRPr="00002090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 xml:space="preserve"> </w:t>
            </w:r>
            <w:r w:rsidR="00C960C3" w:rsidRPr="00002090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>należy wypełnić obowiązkowo</w:t>
            </w:r>
            <w:r w:rsidR="00E563B9" w:rsidRPr="00002090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>;</w:t>
            </w:r>
          </w:p>
          <w:p w14:paraId="30FA4BB1" w14:textId="77777777" w:rsidR="008E45B5" w:rsidRPr="007D78F9" w:rsidRDefault="00C960C3" w:rsidP="00E11923">
            <w:pPr>
              <w:pStyle w:val="Zawartotabeli"/>
              <w:numPr>
                <w:ilvl w:val="0"/>
                <w:numId w:val="14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kod PKD wybrane</w:t>
            </w:r>
            <w:r w:rsidR="008F041C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go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realizatora kształcenia ustawicznego </w:t>
            </w:r>
            <w:r w:rsidR="008F041C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musi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</w:t>
            </w:r>
            <w:r w:rsidR="0062418F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potwierdzać </w:t>
            </w:r>
            <w:r w:rsidR="00E563B9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prowadzenie </w:t>
            </w:r>
            <w:r w:rsidR="00B267CE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przez firmę </w:t>
            </w:r>
            <w:r w:rsidR="00BA1272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szkoleniową </w:t>
            </w:r>
            <w:r w:rsidR="00E563B9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działalności w sekcji edukacji</w:t>
            </w:r>
            <w:r w:rsidR="00B267CE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;</w:t>
            </w:r>
          </w:p>
          <w:p w14:paraId="0D36940E" w14:textId="77777777" w:rsidR="00B267CE" w:rsidRPr="007D78F9" w:rsidRDefault="00B267CE" w:rsidP="00E11923">
            <w:pPr>
              <w:pStyle w:val="Zawartotabeli"/>
              <w:numPr>
                <w:ilvl w:val="0"/>
                <w:numId w:val="14"/>
              </w:numPr>
              <w:ind w:left="372" w:hanging="283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informację o wpisie do </w:t>
            </w:r>
            <w:r w:rsidR="00BA1272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RIS wypełnia się </w:t>
            </w:r>
            <w:r w:rsidR="00A020DE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dodatkowo </w:t>
            </w:r>
            <w:r w:rsidR="00902934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– o ile</w:t>
            </w:r>
            <w:r w:rsidR="00302B10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realizator kursu go posiada</w:t>
            </w:r>
            <w:r w:rsidR="00A020DE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.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1DA8CE5" w14:textId="77777777" w:rsidR="00CE4CDA" w:rsidRPr="007D78F9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wpis do Rejestru Szkół i Placówek Niepublicznych (RSPO)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85BDC52" w14:textId="77777777" w:rsidR="00CE4CDA" w:rsidRPr="007D78F9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proofErr w:type="spellStart"/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CEiDG</w:t>
            </w:r>
            <w:proofErr w:type="spellEnd"/>
          </w:p>
        </w:tc>
        <w:tc>
          <w:tcPr>
            <w:tcW w:w="30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720194C" w14:textId="77777777" w:rsidR="00CE4CDA" w:rsidRPr="007D78F9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KRS</w:t>
            </w:r>
          </w:p>
        </w:tc>
        <w:tc>
          <w:tcPr>
            <w:tcW w:w="7952" w:type="dxa"/>
            <w:vMerge w:val="restart"/>
          </w:tcPr>
          <w:p w14:paraId="65774B7A" w14:textId="77777777" w:rsidR="00CE4CDA" w:rsidRPr="007D78F9" w:rsidRDefault="00CE4CDA" w:rsidP="003F510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A52692" w:rsidRPr="007D78F9" w14:paraId="28E22B8D" w14:textId="77777777" w:rsidTr="009F49B0">
        <w:trPr>
          <w:trHeight w:val="2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B9BB856" w14:textId="77777777" w:rsidR="00A52692" w:rsidRPr="007D78F9" w:rsidRDefault="00A52692" w:rsidP="003F510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FFB8CFE" w14:textId="77777777" w:rsidR="00A52692" w:rsidRPr="007D78F9" w:rsidRDefault="00A52692" w:rsidP="003F5109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5CA644" w14:textId="77777777" w:rsidR="00A52692" w:rsidRPr="007D78F9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1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636F2B" w14:textId="77777777" w:rsidR="00A52692" w:rsidRPr="007D78F9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2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ACB71C" w14:textId="77777777" w:rsidR="00A52692" w:rsidRPr="007D78F9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3</w:t>
            </w:r>
          </w:p>
        </w:tc>
        <w:tc>
          <w:tcPr>
            <w:tcW w:w="7952" w:type="dxa"/>
            <w:vMerge/>
          </w:tcPr>
          <w:p w14:paraId="5EF99BFD" w14:textId="77777777" w:rsidR="00A52692" w:rsidRPr="007D78F9" w:rsidRDefault="00A52692" w:rsidP="003F510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A42F8E" w:rsidRPr="007D78F9" w14:paraId="7106323B" w14:textId="77777777" w:rsidTr="009F49B0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7AD969E" w14:textId="77777777" w:rsidR="00A42F8E" w:rsidRPr="007D78F9" w:rsidRDefault="00A42F8E" w:rsidP="003F510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977EF6F" w14:textId="77777777" w:rsidR="00A42F8E" w:rsidRPr="007D78F9" w:rsidRDefault="00A42F8E" w:rsidP="00756CC2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CDCDC"/>
          </w:tcPr>
          <w:p w14:paraId="79294C76" w14:textId="77777777" w:rsidR="00A8341B" w:rsidRDefault="00A8341B" w:rsidP="00D45E38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14:paraId="40675496" w14:textId="77777777" w:rsidR="00A42F8E" w:rsidRPr="007D78F9" w:rsidRDefault="00A42F8E" w:rsidP="00D45E38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RSPO</w:t>
            </w:r>
          </w:p>
          <w:p w14:paraId="5724D2EF" w14:textId="3196A02B" w:rsidR="00A42F8E" w:rsidRDefault="00884DEC" w:rsidP="00884DE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40F0B25">
                <v:shape id="_x0000_i1669" type="#_x0000_t75" style="width:15pt;height:18.6pt" o:ole="">
                  <v:imagedata r:id="rId16" o:title=""/>
                </v:shape>
                <w:control r:id="rId231" w:name="TextBox45110271112" w:shapeid="_x0000_i1669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02B6ED9">
                <v:shape id="_x0000_i1671" type="#_x0000_t75" style="width:14.4pt;height:18.6pt" o:ole="">
                  <v:imagedata r:id="rId14" o:title=""/>
                </v:shape>
                <w:control r:id="rId232" w:name="TextBox45110281112" w:shapeid="_x0000_i1671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D483D97">
                <v:shape id="_x0000_i1673" type="#_x0000_t75" style="width:15.6pt;height:18.6pt" o:ole="">
                  <v:imagedata r:id="rId24" o:title=""/>
                </v:shape>
                <w:control r:id="rId233" w:name="TextBox45110291112" w:shapeid="_x0000_i1673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76FC3FE">
                <v:shape id="_x0000_i1675" type="#_x0000_t75" style="width:14.4pt;height:18.6pt" o:ole="">
                  <v:imagedata r:id="rId14" o:title=""/>
                </v:shape>
                <w:control r:id="rId234" w:name="TextBox45110272112" w:shapeid="_x0000_i1675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5BE9DBF">
                <v:shape id="_x0000_i1677" type="#_x0000_t75" style="width:15pt;height:18.6pt" o:ole="">
                  <v:imagedata r:id="rId16" o:title=""/>
                </v:shape>
                <w:control r:id="rId235" w:name="TextBox45110282112" w:shapeid="_x0000_i1677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CB6843F">
                <v:shape id="_x0000_i1679" type="#_x0000_t75" style="width:14.4pt;height:18.6pt" o:ole="">
                  <v:imagedata r:id="rId14" o:title=""/>
                </v:shape>
                <w:control r:id="rId236" w:name="TextBox45110292111" w:shapeid="_x0000_i1679"/>
              </w:object>
            </w:r>
          </w:p>
          <w:p w14:paraId="3ABD0FDD" w14:textId="77777777" w:rsidR="009D4FC9" w:rsidRDefault="009D4FC9" w:rsidP="00884DEC">
            <w:pPr>
              <w:pStyle w:val="Zawartotabeli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14:paraId="0216607D" w14:textId="77777777" w:rsidR="00380F8F" w:rsidRPr="007D78F9" w:rsidRDefault="00380F8F" w:rsidP="00380F8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weryfikacja</w:t>
            </w: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 xml:space="preserve">: </w:t>
            </w:r>
            <w:hyperlink r:id="rId237" w:history="1">
              <w:r w:rsidRPr="00380F8F">
                <w:rPr>
                  <w:rStyle w:val="Hipercze"/>
                  <w:rFonts w:ascii="Arial" w:hAnsi="Arial" w:cs="Arial"/>
                  <w:sz w:val="12"/>
                  <w:szCs w:val="12"/>
                </w:rPr>
                <w:t>https://rspo.men.gov.pl/</w:t>
              </w:r>
            </w:hyperlink>
            <w:r w:rsidRPr="00380F8F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F804EAA" w14:textId="77777777" w:rsidR="00A8341B" w:rsidRDefault="00A8341B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14:paraId="68568C86" w14:textId="77777777" w:rsidR="00A42F8E" w:rsidRPr="007D78F9" w:rsidRDefault="00A42F8E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NIP</w:t>
            </w:r>
            <w:r w:rsidR="0055658A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 xml:space="preserve"> (w przypadki spółki cywilnej NIP spółki)</w:t>
            </w:r>
          </w:p>
          <w:p w14:paraId="5B59ED6F" w14:textId="01901EFD" w:rsidR="00A42F8E" w:rsidRPr="007D78F9" w:rsidRDefault="00733769" w:rsidP="009F49B0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0FC5940">
                <v:shape id="_x0000_i1681" type="#_x0000_t75" style="width:14.4pt;height:18.6pt" o:ole="">
                  <v:imagedata r:id="rId14" o:title=""/>
                </v:shape>
                <w:control r:id="rId238" w:name="TextBox4511021101" w:shapeid="_x0000_i1681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BF8C976">
                <v:shape id="_x0000_i1683" type="#_x0000_t75" style="width:15pt;height:18.6pt" o:ole="">
                  <v:imagedata r:id="rId16" o:title=""/>
                </v:shape>
                <w:control r:id="rId239" w:name="TextBox451102110" w:shapeid="_x0000_i1683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2558C36">
                <v:shape id="_x0000_i1685" type="#_x0000_t75" style="width:15pt;height:18.6pt" o:ole="">
                  <v:imagedata r:id="rId16" o:title=""/>
                </v:shape>
                <w:control r:id="rId240" w:name="TextBox45110228" w:shapeid="_x0000_i1685"/>
              </w:object>
            </w:r>
            <w:r w:rsidR="009842CA" w:rsidRPr="009842CA"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6F0AD03">
                <v:shape id="_x0000_i1687" type="#_x0000_t75" style="width:15pt;height:18.6pt" o:ole="">
                  <v:imagedata r:id="rId16" o:title=""/>
                </v:shape>
                <w:control r:id="rId241" w:name="TextBox45110231" w:shapeid="_x0000_i1687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A2A2B2D">
                <v:shape id="_x0000_i1689" type="#_x0000_t75" style="width:14.4pt;height:18.6pt" o:ole="">
                  <v:imagedata r:id="rId14" o:title=""/>
                </v:shape>
                <w:control r:id="rId242" w:name="TextBox45110241" w:shapeid="_x0000_i1689"/>
              </w:object>
            </w:r>
            <w:r w:rsidR="009842CA" w:rsidRPr="009842CA"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EC72414">
                <v:shape id="_x0000_i1691" type="#_x0000_t75" style="width:15pt;height:18.6pt" o:ole="">
                  <v:imagedata r:id="rId16" o:title=""/>
                </v:shape>
                <w:control r:id="rId243" w:name="TextBox45110251" w:shapeid="_x0000_i1691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8BFFF17">
                <v:shape id="_x0000_i1693" type="#_x0000_t75" style="width:14.4pt;height:18.6pt" o:ole="">
                  <v:imagedata r:id="rId14" o:title=""/>
                </v:shape>
                <w:control r:id="rId244" w:name="TextBox45110261" w:shapeid="_x0000_i1693"/>
              </w:object>
            </w:r>
            <w:r w:rsidR="009842CA" w:rsidRPr="009842CA"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8A9D772">
                <v:shape id="_x0000_i1695" type="#_x0000_t75" style="width:14.4pt;height:18.6pt" o:ole="">
                  <v:imagedata r:id="rId14" o:title=""/>
                </v:shape>
                <w:control r:id="rId245" w:name="TextBox45110274" w:shapeid="_x0000_i1695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6BAEBD5">
                <v:shape id="_x0000_i1697" type="#_x0000_t75" style="width:16.2pt;height:18.6pt" o:ole="">
                  <v:imagedata r:id="rId201" o:title=""/>
                </v:shape>
                <w:control r:id="rId246" w:name="TextBox45110284" w:shapeid="_x0000_i1697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BF625CC">
                <v:shape id="_x0000_i1699" type="#_x0000_t75" style="width:15.6pt;height:18.6pt" o:ole="">
                  <v:imagedata r:id="rId24" o:title=""/>
                </v:shape>
                <w:control r:id="rId247" w:name="TextBox45110294" w:shapeid="_x0000_i1699"/>
              </w:objec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3F6A5B9" w14:textId="77777777" w:rsidR="00A42F8E" w:rsidRPr="007D78F9" w:rsidRDefault="00A42F8E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KRS</w:t>
            </w:r>
          </w:p>
          <w:p w14:paraId="48408159" w14:textId="3E14DBF5" w:rsidR="00A42F8E" w:rsidRPr="007D78F9" w:rsidRDefault="00D71A3F" w:rsidP="00D71A3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D14A74C">
                <v:shape id="_x0000_i1701" type="#_x0000_t75" style="width:15pt;height:18.6pt" o:ole="">
                  <v:imagedata r:id="rId16" o:title=""/>
                </v:shape>
                <w:control r:id="rId248" w:name="TextBox4511027111" w:shapeid="_x0000_i1701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C63048D">
                <v:shape id="_x0000_i1703" type="#_x0000_t75" style="width:15.6pt;height:18.6pt" o:ole="">
                  <v:imagedata r:id="rId24" o:title=""/>
                </v:shape>
                <w:control r:id="rId249" w:name="TextBox4511028111" w:shapeid="_x0000_i1703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DB2451B">
                <v:shape id="_x0000_i1705" type="#_x0000_t75" style="width:15pt;height:18.6pt" o:ole="">
                  <v:imagedata r:id="rId16" o:title=""/>
                </v:shape>
                <w:control r:id="rId250" w:name="TextBox4511029111" w:shapeid="_x0000_i1705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B11D2E8">
                <v:shape id="_x0000_i1707" type="#_x0000_t75" style="width:13.2pt;height:18.6pt" o:ole="">
                  <v:imagedata r:id="rId19" o:title=""/>
                </v:shape>
                <w:control r:id="rId251" w:name="TextBox4511027211" w:shapeid="_x0000_i1707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5D4EDAA">
                <v:shape id="_x0000_i1709" type="#_x0000_t75" style="width:14.4pt;height:18.6pt" o:ole="">
                  <v:imagedata r:id="rId14" o:title=""/>
                </v:shape>
                <w:control r:id="rId252" w:name="TextBox4511028211" w:shapeid="_x0000_i1709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4AE755D">
                <v:shape id="_x0000_i1711" type="#_x0000_t75" style="width:14.4pt;height:18.6pt" o:ole="">
                  <v:imagedata r:id="rId14" o:title=""/>
                </v:shape>
                <w:control r:id="rId253" w:name="TextBox4511029211" w:shapeid="_x0000_i1711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3D94C20">
                <v:shape id="_x0000_i1713" type="#_x0000_t75" style="width:14.4pt;height:18.6pt" o:ole="">
                  <v:imagedata r:id="rId14" o:title=""/>
                </v:shape>
                <w:control r:id="rId254" w:name="TextBox4511027311" w:shapeid="_x0000_i1713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24A2B37">
                <v:shape id="_x0000_i1715" type="#_x0000_t75" style="width:14.4pt;height:18.6pt" o:ole="">
                  <v:imagedata r:id="rId14" o:title=""/>
                </v:shape>
                <w:control r:id="rId255" w:name="TextBox4511028311" w:shapeid="_x0000_i1715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2688A50">
                <v:shape id="_x0000_i1717" type="#_x0000_t75" style="width:15pt;height:18.6pt" o:ole="">
                  <v:imagedata r:id="rId16" o:title=""/>
                </v:shape>
                <w:control r:id="rId256" w:name="TextBox4511029312" w:shapeid="_x0000_i1717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F8EF4C8">
                <v:shape id="_x0000_i1719" type="#_x0000_t75" style="width:15pt;height:18.6pt" o:ole="">
                  <v:imagedata r:id="rId16" o:title=""/>
                </v:shape>
                <w:control r:id="rId257" w:name="TextBox45110293111" w:shapeid="_x0000_i1719"/>
              </w:object>
            </w:r>
          </w:p>
        </w:tc>
        <w:tc>
          <w:tcPr>
            <w:tcW w:w="7952" w:type="dxa"/>
            <w:vMerge/>
          </w:tcPr>
          <w:p w14:paraId="6DAF16AF" w14:textId="77777777" w:rsidR="00A42F8E" w:rsidRPr="007D78F9" w:rsidRDefault="00A42F8E" w:rsidP="003F510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E44488" w:rsidRPr="007D78F9" w14:paraId="57099465" w14:textId="77777777" w:rsidTr="00D735C9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5C1E89D" w14:textId="77777777" w:rsidR="00E44488" w:rsidRPr="007D78F9" w:rsidRDefault="00E4448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B058728" w14:textId="77777777" w:rsidR="00E44488" w:rsidRPr="007D78F9" w:rsidRDefault="00E44488" w:rsidP="00E8632F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CDCDC"/>
            <w:vAlign w:val="center"/>
          </w:tcPr>
          <w:p w14:paraId="2E1EE53F" w14:textId="77777777" w:rsidR="00E44488" w:rsidRPr="007D78F9" w:rsidRDefault="00E4448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CDCDC"/>
            <w:vAlign w:val="center"/>
          </w:tcPr>
          <w:p w14:paraId="724D61F3" w14:textId="77777777" w:rsidR="00E44488" w:rsidRPr="007D78F9" w:rsidRDefault="00E44488" w:rsidP="00E44488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kod PKD firmy szkoleniowej </w:t>
            </w:r>
          </w:p>
          <w:p w14:paraId="1DB38CBC" w14:textId="77777777" w:rsidR="00E44488" w:rsidRPr="007D78F9" w:rsidRDefault="00E44488" w:rsidP="00E44488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obejmujący sekcję „EDUKACJI”      </w:t>
            </w:r>
          </w:p>
        </w:tc>
        <w:tc>
          <w:tcPr>
            <w:tcW w:w="312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C2AB9AE" w14:textId="65585798" w:rsidR="00E44488" w:rsidRPr="007D78F9" w:rsidRDefault="00D71A3F" w:rsidP="000219C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A516EB3">
                <v:shape id="_x0000_i1721" type="#_x0000_t75" style="width:15pt;height:18.6pt" o:ole="">
                  <v:imagedata r:id="rId16" o:title=""/>
                </v:shape>
                <w:control r:id="rId258" w:name="TextBox45110271111" w:shapeid="_x0000_i1721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110C542">
                <v:shape id="_x0000_i1723" type="#_x0000_t75" style="width:15pt;height:18.6pt" o:ole="">
                  <v:imagedata r:id="rId16" o:title=""/>
                </v:shape>
                <w:control r:id="rId259" w:name="TextBox45110281111" w:shapeid="_x0000_i1723"/>
              </w:object>
            </w:r>
            <w:r w:rsidRPr="00D71A3F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B6C54F7">
                <v:shape id="_x0000_i1725" type="#_x0000_t75" style="width:16.2pt;height:18.6pt" o:ole="">
                  <v:imagedata r:id="rId201" o:title=""/>
                </v:shape>
                <w:control r:id="rId260" w:name="TextBox45110291111" w:shapeid="_x0000_i1725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6042EFE">
                <v:shape id="_x0000_i1727" type="#_x0000_t75" style="width:15pt;height:18.6pt" o:ole="">
                  <v:imagedata r:id="rId16" o:title=""/>
                </v:shape>
                <w:control r:id="rId261" w:name="TextBox45110272111" w:shapeid="_x0000_i1727"/>
              </w:object>
            </w:r>
            <w:r w:rsidRPr="00D71A3F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98BA701">
                <v:shape id="_x0000_i1729" type="#_x0000_t75" style="width:15pt;height:18.6pt" o:ole="">
                  <v:imagedata r:id="rId16" o:title=""/>
                </v:shape>
                <w:control r:id="rId262" w:name="TextBox45110282111" w:shapeid="_x0000_i1729"/>
              </w:object>
            </w:r>
          </w:p>
        </w:tc>
        <w:tc>
          <w:tcPr>
            <w:tcW w:w="7952" w:type="dxa"/>
            <w:vMerge/>
          </w:tcPr>
          <w:p w14:paraId="5E21F039" w14:textId="77777777" w:rsidR="00E44488" w:rsidRPr="007D78F9" w:rsidRDefault="00E4448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5346AC" w:rsidRPr="007D78F9" w14:paraId="17967D57" w14:textId="77777777" w:rsidTr="00C26E9D">
        <w:trPr>
          <w:trHeight w:val="575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58ED0CB" w14:textId="77777777" w:rsidR="005346AC" w:rsidRPr="007D78F9" w:rsidRDefault="005346AC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2ECB703" w14:textId="77777777" w:rsidR="005346AC" w:rsidRPr="007D78F9" w:rsidRDefault="005346AC" w:rsidP="00E8632F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58" w:type="dxa"/>
            <w:gridSpan w:val="11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E35E1ED" w14:textId="48026C94" w:rsidR="005346AC" w:rsidRDefault="000219C3" w:rsidP="0047634B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4C">
              <w:rPr>
                <w:rStyle w:val="Hipercze"/>
                <w:rFonts w:ascii="Arial" w:hAnsi="Arial" w:cs="Arial"/>
                <w:color w:val="000000"/>
                <w:sz w:val="26"/>
                <w:szCs w:val="26"/>
                <w:u w:val="none"/>
                <w:vertAlign w:val="superscript"/>
              </w:rPr>
              <w:t>Nr wpisu do Rejestru Instytucji Szkoleniowych (RIS)</w:t>
            </w:r>
            <w:r w:rsidR="005346AC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D92BE4E">
                <v:shape id="_x0000_i1731" type="#_x0000_t75" style="width:14.4pt;height:18.6pt" o:ole="">
                  <v:imagedata r:id="rId14" o:title=""/>
                </v:shape>
                <w:control r:id="rId263" w:name="TextBox4511029111111" w:shapeid="_x0000_i1731"/>
              </w:object>
            </w:r>
            <w:r w:rsidR="005346AC" w:rsidRPr="00D71A3F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="005346AC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19BBABD">
                <v:shape id="_x0000_i1733" type="#_x0000_t75" style="width:16.2pt;height:18.6pt" o:ole="">
                  <v:imagedata r:id="rId201" o:title=""/>
                </v:shape>
                <w:control r:id="rId264" w:name="TextBox451102811111" w:shapeid="_x0000_i1733"/>
              </w:object>
            </w:r>
            <w:r w:rsidR="005346AC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E5796A3">
                <v:shape id="_x0000_i1735" type="#_x0000_t75" style="width:15.6pt;height:18.6pt" o:ole="">
                  <v:imagedata r:id="rId24" o:title=""/>
                </v:shape>
                <w:control r:id="rId265" w:name="TextBox451102911111" w:shapeid="_x0000_i1735"/>
              </w:object>
            </w:r>
            <w:r w:rsidR="0047634B" w:rsidRPr="0047634B"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13ACAFA">
                <v:shape id="_x0000_i1737" type="#_x0000_t75" style="width:15pt;height:18.6pt" o:ole="">
                  <v:imagedata r:id="rId16" o:title=""/>
                </v:shape>
                <w:control r:id="rId266" w:name="TextBox4511028111111" w:shapeid="_x0000_i1737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7899D02">
                <v:shape id="_x0000_i1739" type="#_x0000_t75" style="width:15.6pt;height:18.6pt" o:ole="">
                  <v:imagedata r:id="rId24" o:title=""/>
                </v:shape>
                <w:control r:id="rId267" w:name="TextBox4511029111112" w:shapeid="_x0000_i1739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5591472">
                <v:shape id="_x0000_i1741" type="#_x0000_t75" style="width:14.4pt;height:18.6pt" o:ole="">
                  <v:imagedata r:id="rId14" o:title=""/>
                </v:shape>
                <w:control r:id="rId268" w:name="TextBox4511028111112" w:shapeid="_x0000_i1741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5720E2B">
                <v:shape id="_x0000_i1743" type="#_x0000_t75" style="width:15.6pt;height:18.6pt" o:ole="">
                  <v:imagedata r:id="rId24" o:title=""/>
                </v:shape>
                <w:control r:id="rId269" w:name="TextBox4511029111113" w:shapeid="_x0000_i1743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396364D">
                <v:shape id="_x0000_i1745" type="#_x0000_t75" style="width:15pt;height:18.6pt" o:ole="">
                  <v:imagedata r:id="rId16" o:title=""/>
                </v:shape>
                <w:control r:id="rId270" w:name="TextBox4511028111113" w:shapeid="_x0000_i1745"/>
              </w:object>
            </w:r>
            <w:r w:rsidR="0047634B" w:rsidRPr="0047634B"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4AE0808">
                <v:shape id="_x0000_i1747" type="#_x0000_t75" style="width:15.6pt;height:18.6pt" o:ole="">
                  <v:imagedata r:id="rId24" o:title=""/>
                </v:shape>
                <w:control r:id="rId271" w:name="TextBox4511028111114" w:shapeid="_x0000_i1747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376EF80">
                <v:shape id="_x0000_i1749" type="#_x0000_t75" style="width:15pt;height:18.6pt" o:ole="">
                  <v:imagedata r:id="rId16" o:title=""/>
                </v:shape>
                <w:control r:id="rId272" w:name="TextBox4511029111114" w:shapeid="_x0000_i1749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4CEDE1C">
                <v:shape id="_x0000_i1751" type="#_x0000_t75" style="width:15.6pt;height:18.6pt" o:ole="">
                  <v:imagedata r:id="rId24" o:title=""/>
                </v:shape>
                <w:control r:id="rId273" w:name="TextBox4511028111115" w:shapeid="_x0000_i1751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F2BC57D">
                <v:shape id="_x0000_i1753" type="#_x0000_t75" style="width:15.6pt;height:18.6pt" o:ole="">
                  <v:imagedata r:id="rId24" o:title=""/>
                </v:shape>
                <w:control r:id="rId274" w:name="TextBox4511029111115" w:shapeid="_x0000_i1753"/>
              </w:object>
            </w:r>
          </w:p>
          <w:p w14:paraId="74293A67" w14:textId="77777777" w:rsidR="00A8341B" w:rsidRPr="007D78F9" w:rsidRDefault="00A8341B" w:rsidP="0047634B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2" w:type="dxa"/>
            <w:vMerge/>
          </w:tcPr>
          <w:p w14:paraId="6CB2849D" w14:textId="77777777" w:rsidR="005346AC" w:rsidRPr="007D78F9" w:rsidRDefault="005346AC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F660AD" w:rsidRPr="007D78F9" w14:paraId="421FF4BC" w14:textId="77777777" w:rsidTr="001A7D46">
        <w:trPr>
          <w:gridAfter w:val="1"/>
          <w:wAfter w:w="7952" w:type="dxa"/>
          <w:trHeight w:val="16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0353214A" w14:textId="77777777" w:rsidR="00F660AD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E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2730CD94" w14:textId="77777777" w:rsidR="00F660AD" w:rsidRPr="007D78F9" w:rsidRDefault="00F660AD" w:rsidP="00E8632F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CERTYFIKAT JAKOŚCI USŁUG – o ile realizator posiada</w:t>
            </w:r>
          </w:p>
          <w:p w14:paraId="164B7B5D" w14:textId="77777777" w:rsidR="00F660AD" w:rsidRPr="007D78F9" w:rsidRDefault="00F660AD" w:rsidP="00E8632F">
            <w:pPr>
              <w:pStyle w:val="Zawartotabeli"/>
              <w:jc w:val="center"/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p w14:paraId="68C86C09" w14:textId="77777777" w:rsidR="003F2016" w:rsidRDefault="00F660AD" w:rsidP="0064220C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 xml:space="preserve">Lista certyfikatów jakości dotycząca wiarygodności standardu świadczonych usług </w:t>
            </w:r>
          </w:p>
          <w:p w14:paraId="6BE57985" w14:textId="366746B5" w:rsidR="00F660AD" w:rsidRPr="003F2016" w:rsidRDefault="00F660AD" w:rsidP="0064220C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znajduje się na stronie PARP</w:t>
            </w:r>
            <w:r w:rsidR="0064220C"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 xml:space="preserve"> i jest na bieżąco aktualizowana</w:t>
            </w: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.</w:t>
            </w:r>
          </w:p>
        </w:tc>
        <w:tc>
          <w:tcPr>
            <w:tcW w:w="795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DDD"/>
            <w:vAlign w:val="center"/>
          </w:tcPr>
          <w:p w14:paraId="5D73E4DE" w14:textId="77777777" w:rsidR="00F660AD" w:rsidRPr="007D78F9" w:rsidRDefault="008E0A11" w:rsidP="00576D09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96F1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opię </w:t>
            </w:r>
            <w:r w:rsidR="00787C0D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zaznaczonego poniżej</w:t>
            </w:r>
            <w:r w:rsidR="007B282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certyfikatu</w:t>
            </w:r>
            <w:r w:rsidR="007B282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jakości</w:t>
            </w:r>
            <w:r w:rsidR="00B96F1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usług należy załączyć do wniosku</w:t>
            </w:r>
          </w:p>
        </w:tc>
      </w:tr>
      <w:tr w:rsidR="004027D2" w:rsidRPr="007D78F9" w14:paraId="1B2E6D44" w14:textId="77777777" w:rsidTr="008213C4">
        <w:trPr>
          <w:gridAfter w:val="1"/>
          <w:wAfter w:w="7952" w:type="dxa"/>
          <w:trHeight w:val="272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5EFCB333" w14:textId="77777777" w:rsidR="004027D2" w:rsidRPr="007D78F9" w:rsidRDefault="004027D2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1F73A2BE" w14:textId="77777777" w:rsidR="004027D2" w:rsidRPr="007D78F9" w:rsidRDefault="004027D2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2370620" w14:textId="0A3A21CD" w:rsidR="00F660AD" w:rsidRPr="00903727" w:rsidRDefault="00F660AD" w:rsidP="00F660AD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7D444D22">
                <v:shape id="_x0000_i1755" type="#_x0000_t75" style="width:11.4pt;height:16.2pt" o:ole="">
                  <v:imagedata r:id="rId81" o:title=""/>
                </v:shape>
                <w:control r:id="rId275" w:name="CheckBox3161" w:shapeid="_x0000_i1755"/>
              </w:object>
            </w:r>
            <w:r w:rsidRPr="0090372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781813" w:rsidRPr="00903727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Certyfikat</w:t>
            </w:r>
            <w:proofErr w:type="spellEnd"/>
            <w:r w:rsidR="00781813" w:rsidRPr="00903727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 ISO</w:t>
            </w:r>
          </w:p>
          <w:p w14:paraId="03F2CED3" w14:textId="6464A16A" w:rsidR="0061499A" w:rsidRPr="00903727" w:rsidRDefault="0061499A" w:rsidP="0061499A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405013F4">
                <v:shape id="_x0000_i1757" type="#_x0000_t75" style="width:11.4pt;height:16.2pt" o:ole="">
                  <v:imagedata r:id="rId81" o:title=""/>
                </v:shape>
                <w:control r:id="rId276" w:name="CheckBox31614" w:shapeid="_x0000_i1757"/>
              </w:object>
            </w:r>
            <w:r w:rsidRPr="0090372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03727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Certyfikat</w:t>
            </w:r>
            <w:proofErr w:type="spellEnd"/>
            <w:r w:rsidRPr="00903727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0078B7" w:rsidRPr="00903727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PN-EN  </w:t>
            </w:r>
            <w:r w:rsidRPr="00903727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ISO</w:t>
            </w:r>
            <w:r w:rsidR="000078B7" w:rsidRPr="00903727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 / ICE</w:t>
            </w:r>
          </w:p>
          <w:p w14:paraId="14F515EC" w14:textId="59D2E468" w:rsidR="00F660AD" w:rsidRPr="007D78F9" w:rsidRDefault="00F660AD" w:rsidP="00F660AD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5B1A4231">
                <v:shape id="_x0000_i1759" type="#_x0000_t75" style="width:11.4pt;height:16.2pt" o:ole="">
                  <v:imagedata r:id="rId81" o:title=""/>
                </v:shape>
                <w:control r:id="rId277" w:name="CheckBox31611" w:shapeid="_x0000_i175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Znak Jakości Małopolskich Standardów Usług Edukacyjno-</w:t>
            </w:r>
            <w:r w:rsidR="00C26E9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Szkoleniowych (MSUES)</w:t>
            </w:r>
          </w:p>
          <w:p w14:paraId="1956CB17" w14:textId="3C9FA5E1" w:rsidR="00F660AD" w:rsidRPr="007D78F9" w:rsidRDefault="00F660AD" w:rsidP="00F660AD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96A47BE">
                <v:shape id="_x0000_i1761" type="#_x0000_t75" style="width:11.4pt;height:16.2pt" o:ole="">
                  <v:imagedata r:id="rId81" o:title=""/>
                </v:shape>
                <w:control r:id="rId278" w:name="CheckBox31612" w:shapeid="_x0000_i176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Certyfikat VCC Akademia Edukacyjna</w:t>
            </w:r>
          </w:p>
          <w:p w14:paraId="31B9E85B" w14:textId="72B1EAC3" w:rsidR="004027D2" w:rsidRPr="007D78F9" w:rsidRDefault="00F660AD" w:rsidP="00F660AD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D4EF3C1">
                <v:shape id="_x0000_i1763" type="#_x0000_t75" style="width:11.4pt;height:16.2pt" o:ole="">
                  <v:imagedata r:id="rId81" o:title=""/>
                </v:shape>
                <w:control r:id="rId279" w:name="CheckBox31613" w:shapeid="_x0000_i176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Znak Jakości TGLS </w:t>
            </w:r>
            <w:proofErr w:type="spellStart"/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Quality</w:t>
            </w:r>
            <w:proofErr w:type="spellEnd"/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Alliance</w:t>
            </w:r>
          </w:p>
          <w:p w14:paraId="4413AAF9" w14:textId="7136AC14" w:rsidR="00CA352D" w:rsidRPr="007D78F9" w:rsidRDefault="00B3513C" w:rsidP="009B4C26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78EA01A3">
                <v:shape id="_x0000_i1765" type="#_x0000_t75" style="width:11.4pt;height:16.2pt" o:ole="">
                  <v:imagedata r:id="rId81" o:title=""/>
                </v:shape>
                <w:control r:id="rId280" w:name="CheckBox316131" w:shapeid="_x0000_i176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Pearson </w:t>
            </w:r>
            <w:proofErr w:type="spellStart"/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Assured</w:t>
            </w:r>
            <w:proofErr w:type="spellEnd"/>
          </w:p>
        </w:tc>
        <w:tc>
          <w:tcPr>
            <w:tcW w:w="397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192E9F9" w14:textId="6241C39E" w:rsidR="004027D2" w:rsidRPr="007D78F9" w:rsidRDefault="003C1AAB" w:rsidP="003C1AA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444DB1D7">
                <v:shape id="_x0000_i1767" type="#_x0000_t75" style="width:11.4pt;height:16.2pt" o:ole="">
                  <v:imagedata r:id="rId81" o:title=""/>
                </v:shape>
                <w:control r:id="rId281" w:name="CheckBox3161311" w:shapeid="_x0000_i176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Standard Usługi Szkoleniowo-Rozwojowej PIFS SUS</w:t>
            </w:r>
          </w:p>
          <w:p w14:paraId="3C26D54A" w14:textId="4482EBB5" w:rsidR="003C1AAB" w:rsidRPr="007D78F9" w:rsidRDefault="003C1AAB" w:rsidP="003C1AA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73AC6709">
                <v:shape id="_x0000_i1769" type="#_x0000_t75" style="width:11.4pt;height:16.2pt" o:ole="">
                  <v:imagedata r:id="rId81" o:title=""/>
                </v:shape>
                <w:control r:id="rId282" w:name="CheckBox31613111" w:shapeid="_x0000_i176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Centrów Egzaminacyjnych ECDL</w:t>
            </w:r>
          </w:p>
          <w:p w14:paraId="38D15DF0" w14:textId="4AAEB68E" w:rsidR="0061499A" w:rsidRPr="007D78F9" w:rsidRDefault="0061499A" w:rsidP="0061499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37F9AD9F">
                <v:shape id="_x0000_i1771" type="#_x0000_t75" style="width:11.4pt;height:16.2pt" o:ole="">
                  <v:imagedata r:id="rId81" o:title=""/>
                </v:shape>
                <w:control r:id="rId283" w:name="CheckBox31613112" w:shapeid="_x0000_i177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EAQUALS</w:t>
            </w:r>
          </w:p>
          <w:p w14:paraId="530D82CC" w14:textId="56E1EA7A" w:rsidR="0061499A" w:rsidRPr="007D78F9" w:rsidRDefault="0061499A" w:rsidP="0061499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00866F3A">
                <v:shape id="_x0000_i1773" type="#_x0000_t75" style="width:11.4pt;height:16.2pt" o:ole="">
                  <v:imagedata r:id="rId81" o:title=""/>
                </v:shape>
                <w:control r:id="rId284" w:name="CheckBox31613113" w:shapeid="_x0000_i177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EQUIS</w:t>
            </w:r>
          </w:p>
          <w:p w14:paraId="485FB84E" w14:textId="55E9A97B" w:rsidR="0064220C" w:rsidRPr="007D78F9" w:rsidRDefault="0064220C" w:rsidP="00B3513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4065BBF8">
                <v:shape id="_x0000_i1775" type="#_x0000_t75" style="width:11.4pt;height:16.2pt" o:ole="">
                  <v:imagedata r:id="rId81" o:title=""/>
                </v:shape>
                <w:control r:id="rId285" w:name="CheckBox316131131" w:shapeid="_x0000_i177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26E9D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inne</w:t>
            </w:r>
            <w:r w:rsidR="00261EA6" w:rsidRPr="00C26E9D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,</w:t>
            </w:r>
            <w:r w:rsidR="00261EA6" w:rsidRPr="00C26E9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261EA6" w:rsidRPr="00C26E9D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 xml:space="preserve">zweryfikowane pozytywnie przez </w:t>
            </w:r>
            <w:r w:rsidR="00B3513C" w:rsidRPr="00C26E9D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Bazę Usług Rozwojowych:</w:t>
            </w:r>
            <w:r w:rsidR="00B3513C" w:rsidRPr="00C26E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3513C"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9E8DFE8">
                <v:shape id="_x0000_i1777" type="#_x0000_t75" style="width:187.2pt;height:16.2pt" o:ole="">
                  <v:imagedata r:id="rId286" o:title=""/>
                </v:shape>
                <w:control r:id="rId287" w:name="TextBox251131" w:shapeid="_x0000_i1777"/>
              </w:object>
            </w:r>
          </w:p>
        </w:tc>
      </w:tr>
      <w:tr w:rsidR="00E8632F" w:rsidRPr="007D78F9" w14:paraId="09FDAC7E" w14:textId="77777777" w:rsidTr="008213C4">
        <w:trPr>
          <w:gridAfter w:val="1"/>
          <w:wAfter w:w="7952" w:type="dxa"/>
          <w:trHeight w:val="59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5F2296E1" w14:textId="77777777" w:rsidR="00E8632F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F</w:t>
            </w:r>
          </w:p>
        </w:tc>
        <w:tc>
          <w:tcPr>
            <w:tcW w:w="14894" w:type="dxa"/>
            <w:gridSpan w:val="1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D031306" w14:textId="1ED40056" w:rsidR="00E8632F" w:rsidRPr="007D78F9" w:rsidRDefault="00E8632F" w:rsidP="00163EA8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LICZBA GODZIN KSZTAŁCENIA USTAWICZNEGO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PRZYPADAJĄCA NA 1 UCZESTNIKA </w:t>
            </w: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kursów oraz studiów podyplomowych)</w:t>
            </w:r>
            <w:r w:rsidRPr="007D78F9"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 xml:space="preserve">           </w:t>
            </w:r>
            <w:r w:rsidR="008154F0" w:rsidRPr="007D78F9">
              <w:rPr>
                <w:color w:val="000000"/>
                <w:sz w:val="12"/>
                <w:szCs w:val="12"/>
              </w:rPr>
              <w:t xml:space="preserve">                  </w:t>
            </w:r>
            <w:r w:rsidR="00BE23B0" w:rsidRPr="007D78F9">
              <w:rPr>
                <w:color w:val="000000"/>
                <w:sz w:val="12"/>
                <w:szCs w:val="12"/>
              </w:rPr>
              <w:t xml:space="preserve">      </w:t>
            </w:r>
            <w:r w:rsidR="008154F0" w:rsidRPr="007D78F9">
              <w:rPr>
                <w:color w:val="000000"/>
                <w:sz w:val="12"/>
                <w:szCs w:val="12"/>
              </w:rPr>
              <w:t xml:space="preserve">        </w:t>
            </w:r>
            <w:r w:rsidRPr="007D78F9">
              <w:rPr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5E278D0">
                <v:shape id="_x0000_i1779" type="#_x0000_t75" style="width:64.8pt;height:16.2pt" o:ole="">
                  <v:imagedata r:id="rId288" o:title=""/>
                </v:shape>
                <w:control r:id="rId289" w:name="TextBox2511" w:shapeid="_x0000_i1779"/>
              </w:object>
            </w:r>
            <w:r w:rsidR="008154F0"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g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odz.</w:t>
            </w:r>
          </w:p>
        </w:tc>
      </w:tr>
      <w:tr w:rsidR="00E8632F" w:rsidRPr="007D78F9" w14:paraId="087F4581" w14:textId="77777777" w:rsidTr="00F622E0">
        <w:trPr>
          <w:gridAfter w:val="1"/>
          <w:wAfter w:w="7952" w:type="dxa"/>
          <w:trHeight w:val="64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F130C" w14:textId="77777777" w:rsidR="00E8632F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G</w:t>
            </w:r>
          </w:p>
        </w:tc>
        <w:tc>
          <w:tcPr>
            <w:tcW w:w="148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A1A92D2" w14:textId="2DEEB82B" w:rsidR="00E8632F" w:rsidRPr="007D78F9" w:rsidRDefault="009D7812" w:rsidP="00163EA8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OSÓB, KTÓRA OBJĘTA ZOSTANIE PRZEZ PRACODAWCĘ USŁUGĄ</w:t>
            </w:r>
            <w:r w:rsidR="00E8632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</w:t>
            </w:r>
            <w:r w:rsidR="00CF6D0B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F6D0B"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</w:t>
            </w:r>
            <w:r w:rsidR="00BA5DC2"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RAMACH ŚRODKÓW</w:t>
            </w:r>
            <w:r w:rsidR="00CF6D0B"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KFS)</w:t>
            </w:r>
            <w:r w:rsidR="001E7DD5" w:rsidRPr="007D78F9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</w:t>
            </w:r>
            <w:r w:rsidR="001E7DD5" w:rsidRPr="007D78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</w:t>
            </w:r>
            <w:r w:rsidR="00E8632F"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C417983">
                <v:shape id="_x0000_i1781" type="#_x0000_t75" style="width:49.8pt;height:16.2pt" o:ole="">
                  <v:imagedata r:id="rId290" o:title=""/>
                </v:shape>
                <w:control r:id="rId291" w:name="TextBox25111" w:shapeid="_x0000_i1781"/>
              </w:object>
            </w:r>
            <w:r w:rsidR="008154F0"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</w:t>
            </w:r>
            <w:r w:rsidR="00E8632F" w:rsidRPr="007D78F9">
              <w:rPr>
                <w:rFonts w:ascii="Arial" w:hAnsi="Arial" w:cs="Arial"/>
                <w:color w:val="000000"/>
                <w:sz w:val="12"/>
                <w:szCs w:val="12"/>
              </w:rPr>
              <w:t>os.</w:t>
            </w:r>
          </w:p>
        </w:tc>
      </w:tr>
      <w:tr w:rsidR="00AA5223" w:rsidRPr="007D78F9" w14:paraId="10815290" w14:textId="77777777" w:rsidTr="00F622E0">
        <w:trPr>
          <w:gridAfter w:val="1"/>
          <w:wAfter w:w="7952" w:type="dxa"/>
          <w:trHeight w:val="50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59A16B8" w14:textId="77777777" w:rsidR="00AA5223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H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536654CE" w14:textId="77777777" w:rsidR="00AA5223" w:rsidRPr="007D78F9" w:rsidRDefault="00AA5223" w:rsidP="00A7089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USŁUGI KSZTAŁCENIA USTAWICZNEGO OGÓŁEM</w:t>
            </w:r>
            <w:r w:rsidR="00A708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67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(BEZ </w:t>
            </w:r>
            <w:r w:rsidR="00B556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KOSZTÓW DOJAZDU ORAZ ZAKWATEROWANIA I WYŻ</w:t>
            </w:r>
            <w:r w:rsidR="00A708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YWIENIA</w:t>
            </w:r>
            <w:r w:rsidR="00567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="00A70894" w:rsidRPr="003F2016">
              <w:rPr>
                <w:rStyle w:val="Hipercze"/>
                <w:rFonts w:ascii="Arial" w:hAnsi="Arial" w:cs="Arial"/>
                <w:color w:val="00B050"/>
                <w:sz w:val="22"/>
                <w:szCs w:val="22"/>
                <w:u w:val="none"/>
                <w:vertAlign w:val="superscript"/>
              </w:rPr>
              <w:t>11</w:t>
            </w:r>
            <w:r w:rsidR="00A708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7D03303" w14:textId="77777777" w:rsidR="00567668" w:rsidRPr="00567668" w:rsidRDefault="00567668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0"/>
                <w:szCs w:val="10"/>
                <w:u w:val="none"/>
              </w:rPr>
            </w:pPr>
          </w:p>
          <w:p w14:paraId="2941BB34" w14:textId="77777777" w:rsidR="00AA5223" w:rsidRDefault="00AA5223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  <w:r w:rsidRPr="00567668"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  <w:t>(dotyczy kosztów wszystkich uczestników objętych kształceniem ustawicznym w danej formie oraz kierunku)</w:t>
            </w:r>
          </w:p>
          <w:p w14:paraId="59B78DCF" w14:textId="77777777" w:rsidR="001A53E9" w:rsidRDefault="001A53E9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</w:p>
          <w:p w14:paraId="71C828D2" w14:textId="77777777" w:rsidR="001A53E9" w:rsidRDefault="001A53E9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</w:p>
          <w:p w14:paraId="26D2EC56" w14:textId="77777777" w:rsidR="001A53E9" w:rsidRDefault="001A53E9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</w:p>
          <w:p w14:paraId="04C17663" w14:textId="77777777" w:rsidR="001A53E9" w:rsidRDefault="001A53E9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</w:p>
          <w:p w14:paraId="0CE770F6" w14:textId="77777777" w:rsidR="001A53E9" w:rsidRPr="00567668" w:rsidRDefault="001A53E9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5E53B4D" w14:textId="77777777" w:rsidR="00AA5223" w:rsidRPr="007D78F9" w:rsidRDefault="00AA5223" w:rsidP="00E8632F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620B9B5" w14:textId="77777777" w:rsidR="00AA5223" w:rsidRPr="007D78F9" w:rsidRDefault="00AA5223" w:rsidP="00E8632F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  <w:r w:rsidRPr="00E27870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(jeżeli dotyczy)</w:t>
            </w:r>
          </w:p>
        </w:tc>
      </w:tr>
      <w:tr w:rsidR="00AA5223" w:rsidRPr="007D78F9" w14:paraId="601E51E8" w14:textId="77777777" w:rsidTr="0066249D">
        <w:trPr>
          <w:gridAfter w:val="1"/>
          <w:wAfter w:w="7952" w:type="dxa"/>
          <w:trHeight w:val="73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C4910D0" w14:textId="77777777" w:rsidR="00AA5223" w:rsidRPr="007D78F9" w:rsidRDefault="00AA5223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2A16E5BD" w14:textId="77777777" w:rsidR="00AA5223" w:rsidRPr="007D78F9" w:rsidRDefault="00AA5223" w:rsidP="00E8632F">
            <w:pPr>
              <w:pStyle w:val="Zawartotabeli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7845E5" w14:textId="77777777" w:rsidR="00AA5223" w:rsidRPr="007D78F9" w:rsidRDefault="00AA5223" w:rsidP="00E8632F">
            <w:pPr>
              <w:jc w:val="center"/>
              <w:rPr>
                <w:rStyle w:val="Hipercze"/>
                <w:rFonts w:ascii="Arial" w:hAnsi="Arial" w:cs="Arial"/>
                <w:color w:val="000000"/>
                <w:sz w:val="10"/>
                <w:szCs w:val="10"/>
                <w:u w:val="none"/>
              </w:rPr>
            </w:pPr>
            <w:r w:rsidRPr="00AF7C54">
              <w:rPr>
                <w:rStyle w:val="Hipercze"/>
                <w:rFonts w:ascii="Arial" w:hAnsi="Arial" w:cs="Arial"/>
                <w:bCs/>
                <w:i/>
                <w:color w:val="000000"/>
                <w:sz w:val="12"/>
                <w:szCs w:val="12"/>
                <w:u w:val="none"/>
              </w:rPr>
              <w:t>liczba uczestników x koszt jednostkowy</w:t>
            </w:r>
          </w:p>
        </w:tc>
      </w:tr>
      <w:tr w:rsidR="00AA5223" w:rsidRPr="007D78F9" w14:paraId="7783B92A" w14:textId="77777777" w:rsidTr="008213C4">
        <w:trPr>
          <w:gridAfter w:val="1"/>
          <w:wAfter w:w="7952" w:type="dxa"/>
          <w:trHeight w:val="991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06392AD2" w14:textId="77777777" w:rsidR="00AA5223" w:rsidRPr="007D78F9" w:rsidRDefault="00AA5223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5A2C5F3A" w14:textId="77777777" w:rsidR="00AA5223" w:rsidRPr="007D78F9" w:rsidRDefault="00AA5223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34E22F6" w14:textId="06EE668A" w:rsidR="00AA5223" w:rsidRPr="007D78F9" w:rsidRDefault="00AA5223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6DF6809">
                <v:shape id="_x0000_i1783" type="#_x0000_t75" style="width:94.8pt;height:18pt" o:ole="">
                  <v:imagedata r:id="rId292" o:title=""/>
                </v:shape>
                <w:control r:id="rId293" w:name="TextBox24" w:shapeid="_x0000_i1783"/>
              </w:object>
            </w:r>
            <w:r w:rsidR="0003255D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7A030FB" w14:textId="48E1817E" w:rsidR="00AA5223" w:rsidRPr="007D78F9" w:rsidRDefault="00AA5223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23A70C1F">
                <v:shape id="_x0000_i1785" type="#_x0000_t75" style="width:94.8pt;height:18pt" o:ole="">
                  <v:imagedata r:id="rId292" o:title=""/>
                </v:shape>
                <w:control r:id="rId294" w:name="TextBox241" w:shapeid="_x0000_i1785"/>
              </w:object>
            </w:r>
            <w:r w:rsidR="0003255D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</w:tr>
      <w:tr w:rsidR="00E8632F" w:rsidRPr="007D78F9" w14:paraId="74601BC5" w14:textId="77777777" w:rsidTr="0066249D">
        <w:tblPrEx>
          <w:tblLook w:val="0000" w:firstRow="0" w:lastRow="0" w:firstColumn="0" w:lastColumn="0" w:noHBand="0" w:noVBand="0"/>
        </w:tblPrEx>
        <w:trPr>
          <w:gridAfter w:val="2"/>
          <w:wAfter w:w="7973" w:type="dxa"/>
          <w:trHeight w:val="41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3637201" w14:textId="77777777" w:rsidR="00E8632F" w:rsidRPr="007D78F9" w:rsidRDefault="008213C4" w:rsidP="00E8632F">
            <w:pPr>
              <w:pStyle w:val="Zawartotabeli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BD3C1B1" w14:textId="77777777" w:rsidR="00E8632F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PORÓWNANIE CENY KSZTAŁCENIA USTAWICZNEGO Z CENĄ PODOBNYCH USŁUG OFEROWANYCH NA RYNKU</w:t>
            </w:r>
          </w:p>
          <w:p w14:paraId="691939A6" w14:textId="5D219CAE" w:rsidR="00645758" w:rsidRPr="00645758" w:rsidRDefault="00645758" w:rsidP="00E8632F">
            <w:pPr>
              <w:snapToGrid w:val="0"/>
              <w:rPr>
                <w:i/>
                <w:iCs/>
                <w:color w:val="000000"/>
              </w:rPr>
            </w:pPr>
            <w:r w:rsidRPr="0064575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(do porównania uwzględniamy dwie inne oferty niż wybrana)</w:t>
            </w:r>
          </w:p>
        </w:tc>
        <w:tc>
          <w:tcPr>
            <w:tcW w:w="42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7C5725F" w14:textId="0C197CE0" w:rsidR="00E8632F" w:rsidRPr="007D78F9" w:rsidRDefault="00E8632F" w:rsidP="00E8632F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Nazwa i siedziba realizatora usługi kształcenia ustawicznego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CC14A8E" w14:textId="77777777" w:rsidR="00E8632F" w:rsidRPr="007D78F9" w:rsidRDefault="00E8632F" w:rsidP="00E8632F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godzin</w:t>
            </w:r>
          </w:p>
          <w:p w14:paraId="5E55EB39" w14:textId="77777777" w:rsidR="00E8632F" w:rsidRPr="007D78F9" w:rsidRDefault="00E8632F" w:rsidP="00E8632F">
            <w:pPr>
              <w:pStyle w:val="Zawartotabeli"/>
              <w:jc w:val="center"/>
              <w:rPr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(dotyczy kursu, studiów podyplomowych)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12DC80B" w14:textId="77777777" w:rsidR="00E8632F" w:rsidRPr="00363E0D" w:rsidRDefault="00E8632F" w:rsidP="00610B83">
            <w:pPr>
              <w:pStyle w:val="Zawartotabeli"/>
              <w:jc w:val="center"/>
              <w:rPr>
                <w:sz w:val="16"/>
                <w:szCs w:val="16"/>
              </w:rPr>
            </w:pPr>
            <w:r w:rsidRPr="00363E0D">
              <w:rPr>
                <w:rFonts w:ascii="Arial" w:hAnsi="Arial" w:cs="Arial"/>
                <w:b/>
                <w:bCs/>
                <w:sz w:val="16"/>
                <w:szCs w:val="16"/>
              </w:rPr>
              <w:t>Cena</w:t>
            </w:r>
            <w:r w:rsidR="00610B83" w:rsidRPr="00363E0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10B83" w:rsidRPr="0064575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jednostkowa</w:t>
            </w:r>
            <w:r w:rsidR="00610B83" w:rsidRPr="00363E0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usługi kształcenia ustawicznego </w:t>
            </w:r>
          </w:p>
        </w:tc>
      </w:tr>
      <w:tr w:rsidR="00E8632F" w:rsidRPr="007D78F9" w14:paraId="2C2E9CB8" w14:textId="77777777" w:rsidTr="0066249D">
        <w:tblPrEx>
          <w:tblLook w:val="0000" w:firstRow="0" w:lastRow="0" w:firstColumn="0" w:lastColumn="0" w:noHBand="0" w:noVBand="0"/>
        </w:tblPrEx>
        <w:trPr>
          <w:gridAfter w:val="2"/>
          <w:wAfter w:w="7973" w:type="dxa"/>
          <w:trHeight w:val="4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616433D" w14:textId="77777777" w:rsidR="00E8632F" w:rsidRPr="007D78F9" w:rsidRDefault="00E8632F" w:rsidP="00E8632F">
            <w:pPr>
              <w:pStyle w:val="Zawartotabeli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F1E3993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593A202" w14:textId="77777777" w:rsidR="00E8632F" w:rsidRPr="007D78F9" w:rsidRDefault="00E8632F" w:rsidP="00E8632F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BBAE5E5" w14:textId="77777777" w:rsidR="00E8632F" w:rsidRPr="007D78F9" w:rsidRDefault="00E8632F" w:rsidP="00E8632F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C123A64" w14:textId="77777777"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256CAA6" w14:textId="77777777" w:rsidR="00E8632F" w:rsidRPr="007D78F9" w:rsidRDefault="00E8632F" w:rsidP="00E8632F">
            <w:pPr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</w:p>
          <w:p w14:paraId="56A8FE3F" w14:textId="77777777" w:rsidR="00E8632F" w:rsidRPr="007D78F9" w:rsidRDefault="00E8632F" w:rsidP="00E8632F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(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jeżeli dotyczy)</w:t>
            </w:r>
          </w:p>
        </w:tc>
      </w:tr>
      <w:tr w:rsidR="00E8632F" w:rsidRPr="007D78F9" w14:paraId="79246398" w14:textId="77777777" w:rsidTr="00AA5223">
        <w:trPr>
          <w:gridAfter w:val="2"/>
          <w:wAfter w:w="7973" w:type="dxa"/>
          <w:trHeight w:val="3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3F038E" w14:textId="77777777"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7827B7" w14:textId="77777777" w:rsidR="00E8632F" w:rsidRPr="007D78F9" w:rsidRDefault="00E8632F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987C1B" w14:textId="77777777"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1.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E15E9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B8062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90970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C05BA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E8632F" w:rsidRPr="007D78F9" w14:paraId="7C566D2E" w14:textId="77777777" w:rsidTr="00AA5223">
        <w:trPr>
          <w:gridAfter w:val="2"/>
          <w:wAfter w:w="7973" w:type="dxa"/>
          <w:trHeight w:val="43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0DB2D0" w14:textId="77777777"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917AF4" w14:textId="77777777" w:rsidR="00E8632F" w:rsidRPr="007D78F9" w:rsidRDefault="00E8632F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26AE9F" w14:textId="77777777" w:rsidR="00E8632F" w:rsidRPr="007D78F9" w:rsidRDefault="00E8632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2.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5C448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7D2AE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A0C7E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E08DA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E8632F" w:rsidRPr="007D78F9" w14:paraId="73A3A0C8" w14:textId="77777777" w:rsidTr="0066249D">
        <w:trPr>
          <w:gridAfter w:val="2"/>
          <w:wAfter w:w="7973" w:type="dxa"/>
          <w:trHeight w:val="271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A783AF" w14:textId="77777777" w:rsidR="00E8632F" w:rsidRPr="007D78F9" w:rsidRDefault="00C818C2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J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773A1B9" w14:textId="77777777" w:rsidR="00E8632F" w:rsidRPr="007D78F9" w:rsidRDefault="00E8632F" w:rsidP="00E8632F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UZASADNIENIE WYBORU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REALIZATORA USŁUGI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 FINANSOWANEJ ZE ŚRODKÓW KFS</w:t>
            </w:r>
          </w:p>
        </w:tc>
        <w:tc>
          <w:tcPr>
            <w:tcW w:w="7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0052F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E8632F" w:rsidRPr="007D78F9" w14:paraId="3C3FBAAE" w14:textId="77777777" w:rsidTr="0066249D">
        <w:trPr>
          <w:gridAfter w:val="1"/>
          <w:wAfter w:w="7952" w:type="dxa"/>
          <w:trHeight w:val="475"/>
        </w:trPr>
        <w:tc>
          <w:tcPr>
            <w:tcW w:w="16027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75C0826" w14:textId="77777777" w:rsidR="00A22955" w:rsidRDefault="00E8632F" w:rsidP="00E8632F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V.2 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WYPEŁNIĆ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WYŁĄCZNIE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W PRZYPADKU UBIEGANIA SIĘ O SFINANSOWANIE </w:t>
            </w:r>
            <w:r w:rsidR="00A22955"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OKREŚLENIA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POTRZEB PRACODAWCY W ZAKRESIE KSZTAŁCENIA USTAWICZNEGO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0B17E6F" w14:textId="77777777" w:rsidR="00E8632F" w:rsidRPr="00A22955" w:rsidRDefault="00A22955" w:rsidP="00E8632F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</w:pP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     </w:t>
            </w:r>
            <w:r w:rsidR="00E8632F" w:rsidRPr="00A22955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(W ZWIĄZKU Z UBIEGANIEM SIĘ O SFINANSOWANIE TEGO KSZTAŁCENIA ZE ŚRODKÓW KFS) </w:t>
            </w:r>
            <w:r w:rsidR="00E8632F"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- tj. </w:t>
            </w:r>
            <w:r w:rsidR="000D7D2E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GDY</w:t>
            </w:r>
            <w:r w:rsidR="00E8632F"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 POZ. B ZAZNACZONO KWADRAT NR 6</w:t>
            </w:r>
          </w:p>
          <w:p w14:paraId="444C3FFE" w14:textId="77777777" w:rsidR="00E8632F" w:rsidRPr="007D78F9" w:rsidRDefault="00E8632F" w:rsidP="00112072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UWAGA! ubiegając się o sfinansowanie działania wymienionego w tej części - część V.1 w pozycjach „A”, „B”, „</w:t>
            </w:r>
            <w:r w:rsidR="00E2787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”, „</w:t>
            </w:r>
            <w:r w:rsidR="00C818C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”, </w:t>
            </w:r>
            <w:r w:rsidR="0011207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„h”,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„I”, „J” musi zostać wypełniona obowiązkowo</w:t>
            </w:r>
          </w:p>
        </w:tc>
      </w:tr>
      <w:tr w:rsidR="00E8632F" w:rsidRPr="007D78F9" w14:paraId="0785597A" w14:textId="77777777" w:rsidTr="0066249D">
        <w:trPr>
          <w:gridAfter w:val="1"/>
          <w:wAfter w:w="7952" w:type="dxa"/>
          <w:trHeight w:val="2127"/>
        </w:trPr>
        <w:tc>
          <w:tcPr>
            <w:tcW w:w="8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3E98305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DZIAŁAŃ STANOWIĄCYCH DIAGNOZĘ ZAPOTRZEBOWANIA PRACODAWCY NA KSZTAŁCENIE USTAWICZNE</w:t>
            </w:r>
          </w:p>
          <w:p w14:paraId="6054408A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CD35D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1C643C3" w14:textId="77777777" w:rsidR="0036681D" w:rsidRPr="007D78F9" w:rsidRDefault="0036681D" w:rsidP="005A6BBD">
      <w:pPr>
        <w:ind w:left="426"/>
        <w:jc w:val="both"/>
        <w:rPr>
          <w:rFonts w:ascii="Arial" w:hAnsi="Arial" w:cs="Arial"/>
          <w:b/>
          <w:i/>
          <w:color w:val="000000"/>
          <w:sz w:val="18"/>
          <w:szCs w:val="18"/>
        </w:rPr>
      </w:pPr>
    </w:p>
    <w:p w14:paraId="4E224A49" w14:textId="77777777" w:rsidR="005A6BBD" w:rsidRPr="007D78F9" w:rsidRDefault="005A6BBD" w:rsidP="005A6BBD">
      <w:pPr>
        <w:ind w:left="426"/>
        <w:rPr>
          <w:color w:val="000000"/>
          <w:sz w:val="22"/>
          <w:szCs w:val="22"/>
        </w:rPr>
        <w:sectPr w:rsidR="005A6BBD" w:rsidRPr="007D78F9" w:rsidSect="00E11BA3">
          <w:endnotePr>
            <w:numFmt w:val="decimal"/>
          </w:endnotePr>
          <w:pgSz w:w="16838" w:h="11906" w:orient="landscape"/>
          <w:pgMar w:top="993" w:right="1670" w:bottom="284" w:left="764" w:header="708" w:footer="291" w:gutter="0"/>
          <w:cols w:space="708"/>
          <w:docGrid w:linePitch="600" w:charSpace="32768"/>
        </w:sectPr>
      </w:pPr>
    </w:p>
    <w:p w14:paraId="1488A013" w14:textId="77777777" w:rsidR="0017132F" w:rsidRPr="007D78F9" w:rsidRDefault="0017132F">
      <w:pPr>
        <w:jc w:val="both"/>
        <w:rPr>
          <w:color w:val="000000"/>
        </w:rPr>
      </w:pPr>
    </w:p>
    <w:tbl>
      <w:tblPr>
        <w:tblW w:w="97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57"/>
      </w:tblGrid>
      <w:tr w:rsidR="0017132F" w:rsidRPr="007D78F9" w14:paraId="7BB8114A" w14:textId="77777777" w:rsidTr="009B6BF3">
        <w:tc>
          <w:tcPr>
            <w:tcW w:w="9711" w:type="dxa"/>
            <w:gridSpan w:val="2"/>
            <w:shd w:val="clear" w:color="auto" w:fill="D9D9D9"/>
          </w:tcPr>
          <w:p w14:paraId="5871AC4D" w14:textId="77777777" w:rsidR="0017132F" w:rsidRPr="007D78F9" w:rsidRDefault="004200E9" w:rsidP="00056F7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Pr="007D78F9">
              <w:rPr>
                <w:rFonts w:ascii="Arial" w:hAnsi="Arial" w:cs="Arial"/>
                <w:b/>
                <w:color w:val="000000"/>
              </w:rPr>
              <w:t>. OŚ</w:t>
            </w:r>
            <w:r w:rsidR="009450CF" w:rsidRPr="007D78F9">
              <w:rPr>
                <w:rFonts w:ascii="Arial" w:hAnsi="Arial" w:cs="Arial"/>
                <w:b/>
                <w:color w:val="000000"/>
              </w:rPr>
              <w:t>WIADCZENIA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 xml:space="preserve"> WNIOSKODAWCY</w:t>
            </w:r>
          </w:p>
          <w:p w14:paraId="1BEBF70B" w14:textId="77777777" w:rsidR="00056F76" w:rsidRDefault="0017132F" w:rsidP="007C7671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14:paraId="46711825" w14:textId="77777777" w:rsidR="00352F4C" w:rsidRPr="00112072" w:rsidRDefault="00D06133" w:rsidP="00056F76">
            <w:pPr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        </w:t>
            </w:r>
            <w:r w:rsidR="00056F76"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* zaznaczyć właściwe</w:t>
            </w:r>
          </w:p>
        </w:tc>
      </w:tr>
      <w:tr w:rsidR="0017132F" w:rsidRPr="007D78F9" w14:paraId="52BBACF2" w14:textId="77777777" w:rsidTr="00B00B48">
        <w:trPr>
          <w:trHeight w:val="644"/>
        </w:trPr>
        <w:tc>
          <w:tcPr>
            <w:tcW w:w="454" w:type="dxa"/>
            <w:shd w:val="clear" w:color="auto" w:fill="D9D9D9"/>
            <w:vAlign w:val="center"/>
          </w:tcPr>
          <w:p w14:paraId="5F7C3985" w14:textId="77777777" w:rsidR="0017132F" w:rsidRPr="007D78F9" w:rsidRDefault="0017132F" w:rsidP="00B00B48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57" w:type="dxa"/>
            <w:shd w:val="clear" w:color="auto" w:fill="auto"/>
          </w:tcPr>
          <w:p w14:paraId="3BB7840D" w14:textId="6262AB80" w:rsidR="007938CF" w:rsidRPr="007D78F9" w:rsidRDefault="00F94806" w:rsidP="00056F76">
            <w:pPr>
              <w:snapToGrid w:val="0"/>
              <w:rPr>
                <w:color w:val="000000"/>
                <w:sz w:val="8"/>
                <w:szCs w:val="8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5A88B57C">
                <v:shape id="_x0000_i1787" type="#_x0000_t75" style="width:16.8pt;height:23.4pt" o:ole="">
                  <v:imagedata r:id="rId295" o:title=""/>
                </v:shape>
                <w:control r:id="rId296" w:name="CheckBox322371" w:shapeid="_x0000_i178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PROWADZĘ*</w:t>
            </w:r>
            <w:r w:rsidR="004764E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E85A67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49A7470A">
                <v:shape id="_x0000_i1789" type="#_x0000_t75" style="width:11.4pt;height:16.2pt" o:ole="">
                  <v:imagedata r:id="rId12" o:title=""/>
                </v:shape>
                <w:control r:id="rId297" w:name="CheckBox3223711" w:shapeid="_x0000_i1789"/>
              </w:object>
            </w:r>
            <w:r w:rsidR="00E85A6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PROWADZĘ*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0A51AD4F" w14:textId="77777777" w:rsidR="007C465A" w:rsidRPr="007D78F9" w:rsidRDefault="00970FC3" w:rsidP="007C465A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ziałalność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(ci)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gospodarczą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(ej)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roz</w:t>
            </w:r>
            <w:r w:rsid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umieniu prawa Unii Europejskiej</w:t>
            </w:r>
          </w:p>
          <w:p w14:paraId="7A726738" w14:textId="7C6A7C14" w:rsidR="00A02524" w:rsidRPr="007D78F9" w:rsidRDefault="00A02524" w:rsidP="00A02524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315D212D">
                <v:shape id="_x0000_i1791" type="#_x0000_t75" style="width:11.4pt;height:16.2pt" o:ole="">
                  <v:imagedata r:id="rId12" o:title=""/>
                </v:shape>
                <w:control r:id="rId298" w:name="CheckBox32237121" w:shapeid="_x0000_i179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5CCE8D51">
                <v:shape id="_x0000_i1793" type="#_x0000_t75" style="width:11.4pt;height:16.2pt" o:ole="">
                  <v:imagedata r:id="rId12" o:title=""/>
                </v:shape>
                <w:control r:id="rId299" w:name="CheckBox322371111" w:shapeid="_x0000_i179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11EEC00A" w14:textId="77777777" w:rsidR="00A02524" w:rsidRPr="00D412B3" w:rsidRDefault="00B55880" w:rsidP="00A02524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beneficjentem pomocy publicznej</w:t>
            </w:r>
          </w:p>
          <w:p w14:paraId="24143E6E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W rozumieniu art. 1 Załącznika Nr 1 do rozporządzenia Komisji (UE) Nr 651/2014 z dnia 17 czerwca 2014r.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      </w:r>
          </w:p>
          <w:p w14:paraId="37ABCF5D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14:paraId="553EEE9D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Dodatkowo zgodnie z orzecznictwem Europejskiego Trybunału Sprawiedliwości za przedsiębiorcę uważa się podmiot prowadzący działalność gospodarczą, niezależnie od formy organizacyjnej i prawnej czy źródeł finansowania</w:t>
            </w:r>
            <w:r w:rsidR="004E480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sprawie C-41/90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Höfner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Elser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przeciwko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Macrotron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GmbH, ECR[1991] I-1979) oraz niezależnie od tego czy podmiot ten będzie działał w celu osiągnięcia zysku(patrz: orzeczenie Europejskiego Trybunału Sprawiedliwości z dnia 21 września 1999r.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sprawie Albany C-67/96, ECR [1999] I-05751). Jednocześnie za działalność gospodarczą uznaje się „oferowanie dóbr i usług na danym rynku” (patrz: orzeczenie Europejskiego Trybunału Sprawiedliwości z dnia 18 czerwca 1998r.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      </w:r>
          </w:p>
          <w:p w14:paraId="6A54CFFB" w14:textId="77777777" w:rsidR="00A51E31" w:rsidRPr="007D78F9" w:rsidRDefault="007C465A" w:rsidP="00A51E31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podmiotów sektora publicznego prowadzących działalność gospodarczą (patrz: orzeczenie Europejskiego Trybunału Sprawiedliwości z dnia 16 czerwca 1987r w sprawie C_118/85 „Komisja v. Włochy” ECR[1987] 2599).</w:t>
            </w:r>
          </w:p>
        </w:tc>
      </w:tr>
      <w:tr w:rsidR="0017132F" w:rsidRPr="007D78F9" w14:paraId="033356FE" w14:textId="77777777" w:rsidTr="00B00B48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14:paraId="04E694D0" w14:textId="77777777" w:rsidR="0017132F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7132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1CE79B53" w14:textId="22544A09" w:rsidR="00D55CED" w:rsidRPr="007D78F9" w:rsidRDefault="0017132F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7B1051AF">
                <v:shape id="_x0000_i1795" type="#_x0000_t75" style="width:11.4pt;height:16.2pt" o:ole="">
                  <v:imagedata r:id="rId12" o:title=""/>
                </v:shape>
                <w:control r:id="rId300" w:name="CheckBox322371211" w:shapeid="_x0000_i1795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 w:rsidR="00A77EC0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3C1AB10B">
                <v:shape id="_x0000_i1797" type="#_x0000_t75" style="width:11.4pt;height:16.2pt" o:ole="">
                  <v:imagedata r:id="rId12" o:title=""/>
                </v:shape>
                <w:control r:id="rId301" w:name="CheckBox3223711111" w:shapeid="_x0000_i1797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7C3E759F" w14:textId="77777777" w:rsidR="007C465A" w:rsidRPr="007D78F9" w:rsidRDefault="007C465A" w:rsidP="008C2C99">
            <w:pPr>
              <w:tabs>
                <w:tab w:val="left" w:pos="5040"/>
              </w:tabs>
              <w:snapToGrid w:val="0"/>
              <w:jc w:val="both"/>
              <w:rPr>
                <w:color w:val="000000"/>
              </w:rPr>
            </w:pP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zobowiązany(a) do zwrotu wcześniej uzyskanej pomocy publicznej wynikające</w:t>
            </w:r>
            <w:r w:rsidR="008C2C99" w:rsidRPr="0099310C">
              <w:rPr>
                <w:rFonts w:ascii="Arial" w:hAnsi="Arial" w:cs="Arial"/>
                <w:color w:val="000000"/>
                <w:sz w:val="18"/>
                <w:szCs w:val="18"/>
              </w:rPr>
              <w:t>go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z decyzji Komisji Europejskiej uznającej pomoc za niezgodną z prawem oraz wspólnym rynkiem.</w:t>
            </w:r>
          </w:p>
        </w:tc>
      </w:tr>
      <w:tr w:rsidR="00FE4BB2" w:rsidRPr="007D78F9" w14:paraId="3740568B" w14:textId="77777777" w:rsidTr="00F9423C">
        <w:trPr>
          <w:trHeight w:val="4489"/>
        </w:trPr>
        <w:tc>
          <w:tcPr>
            <w:tcW w:w="454" w:type="dxa"/>
            <w:shd w:val="clear" w:color="auto" w:fill="D9D9D9"/>
            <w:vAlign w:val="center"/>
          </w:tcPr>
          <w:p w14:paraId="639CF60F" w14:textId="77777777" w:rsidR="00FE4BB2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1798889A" w14:textId="77777777" w:rsidR="002C445C" w:rsidRPr="007D78F9" w:rsidRDefault="00443F41" w:rsidP="00F9423C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32"/>
                <w:szCs w:val="20"/>
                <w:vertAlign w:val="superscript"/>
              </w:rPr>
              <w:t xml:space="preserve"> </w:t>
            </w:r>
          </w:p>
          <w:p w14:paraId="51BD3CAF" w14:textId="606A07D1" w:rsidR="00920B34" w:rsidRPr="0099310C" w:rsidRDefault="00684A10" w:rsidP="0044450C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r w:rsidR="00FE4BB2"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okresie ostatnich 3 lat przed dniem złożenia wniosku </w:t>
            </w:r>
            <w:r w:rsidR="00FE4BB2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(</w:t>
            </w:r>
            <w:r w:rsidR="007D3FA5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uwzględniając wszystkie przedsiębiorstwa powiązane w 1 przedsiębiorstwo</w:t>
            </w:r>
            <w:r w:rsidR="00FE4BB2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)</w:t>
            </w:r>
          </w:p>
          <w:p w14:paraId="63CDDD04" w14:textId="77777777" w:rsidR="00156374" w:rsidRPr="007D78F9" w:rsidRDefault="00156374" w:rsidP="00DE2E02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A4BB51" w14:textId="5BE7D64A" w:rsidR="00D750B8" w:rsidRDefault="009D61FA" w:rsidP="00156374">
            <w:pPr>
              <w:widowControl/>
              <w:suppressAutoHyphens w:val="0"/>
              <w:snapToGrid w:val="0"/>
              <w:spacing w:line="360" w:lineRule="auto"/>
              <w:ind w:left="58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="000A32C5"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6706C03F">
                <v:shape id="_x0000_i1799" type="#_x0000_t75" style="width:11.4pt;height:16.2pt" o:ole="">
                  <v:imagedata r:id="rId12" o:title=""/>
                </v:shape>
                <w:control r:id="rId302" w:name="CheckBox3223712111" w:shapeid="_x0000_i1799"/>
              </w:object>
            </w:r>
            <w:r w:rsidR="0099310C">
              <w:rPr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pomocy </w:t>
            </w:r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o której mowa w pkt 2 lit. a-c</w:t>
            </w:r>
            <w:r w:rsidR="006E708F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  <w:p w14:paraId="29B2FC9A" w14:textId="76B57733" w:rsidR="001D5CDF" w:rsidRPr="00804124" w:rsidRDefault="00265986" w:rsidP="00804124">
            <w:pPr>
              <w:widowControl/>
              <w:suppressAutoHyphens w:val="0"/>
              <w:snapToGrid w:val="0"/>
              <w:spacing w:line="360" w:lineRule="auto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986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090A1525">
                <v:shape id="_x0000_i1801" type="#_x0000_t75" style="width:11.4pt;height:16.2pt" o:ole="">
                  <v:imagedata r:id="rId12" o:title=""/>
                </v:shape>
                <w:control r:id="rId303" w:name="CheckBox32237121111" w:shapeid="_x0000_i1801"/>
              </w:object>
            </w:r>
            <w:r w:rsidR="0099310C">
              <w:rPr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EC2A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2E734E4D" w14:textId="2D20853B" w:rsidR="00516FD0" w:rsidRPr="00151700" w:rsidRDefault="00FE4BB2" w:rsidP="000A4FE8">
            <w:pPr>
              <w:widowControl/>
              <w:numPr>
                <w:ilvl w:val="0"/>
                <w:numId w:val="6"/>
              </w:numPr>
              <w:suppressAutoHyphens w:val="0"/>
              <w:snapToGrid w:val="0"/>
              <w:ind w:left="76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9931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pomoc </w:t>
            </w:r>
            <w:r w:rsidRPr="0099310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de </w:t>
            </w:r>
            <w:proofErr w:type="spellStart"/>
            <w:r w:rsidRPr="0099310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minimis</w:t>
            </w:r>
            <w:proofErr w:type="spellEnd"/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na podstawie rozporządzenia Komisji (UE) nr </w:t>
            </w:r>
            <w:r w:rsidR="00AF7C54" w:rsidRPr="0099310C">
              <w:rPr>
                <w:rFonts w:ascii="Arial" w:hAnsi="Arial" w:cs="Arial"/>
                <w:color w:val="000000"/>
                <w:sz w:val="18"/>
                <w:szCs w:val="18"/>
              </w:rPr>
              <w:t>2023/2831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z dnia </w:t>
            </w:r>
            <w:r w:rsidR="00AF7C54" w:rsidRPr="0099310C">
              <w:rPr>
                <w:rFonts w:ascii="Arial" w:hAnsi="Arial" w:cs="Arial"/>
                <w:color w:val="000000"/>
                <w:sz w:val="18"/>
                <w:szCs w:val="18"/>
              </w:rPr>
              <w:t>13 grudnia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629BE"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2023 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r. </w:t>
            </w:r>
            <w:r w:rsidR="0099310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w sprawie stosowania art. 107 i 108 Traktatu o funkcjonowaniu Unii Europejskiej do</w:t>
            </w:r>
            <w:r w:rsidR="00EF0931" w:rsidRPr="009931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pomocy de </w:t>
            </w:r>
            <w:proofErr w:type="spellStart"/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minimis</w:t>
            </w:r>
            <w:proofErr w:type="spellEnd"/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7769A" w:rsidRPr="0099310C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27769A" w:rsidRPr="009931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Dz. Urz. UE L 2023.2831</w:t>
            </w:r>
            <w:r w:rsidR="0027769A" w:rsidRPr="0099310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pl-PL" w:bidi="pl-PL"/>
              </w:rPr>
              <w:t xml:space="preserve"> </w:t>
            </w:r>
            <w:r w:rsidR="0027769A" w:rsidRPr="0099310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z 15.12.2023)</w:t>
            </w:r>
            <w:r w:rsidR="00151700" w:rsidRPr="0099310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2D2B45" w:rsidRPr="00151700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="002D2B45" w:rsidRPr="00151700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2D9E144">
                <v:shape id="_x0000_i1803" type="#_x0000_t75" style="width:69.6pt;height:18pt" o:ole="">
                  <v:imagedata r:id="rId304" o:title=""/>
                </v:shape>
                <w:control r:id="rId305" w:name="TextBox22" w:shapeid="_x0000_i1803"/>
              </w:object>
            </w:r>
            <w:r w:rsidR="002D2B45" w:rsidRPr="00151700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  <w:r w:rsidR="00FF45FF" w:rsidRPr="00151700">
              <w:rPr>
                <w:rFonts w:ascii="Arial" w:hAnsi="Arial" w:cs="Arial"/>
                <w:color w:val="000000"/>
                <w:sz w:val="20"/>
                <w:szCs w:val="20"/>
              </w:rPr>
              <w:t xml:space="preserve">, co stanowi </w:t>
            </w:r>
            <w:r w:rsidR="002D2B45" w:rsidRPr="00151700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5BA3C9B7">
                <v:shape id="_x0000_i1805" type="#_x0000_t75" style="width:69.6pt;height:18pt" o:ole="">
                  <v:imagedata r:id="rId304" o:title=""/>
                </v:shape>
                <w:control r:id="rId306" w:name="TextBox23" w:shapeid="_x0000_i1805"/>
              </w:object>
            </w:r>
            <w:r w:rsidR="00FF45FF" w:rsidRPr="0015170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45FF" w:rsidRPr="00151700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A05590" w:rsidRPr="00151700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151700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188FAF06" w14:textId="77777777" w:rsidR="00740188" w:rsidRPr="00804124" w:rsidRDefault="00804124" w:rsidP="0099310C">
            <w:pPr>
              <w:pStyle w:val="Zawartotabeli"/>
              <w:snapToGrid w:val="0"/>
              <w:ind w:firstLine="712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31432D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należy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14:paraId="5B3A44DB" w14:textId="72797098" w:rsidR="00FF45FF" w:rsidRPr="0099310C" w:rsidRDefault="00FE4BB2" w:rsidP="00E11923">
            <w:pPr>
              <w:widowControl/>
              <w:numPr>
                <w:ilvl w:val="0"/>
                <w:numId w:val="6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pomoc </w:t>
            </w:r>
            <w:r w:rsidRPr="0099310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de </w:t>
            </w:r>
            <w:proofErr w:type="spellStart"/>
            <w:r w:rsidRPr="0099310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minimis</w:t>
            </w:r>
            <w:proofErr w:type="spellEnd"/>
            <w:r w:rsidRPr="0099310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 </w:t>
            </w:r>
            <w:r w:rsidRPr="0099310C">
              <w:rPr>
                <w:rFonts w:ascii="Arial" w:hAnsi="Arial" w:cs="Arial"/>
                <w:b/>
                <w:color w:val="000000"/>
                <w:sz w:val="18"/>
                <w:szCs w:val="18"/>
              </w:rPr>
              <w:t>w rolnictwie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na podstawie </w:t>
            </w:r>
            <w:r w:rsidRPr="0099310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r</w:t>
            </w:r>
            <w:r w:rsidRPr="009931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ozporządzenia Komisji (UE)</w:t>
            </w:r>
            <w:r w:rsidRPr="0099310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nr 1408/2013 z</w:t>
            </w:r>
            <w:r w:rsidR="00EF0931" w:rsidRPr="0099310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 </w:t>
            </w:r>
            <w:r w:rsidRPr="0099310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dnia </w:t>
            </w:r>
            <w:r w:rsidR="0099310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br/>
            </w:r>
            <w:r w:rsidRPr="0099310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18 grudnia 2013 r.</w:t>
            </w:r>
            <w:r w:rsidRPr="0099310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pl-PL" w:bidi="pl-PL"/>
              </w:rPr>
              <w:t xml:space="preserve"> </w:t>
            </w:r>
            <w:r w:rsidRPr="009931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 sprawie stosowania art.</w:t>
            </w:r>
            <w:r w:rsidRPr="0099310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9931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107 i 108 Traktatu o funkcjonowaniu Unii Europejskiej </w:t>
            </w:r>
            <w:r w:rsidR="009931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931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do pomocy </w:t>
            </w:r>
            <w:r w:rsidRPr="0099310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de </w:t>
            </w:r>
            <w:proofErr w:type="spellStart"/>
            <w:r w:rsidRPr="0099310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minimis</w:t>
            </w:r>
            <w:proofErr w:type="spellEnd"/>
            <w:r w:rsidRPr="009931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w sektorze rolnym (Dz. Urz. UE L 352</w:t>
            </w:r>
            <w:r w:rsidRPr="0099310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pl-PL" w:bidi="pl-PL"/>
              </w:rPr>
              <w:t xml:space="preserve">  </w:t>
            </w:r>
            <w:r w:rsidRPr="0099310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z 24.12.2013, str. 9)</w:t>
            </w:r>
            <w:r w:rsidR="00FF45FF" w:rsidRPr="009931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657070EE" w14:textId="46877156" w:rsidR="00516FD0" w:rsidRDefault="00FF45FF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357E4D6B">
                <v:shape id="_x0000_i1807" type="#_x0000_t75" style="width:69.6pt;height:18pt" o:ole="">
                  <v:imagedata r:id="rId304" o:title=""/>
                </v:shape>
                <w:control r:id="rId307" w:name="TextBox221" w:shapeid="_x0000_i180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496CD6D7">
                <v:shape id="_x0000_i1809" type="#_x0000_t75" style="width:69.6pt;height:18pt" o:ole="">
                  <v:imagedata r:id="rId304" o:title=""/>
                </v:shape>
                <w:control r:id="rId308" w:name="TextBox231" w:shapeid="_x0000_i180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25A93F77" w14:textId="77777777" w:rsidR="00740188" w:rsidRPr="007D78F9" w:rsidRDefault="00CD69B5" w:rsidP="0099310C">
            <w:pPr>
              <w:pStyle w:val="Zawartotabeli"/>
              <w:snapToGrid w:val="0"/>
              <w:spacing w:line="360" w:lineRule="auto"/>
              <w:ind w:firstLine="712"/>
              <w:rPr>
                <w:rFonts w:ascii="Arial" w:hAnsi="Arial" w:cs="Arial"/>
                <w:bCs/>
                <w:i/>
                <w:iCs/>
                <w:color w:val="000000"/>
                <w:sz w:val="10"/>
                <w:szCs w:val="10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7D78F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</w:r>
          </w:p>
          <w:p w14:paraId="68F48C5F" w14:textId="77777777" w:rsidR="00941D50" w:rsidRPr="0099310C" w:rsidRDefault="00FE4BB2" w:rsidP="00E11923">
            <w:pPr>
              <w:widowControl/>
              <w:numPr>
                <w:ilvl w:val="0"/>
                <w:numId w:val="6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pomoc </w:t>
            </w:r>
            <w:r w:rsidRPr="0099310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de </w:t>
            </w:r>
            <w:proofErr w:type="spellStart"/>
            <w:r w:rsidRPr="0099310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minimis</w:t>
            </w:r>
            <w:proofErr w:type="spellEnd"/>
            <w:r w:rsidRPr="0099310C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 w sektorze rybołówstwa i akwakultury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na podstawie </w:t>
            </w:r>
            <w:r w:rsidRPr="0099310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w r</w:t>
            </w:r>
            <w:r w:rsidRPr="009931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ozporządzenia Komisji (UE) nr 717/2014 z dnia 27 czerwca 2014 r. w sprawie stosowania art.</w:t>
            </w:r>
            <w:r w:rsidRPr="0099310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9931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107 i 108 Traktatu o funkcjonowaniu Unii Europejskiej do pomocy </w:t>
            </w:r>
            <w:r w:rsidRPr="0099310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de </w:t>
            </w:r>
            <w:proofErr w:type="spellStart"/>
            <w:r w:rsidRPr="0099310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minimis</w:t>
            </w:r>
            <w:proofErr w:type="spellEnd"/>
            <w:r w:rsidRPr="0099310C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</w:rPr>
              <w:t xml:space="preserve"> </w:t>
            </w:r>
            <w:r w:rsidRPr="009931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 sektorze rybołówstwa i</w:t>
            </w:r>
            <w:r w:rsidR="00EF0931" w:rsidRPr="009931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99310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akwakultury (Dz. Urz. UE L 190</w:t>
            </w:r>
            <w:r w:rsidR="00323B4F" w:rsidRPr="0099310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pl-PL" w:bidi="pl-PL"/>
              </w:rPr>
              <w:t xml:space="preserve"> </w:t>
            </w:r>
            <w:r w:rsidRPr="0099310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z 28.06.2014, str. 45.</w:t>
            </w:r>
            <w:r w:rsidR="00F9423C" w:rsidRPr="0099310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)</w:t>
            </w:r>
          </w:p>
          <w:p w14:paraId="08BA180B" w14:textId="02D2E4DA" w:rsidR="00956AD1" w:rsidRDefault="00941D50" w:rsidP="00CD69B5">
            <w:pPr>
              <w:widowControl/>
              <w:suppressAutoHyphens w:val="0"/>
              <w:snapToGrid w:val="0"/>
              <w:ind w:left="76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F7ACF31">
                <v:shape id="_x0000_i1811" type="#_x0000_t75" style="width:69.6pt;height:18pt" o:ole="">
                  <v:imagedata r:id="rId304" o:title=""/>
                </v:shape>
                <w:control r:id="rId309" w:name="TextBox2211" w:shapeid="_x0000_i181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556B89E1">
                <v:shape id="_x0000_i1813" type="#_x0000_t75" style="width:69.6pt;height:18pt" o:ole="">
                  <v:imagedata r:id="rId304" o:title=""/>
                </v:shape>
                <w:control r:id="rId310" w:name="TextBox2311" w:shapeid="_x0000_i181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66391750" w14:textId="77777777" w:rsidR="00CD69B5" w:rsidRPr="007D78F9" w:rsidRDefault="00CD69B5" w:rsidP="0099310C">
            <w:pPr>
              <w:widowControl/>
              <w:suppressAutoHyphens w:val="0"/>
              <w:snapToGrid w:val="0"/>
              <w:spacing w:after="120"/>
              <w:ind w:firstLine="712"/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</w:tc>
      </w:tr>
      <w:tr w:rsidR="00875700" w:rsidRPr="007D78F9" w14:paraId="39151B5C" w14:textId="77777777" w:rsidTr="0099310C">
        <w:trPr>
          <w:trHeight w:val="1061"/>
        </w:trPr>
        <w:tc>
          <w:tcPr>
            <w:tcW w:w="454" w:type="dxa"/>
            <w:shd w:val="clear" w:color="auto" w:fill="D9D9D9"/>
            <w:vAlign w:val="center"/>
          </w:tcPr>
          <w:p w14:paraId="61AE9B5F" w14:textId="718053A5" w:rsidR="00875700" w:rsidRDefault="00875700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210B953E" w14:textId="77777777" w:rsidR="00875700" w:rsidRPr="0099310C" w:rsidRDefault="00875700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Wypełnia pracodawca ubiegający się o pomoc w ramach priorytetu 11</w:t>
            </w:r>
          </w:p>
          <w:p w14:paraId="4901CCD9" w14:textId="77777777" w:rsidR="00875700" w:rsidRPr="0099310C" w:rsidRDefault="00875700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99310C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Wsparcie rozwoju umiejętności i kwalifikacji osób z orzeczonym stopniem niepełnosprawności</w:t>
            </w:r>
          </w:p>
          <w:p w14:paraId="028B67AD" w14:textId="2DDD0F65" w:rsidR="00646D74" w:rsidRPr="005C0933" w:rsidRDefault="00751DDA" w:rsidP="005C0933">
            <w:pPr>
              <w:widowControl/>
              <w:suppressAutoHyphens w:val="0"/>
              <w:snapToGrid w:val="0"/>
              <w:ind w:left="28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C666A5" wp14:editId="060B0852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26035</wp:posOffset>
                      </wp:positionV>
                      <wp:extent cx="91440" cy="91440"/>
                      <wp:effectExtent l="0" t="0" r="22860" b="22860"/>
                      <wp:wrapNone/>
                      <wp:docPr id="389761097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EA9F7" id="Prostokąt 5" o:spid="_x0000_s1026" style="position:absolute;margin-left:2.85pt;margin-top:2.05pt;width:7.2pt;height: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" filled="f" strokecolor="black [3213]"/>
                  </w:pict>
                </mc:Fallback>
              </mc:AlternateContent>
            </w:r>
            <w:r w:rsidR="00875700"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Oświadczam, że dysponuję dokumentami potwierdzającymi posiadanie orzeczonego stopnia niepełnosprawności 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osób wskazanych do objęcia wsparciem w ramach priorytetu 11 </w:t>
            </w:r>
            <w:r w:rsidR="00875700"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i w razie czynności kontrolnych przedstawię dokumenty potwierdzające ww. stan. </w:t>
            </w:r>
          </w:p>
        </w:tc>
      </w:tr>
      <w:tr w:rsidR="00875700" w:rsidRPr="007D78F9" w14:paraId="1BA7A66F" w14:textId="77777777" w:rsidTr="0099310C">
        <w:trPr>
          <w:trHeight w:val="838"/>
        </w:trPr>
        <w:tc>
          <w:tcPr>
            <w:tcW w:w="454" w:type="dxa"/>
            <w:shd w:val="clear" w:color="auto" w:fill="D9D9D9"/>
            <w:vAlign w:val="center"/>
          </w:tcPr>
          <w:p w14:paraId="2328C0EB" w14:textId="77777777" w:rsidR="00875700" w:rsidRDefault="00A13C83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  <w:p w14:paraId="69245C79" w14:textId="6D57F641" w:rsidR="00A13C83" w:rsidRDefault="00A13C83" w:rsidP="00A13C83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57" w:type="dxa"/>
            <w:shd w:val="clear" w:color="auto" w:fill="auto"/>
            <w:vAlign w:val="center"/>
          </w:tcPr>
          <w:p w14:paraId="32956C78" w14:textId="78E31660" w:rsidR="00646D74" w:rsidRPr="0099310C" w:rsidRDefault="00646D74" w:rsidP="00646D74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Wypełnia pracodawca ubiegający się o pomoc w ramach priorytetu 12</w:t>
            </w:r>
          </w:p>
          <w:p w14:paraId="0B53D061" w14:textId="7AA00F18" w:rsidR="00646D74" w:rsidRPr="0099310C" w:rsidRDefault="00646D74" w:rsidP="00646D74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99310C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Wsparcie rozwoju umiejętności i kwalifikacji osób z niskim wykształceniem</w:t>
            </w:r>
          </w:p>
          <w:p w14:paraId="32FC7F2D" w14:textId="205DCA4B" w:rsidR="00875700" w:rsidRPr="007D78F9" w:rsidRDefault="00751DDA" w:rsidP="0099310C">
            <w:pPr>
              <w:widowControl/>
              <w:suppressAutoHyphens w:val="0"/>
              <w:snapToGrid w:val="0"/>
              <w:ind w:left="28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310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45C06F3" wp14:editId="057FA15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18415</wp:posOffset>
                      </wp:positionV>
                      <wp:extent cx="91440" cy="91440"/>
                      <wp:effectExtent l="0" t="0" r="22860" b="22860"/>
                      <wp:wrapNone/>
                      <wp:docPr id="62550150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9801F" id="Prostokąt 5" o:spid="_x0000_s1026" style="position:absolute;margin-left:2.85pt;margin-top:1.45pt;width:7.2pt;height: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" filled="f" strokecolor="black [3213]"/>
                  </w:pict>
                </mc:Fallback>
              </mc:AlternateConten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Oświadczam, że osoby wskazane we wniosku spełniają kryteria do objęcia wsparciem w ramach priorytetu 12, tj. nie posiadają świadectwa dojrzałości, w tym nie ukończyły szkoły na jakimkolwiek poziomie.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9371C2" w:rsidRPr="007D78F9" w14:paraId="116C60CE" w14:textId="77777777" w:rsidTr="0099310C">
        <w:trPr>
          <w:trHeight w:val="880"/>
        </w:trPr>
        <w:tc>
          <w:tcPr>
            <w:tcW w:w="454" w:type="dxa"/>
            <w:shd w:val="clear" w:color="auto" w:fill="D9D9D9"/>
            <w:vAlign w:val="center"/>
          </w:tcPr>
          <w:p w14:paraId="3A44DD5A" w14:textId="0D180A14" w:rsidR="00403921" w:rsidRPr="007D78F9" w:rsidRDefault="00A13C83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5394E044" w14:textId="498B0D52" w:rsidR="00CC5DE5" w:rsidRPr="0099310C" w:rsidRDefault="00403921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Zobowiązuję się do niezwłocznego powiadomienia Powiatowego Urzędu Pracy poprzez złożenie stosowanego oświadczenia, jeżeli w okresie od dnia złożenia wniosku</w:t>
            </w:r>
            <w:r w:rsidR="00847CFC" w:rsidRPr="0099310C">
              <w:rPr>
                <w:rFonts w:ascii="Arial" w:hAnsi="Arial" w:cs="Arial"/>
                <w:color w:val="000000"/>
                <w:sz w:val="18"/>
                <w:szCs w:val="18"/>
              </w:rPr>
              <w:t>/korekty wniosku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do dnia podpisania umowy zmianie ulegnie stan prawny lub faktyczny wskazany w dniu złożenia wniosku, w</w:t>
            </w:r>
            <w:r w:rsidR="00257270" w:rsidRPr="009931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szczególności gdy otrzymam pomoc </w:t>
            </w:r>
            <w:r w:rsidRPr="0099310C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de </w:t>
            </w:r>
            <w:proofErr w:type="spellStart"/>
            <w:r w:rsidRPr="0099310C">
              <w:rPr>
                <w:rFonts w:ascii="Arial" w:hAnsi="Arial" w:cs="Arial"/>
                <w:i/>
                <w:color w:val="000000"/>
                <w:sz w:val="18"/>
                <w:szCs w:val="18"/>
              </w:rPr>
              <w:t>minimis</w:t>
            </w:r>
            <w:proofErr w:type="spellEnd"/>
            <w:r w:rsidRPr="0099310C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, 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pomoc </w:t>
            </w:r>
            <w:r w:rsidRPr="0099310C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de </w:t>
            </w:r>
            <w:proofErr w:type="spellStart"/>
            <w:r w:rsidRPr="0099310C">
              <w:rPr>
                <w:rFonts w:ascii="Arial" w:hAnsi="Arial" w:cs="Arial"/>
                <w:i/>
                <w:color w:val="000000"/>
                <w:sz w:val="18"/>
                <w:szCs w:val="18"/>
              </w:rPr>
              <w:t>minimis</w:t>
            </w:r>
            <w:proofErr w:type="spellEnd"/>
            <w:r w:rsidRPr="0099310C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w</w:t>
            </w:r>
            <w:r w:rsidR="00257270" w:rsidRPr="0099310C">
              <w:rPr>
                <w:rFonts w:ascii="Arial" w:hAnsi="Arial" w:cs="Arial"/>
                <w:i/>
                <w:color w:val="000000"/>
                <w:sz w:val="18"/>
                <w:szCs w:val="18"/>
              </w:rPr>
              <w:t> </w:t>
            </w:r>
            <w:r w:rsidRPr="0099310C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rolnictwie lub 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pomoc </w:t>
            </w:r>
            <w:r w:rsidRPr="0099310C">
              <w:rPr>
                <w:rFonts w:ascii="Arial" w:hAnsi="Arial" w:cs="Arial"/>
                <w:i/>
                <w:color w:val="000000"/>
                <w:sz w:val="18"/>
                <w:szCs w:val="18"/>
              </w:rPr>
              <w:t>de</w:t>
            </w:r>
            <w:r w:rsidR="00E85456" w:rsidRPr="0099310C">
              <w:rPr>
                <w:rFonts w:ascii="Arial" w:hAnsi="Arial" w:cs="Arial"/>
                <w:i/>
                <w:color w:val="000000"/>
                <w:sz w:val="18"/>
                <w:szCs w:val="18"/>
              </w:rPr>
              <w:t> </w:t>
            </w:r>
            <w:proofErr w:type="spellStart"/>
            <w:r w:rsidRPr="0099310C">
              <w:rPr>
                <w:rFonts w:ascii="Arial" w:hAnsi="Arial" w:cs="Arial"/>
                <w:i/>
                <w:color w:val="000000"/>
                <w:sz w:val="18"/>
                <w:szCs w:val="18"/>
              </w:rPr>
              <w:t>minimis</w:t>
            </w:r>
            <w:proofErr w:type="spellEnd"/>
            <w:r w:rsidRPr="0099310C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w sektorze rybołówstwa i akwakultury.</w:t>
            </w:r>
          </w:p>
        </w:tc>
      </w:tr>
      <w:tr w:rsidR="000C1755" w:rsidRPr="007D78F9" w14:paraId="39E7D936" w14:textId="77777777" w:rsidTr="0099310C">
        <w:trPr>
          <w:trHeight w:val="866"/>
        </w:trPr>
        <w:tc>
          <w:tcPr>
            <w:tcW w:w="454" w:type="dxa"/>
            <w:shd w:val="clear" w:color="auto" w:fill="D9D9D9"/>
            <w:vAlign w:val="center"/>
          </w:tcPr>
          <w:p w14:paraId="05CA78FC" w14:textId="43FD7281" w:rsidR="000C1755" w:rsidRPr="007D78F9" w:rsidRDefault="00A13C83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08582DF6" w14:textId="1ECA2CB7" w:rsidR="00CC5DE5" w:rsidRPr="0099310C" w:rsidRDefault="000C1755" w:rsidP="00932B75">
            <w:pPr>
              <w:tabs>
                <w:tab w:val="left" w:pos="5380"/>
              </w:tabs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99310C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Dokonałem(</w:t>
            </w:r>
            <w:proofErr w:type="spellStart"/>
            <w:r w:rsidRPr="0099310C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am</w:t>
            </w:r>
            <w:proofErr w:type="spellEnd"/>
            <w:r w:rsidRPr="0099310C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) rozeznania rynku usług w zakresie</w:t>
            </w:r>
            <w:r w:rsidR="00554DD5" w:rsidRPr="0099310C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przedstawionym w części </w:t>
            </w:r>
            <w:r w:rsidR="007A4D8E" w:rsidRPr="0099310C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V wniosku</w:t>
            </w:r>
            <w:r w:rsidRPr="0099310C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. R</w:t>
            </w:r>
            <w:r w:rsidRPr="0099310C">
              <w:rPr>
                <w:rStyle w:val="Hipercze"/>
                <w:rFonts w:ascii="Arial" w:eastAsia="Times New Roman" w:hAnsi="Arial" w:cs="Arial"/>
                <w:color w:val="000000"/>
                <w:sz w:val="18"/>
                <w:szCs w:val="18"/>
                <w:u w:val="none"/>
                <w:shd w:val="clear" w:color="auto" w:fill="FFFFFF"/>
                <w:lang w:eastAsia="pl-PL"/>
              </w:rPr>
              <w:t xml:space="preserve">acjonalność </w:t>
            </w:r>
            <w:r w:rsidR="0099310C">
              <w:rPr>
                <w:rStyle w:val="Hipercze"/>
                <w:rFonts w:ascii="Arial" w:eastAsia="Times New Roman" w:hAnsi="Arial" w:cs="Arial"/>
                <w:color w:val="000000"/>
                <w:sz w:val="18"/>
                <w:szCs w:val="18"/>
                <w:u w:val="none"/>
                <w:shd w:val="clear" w:color="auto" w:fill="FFFFFF"/>
                <w:lang w:eastAsia="pl-PL"/>
              </w:rPr>
              <w:br/>
            </w:r>
            <w:r w:rsidRPr="0099310C">
              <w:rPr>
                <w:rStyle w:val="Hipercze"/>
                <w:rFonts w:ascii="Arial" w:eastAsia="Times New Roman" w:hAnsi="Arial" w:cs="Arial"/>
                <w:color w:val="000000"/>
                <w:sz w:val="18"/>
                <w:szCs w:val="18"/>
                <w:u w:val="none"/>
                <w:shd w:val="clear" w:color="auto" w:fill="FFFFFF"/>
                <w:lang w:eastAsia="pl-PL"/>
              </w:rPr>
              <w:t xml:space="preserve">oraz gospodarność wydatkowania środków KFS potwierdzam </w:t>
            </w:r>
            <w:r w:rsidR="005B3BC4" w:rsidRPr="0099310C">
              <w:rPr>
                <w:rStyle w:val="Hipercze"/>
                <w:rFonts w:ascii="Arial" w:eastAsia="Times New Roman" w:hAnsi="Arial" w:cs="Arial"/>
                <w:color w:val="000000"/>
                <w:sz w:val="18"/>
                <w:szCs w:val="18"/>
                <w:u w:val="none"/>
                <w:shd w:val="clear" w:color="auto" w:fill="FFFFFF"/>
                <w:lang w:eastAsia="pl-PL"/>
              </w:rPr>
              <w:t>dostępnymi</w:t>
            </w:r>
            <w:r w:rsidRPr="0099310C">
              <w:rPr>
                <w:rStyle w:val="Hipercze"/>
                <w:rFonts w:ascii="Arial" w:eastAsia="Times New Roman" w:hAnsi="Arial" w:cs="Arial"/>
                <w:color w:val="000000"/>
                <w:sz w:val="18"/>
                <w:szCs w:val="18"/>
                <w:u w:val="none"/>
                <w:shd w:val="clear" w:color="auto" w:fill="FFFFFF"/>
                <w:lang w:eastAsia="pl-PL"/>
              </w:rPr>
              <w:t xml:space="preserve"> ofertami (opisanymi w tabeli), które zobowiązuję się przedstawiać na każde żądanie Powiatowego Urzędu Pracy, aż do</w:t>
            </w:r>
            <w:r w:rsidR="002F552A" w:rsidRPr="0099310C">
              <w:rPr>
                <w:rStyle w:val="Hipercze"/>
                <w:rFonts w:ascii="Arial" w:eastAsia="Times New Roman" w:hAnsi="Arial" w:cs="Arial"/>
                <w:color w:val="000000"/>
                <w:sz w:val="18"/>
                <w:szCs w:val="18"/>
                <w:u w:val="none"/>
                <w:shd w:val="clear" w:color="auto" w:fill="FFFFFF"/>
                <w:lang w:eastAsia="pl-PL"/>
              </w:rPr>
              <w:t> </w:t>
            </w:r>
            <w:r w:rsidRPr="0099310C">
              <w:rPr>
                <w:rStyle w:val="Hipercze"/>
                <w:rFonts w:ascii="Arial" w:eastAsia="Times New Roman" w:hAnsi="Arial" w:cs="Arial"/>
                <w:color w:val="000000"/>
                <w:sz w:val="18"/>
                <w:szCs w:val="18"/>
                <w:u w:val="none"/>
                <w:shd w:val="clear" w:color="auto" w:fill="FFFFFF"/>
                <w:lang w:eastAsia="pl-PL"/>
              </w:rPr>
              <w:t>końca okresu obowiązywania umowy o dofinansowanie kształcenia ustawicznego.</w:t>
            </w:r>
          </w:p>
        </w:tc>
      </w:tr>
      <w:tr w:rsidR="005F6173" w:rsidRPr="007D78F9" w14:paraId="59BBCE26" w14:textId="77777777" w:rsidTr="0099310C">
        <w:trPr>
          <w:trHeight w:val="1859"/>
        </w:trPr>
        <w:tc>
          <w:tcPr>
            <w:tcW w:w="454" w:type="dxa"/>
            <w:shd w:val="clear" w:color="auto" w:fill="D9D9D9"/>
            <w:vAlign w:val="center"/>
          </w:tcPr>
          <w:p w14:paraId="0E84B1DB" w14:textId="475C9F84" w:rsidR="005F6173" w:rsidRPr="007D78F9" w:rsidRDefault="00A13C8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9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7CBBE" w14:textId="77777777" w:rsidR="005F6173" w:rsidRPr="0099310C" w:rsidRDefault="005F6173" w:rsidP="00932B7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Planowane działania kształcenia ustawicznego powierzone zostaną do realizacji </w:t>
            </w:r>
            <w:r w:rsidR="005D02FE" w:rsidRPr="0099310C">
              <w:rPr>
                <w:rFonts w:ascii="Arial" w:hAnsi="Arial" w:cs="Arial"/>
                <w:color w:val="000000"/>
                <w:sz w:val="18"/>
                <w:szCs w:val="18"/>
              </w:rPr>
              <w:t>podmiotowi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, z którym nie jestem powiązany osobowo lub kapitałowo. Przez powiązania osobowe lub kapitałowe roz</w:t>
            </w:r>
            <w:r w:rsidR="003B26D6" w:rsidRPr="0099310C">
              <w:rPr>
                <w:rFonts w:ascii="Arial" w:hAnsi="Arial" w:cs="Arial"/>
                <w:color w:val="000000"/>
                <w:sz w:val="18"/>
                <w:szCs w:val="18"/>
              </w:rPr>
              <w:t>umie się</w:t>
            </w:r>
            <w:r w:rsidR="005D02FE" w:rsidRPr="009931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3B26D6" w:rsidRPr="0099310C">
              <w:rPr>
                <w:rFonts w:ascii="Arial" w:hAnsi="Arial" w:cs="Arial"/>
                <w:color w:val="000000"/>
                <w:sz w:val="18"/>
                <w:szCs w:val="18"/>
              </w:rPr>
              <w:t>wzajemne powiązania mię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dzy </w:t>
            </w:r>
            <w:r w:rsidR="005D02FE"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realizatorem kształcenia ustawicznego, a 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pracodawcą </w:t>
            </w:r>
            <w:r w:rsidR="003B26D6" w:rsidRPr="0099310C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lub osobami upoważnionymi do zaciągania zobowiązań w imieniu </w:t>
            </w:r>
            <w:r w:rsidR="003B26D6"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i na rzecz 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pracodawcy</w:t>
            </w:r>
            <w:r w:rsidR="003B26D6"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polegające w</w:t>
            </w:r>
            <w:r w:rsidR="003B26D6" w:rsidRPr="009931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szczególności na:</w:t>
            </w:r>
          </w:p>
          <w:p w14:paraId="273FFFCE" w14:textId="77777777" w:rsidR="005F6173" w:rsidRPr="0099310C" w:rsidRDefault="005F6173" w:rsidP="00E11923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uczestniczeniu w spółce</w:t>
            </w:r>
            <w:r w:rsidR="003B26D6"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02FE"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realizującej kształcenie 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jako wspólnik spół</w:t>
            </w:r>
            <w:r w:rsidR="005D02FE" w:rsidRPr="0099310C">
              <w:rPr>
                <w:rFonts w:ascii="Arial" w:hAnsi="Arial" w:cs="Arial"/>
                <w:color w:val="000000"/>
                <w:sz w:val="18"/>
                <w:szCs w:val="18"/>
              </w:rPr>
              <w:t>ki cywilnej lub spółki osobowe</w:t>
            </w:r>
          </w:p>
          <w:p w14:paraId="5D455C20" w14:textId="77777777" w:rsidR="005F6173" w:rsidRPr="0099310C" w:rsidRDefault="005F6173" w:rsidP="00E11923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posiadaniu </w:t>
            </w:r>
            <w:r w:rsidR="00AB01DC"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co najmniej 10% 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udziałów lub akcji</w:t>
            </w:r>
            <w:r w:rsidR="003B26D6"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w firmie realizującej kształcenie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14:paraId="48EC0CBE" w14:textId="77777777" w:rsidR="005F6173" w:rsidRPr="0099310C" w:rsidRDefault="005F6173" w:rsidP="00E11923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pełnieniu funkcji członka organu nadzorczego lub zarządzającego, prokurenta, pełnomocnika,</w:t>
            </w:r>
          </w:p>
          <w:p w14:paraId="17880F33" w14:textId="78843731" w:rsidR="00CC5DE5" w:rsidRPr="0099310C" w:rsidRDefault="005F6173" w:rsidP="0099310C">
            <w:pPr>
              <w:widowControl/>
              <w:numPr>
                <w:ilvl w:val="0"/>
                <w:numId w:val="8"/>
              </w:numPr>
              <w:suppressAutoHyphens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pozostawania w związku z małżeńskim, w stosunku pokrewieństwa lub powinowactwa w linii prostej, pokrewieństwa lub powinowactwa w linii bocznej do drugiego stopnia lub w stosunku przysposobienia, opieki lub kurateli.</w:t>
            </w:r>
          </w:p>
        </w:tc>
      </w:tr>
      <w:tr w:rsidR="0050244F" w:rsidRPr="007D78F9" w14:paraId="35C92323" w14:textId="77777777" w:rsidTr="00561120">
        <w:trPr>
          <w:trHeight w:val="760"/>
        </w:trPr>
        <w:tc>
          <w:tcPr>
            <w:tcW w:w="454" w:type="dxa"/>
            <w:vMerge w:val="restart"/>
            <w:shd w:val="clear" w:color="auto" w:fill="D9D9D9"/>
            <w:vAlign w:val="center"/>
          </w:tcPr>
          <w:p w14:paraId="14E0719B" w14:textId="55DFAA3F" w:rsidR="0050244F" w:rsidRPr="007D78F9" w:rsidRDefault="00A13C8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9257" w:type="dxa"/>
            <w:tcBorders>
              <w:bottom w:val="nil"/>
            </w:tcBorders>
            <w:shd w:val="clear" w:color="auto" w:fill="auto"/>
          </w:tcPr>
          <w:p w14:paraId="01730D12" w14:textId="4BBB6FE0" w:rsidR="00290147" w:rsidRPr="0099310C" w:rsidRDefault="0050244F" w:rsidP="001A0E8A">
            <w:pPr>
              <w:snapToGri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8D1BA9" w:rsidRPr="0099310C">
              <w:rPr>
                <w:b/>
                <w:bCs/>
                <w:color w:val="000000"/>
                <w:sz w:val="18"/>
                <w:szCs w:val="18"/>
                <w:vertAlign w:val="subscript"/>
              </w:rPr>
              <w:object w:dxaOrig="1440" w:dyaOrig="1440" w14:anchorId="199558FA">
                <v:shape id="_x0000_i1815" type="#_x0000_t75" style="width:11.4pt;height:16.2pt" o:ole="">
                  <v:imagedata r:id="rId12" o:title=""/>
                </v:shape>
                <w:control r:id="rId311" w:name="CheckBox32237" w:shapeid="_x0000_i1815"/>
              </w:object>
            </w:r>
            <w:r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Nie zalegam*</w:t>
            </w:r>
            <w:r w:rsidR="000B4E5A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z zapłatą wynagrodzeń pracownikom, należnych składek na ubezpieczenie społeczne, ubezpieczenie zdrowotne, Fundusz Pracy, Fundusz Gwarantowanych Świadczeń Pracowniczych oraz innych danin publicznych na dzień złożenia wniosku.</w:t>
            </w:r>
          </w:p>
        </w:tc>
      </w:tr>
      <w:tr w:rsidR="0050244F" w:rsidRPr="007D78F9" w14:paraId="7CC8D1D4" w14:textId="77777777" w:rsidTr="0099310C">
        <w:trPr>
          <w:trHeight w:val="995"/>
        </w:trPr>
        <w:tc>
          <w:tcPr>
            <w:tcW w:w="454" w:type="dxa"/>
            <w:vMerge/>
            <w:shd w:val="clear" w:color="auto" w:fill="D9D9D9"/>
            <w:vAlign w:val="center"/>
          </w:tcPr>
          <w:p w14:paraId="0055C704" w14:textId="77777777" w:rsidR="0050244F" w:rsidRPr="007D78F9" w:rsidRDefault="0050244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57" w:type="dxa"/>
            <w:tcBorders>
              <w:top w:val="nil"/>
            </w:tcBorders>
            <w:shd w:val="clear" w:color="auto" w:fill="auto"/>
          </w:tcPr>
          <w:p w14:paraId="75C0A676" w14:textId="2D982C39" w:rsidR="003B3519" w:rsidRPr="0099310C" w:rsidRDefault="0050244F" w:rsidP="00C9444B">
            <w:pPr>
              <w:snapToGri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1A72DD" w:rsidRPr="0099310C">
              <w:rPr>
                <w:b/>
                <w:bCs/>
                <w:color w:val="000000"/>
                <w:sz w:val="18"/>
                <w:szCs w:val="18"/>
                <w:vertAlign w:val="subscript"/>
              </w:rPr>
              <w:object w:dxaOrig="1440" w:dyaOrig="1440" w14:anchorId="1183394D">
                <v:shape id="_x0000_i1817" type="#_x0000_t75" style="width:11.4pt;height:16.2pt" o:ole="">
                  <v:imagedata r:id="rId12" o:title=""/>
                </v:shape>
                <w:control r:id="rId312" w:name="CheckBox3221" w:shapeid="_x0000_i1817"/>
              </w:object>
            </w:r>
            <w:r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Zalegam*</w:t>
            </w:r>
            <w:r w:rsidR="000B4E5A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z zapłatą wynagrodzeń pracownikom, należnych składek na ubezpieczenie społeczne, ubezpieczenie zdrowotne, Fundusz Pracy, Fundusz Gwarantowanych Świadczeń Pracowniczych </w:t>
            </w:r>
            <w:r w:rsidR="008E3D9E" w:rsidRPr="0099310C">
              <w:rPr>
                <w:rFonts w:ascii="Arial" w:hAnsi="Arial" w:cs="Arial"/>
                <w:color w:val="000000"/>
                <w:sz w:val="18"/>
                <w:szCs w:val="18"/>
              </w:rPr>
              <w:t>i 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innych danin publi</w:t>
            </w:r>
            <w:r w:rsidR="000D4E48" w:rsidRPr="0099310C">
              <w:rPr>
                <w:rFonts w:ascii="Arial" w:hAnsi="Arial" w:cs="Arial"/>
                <w:color w:val="000000"/>
                <w:sz w:val="18"/>
                <w:szCs w:val="18"/>
              </w:rPr>
              <w:t>cznych na dzień złożenia wniosku</w:t>
            </w:r>
            <w:r w:rsidR="00C9444B" w:rsidRPr="0099310C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8E3D9E"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oraz:</w:t>
            </w:r>
          </w:p>
          <w:p w14:paraId="7ABEFE0B" w14:textId="5AF443D6" w:rsidR="0050244F" w:rsidRPr="0099310C" w:rsidRDefault="00771D31" w:rsidP="00745CDF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a</w:t>
            </w:r>
            <w:r w:rsidR="003B3519" w:rsidRPr="0099310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)</w:t>
            </w:r>
            <w:r w:rsidR="001A72DD" w:rsidRPr="0099310C">
              <w:rPr>
                <w:b/>
                <w:bCs/>
                <w:color w:val="000000"/>
                <w:sz w:val="18"/>
                <w:szCs w:val="18"/>
                <w:vertAlign w:val="subscript"/>
              </w:rPr>
              <w:object w:dxaOrig="1440" w:dyaOrig="1440" w14:anchorId="723A0793">
                <v:shape id="_x0000_i1819" type="#_x0000_t75" style="width:11.4pt;height:16.2pt" o:ole="">
                  <v:imagedata r:id="rId12" o:title=""/>
                </v:shape>
                <w:control r:id="rId313" w:name="CheckBox3222" w:shapeid="_x0000_i1819"/>
              </w:object>
            </w:r>
            <w:r w:rsidR="0050244F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Posiadam*</w:t>
            </w:r>
            <w:r w:rsidR="00986CBA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="001A0E8A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="00761263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1A0E8A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</w:t>
            </w:r>
            <w:r w:rsidR="00986CBA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="003B3519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b)</w:t>
            </w:r>
            <w:r w:rsidR="001A72DD" w:rsidRPr="0099310C">
              <w:rPr>
                <w:b/>
                <w:bCs/>
                <w:color w:val="000000"/>
                <w:sz w:val="18"/>
                <w:szCs w:val="18"/>
                <w:vertAlign w:val="subscript"/>
              </w:rPr>
              <w:object w:dxaOrig="1440" w:dyaOrig="1440" w14:anchorId="374192FB">
                <v:shape id="_x0000_i1821" type="#_x0000_t75" style="width:11.4pt;height:16.2pt" o:ole="">
                  <v:imagedata r:id="rId12" o:title=""/>
                </v:shape>
                <w:control r:id="rId314" w:name="CheckBox3223" w:shapeid="_x0000_i1821"/>
              </w:object>
            </w:r>
            <w:r w:rsidR="0050244F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Nie posiadam*</w:t>
            </w:r>
          </w:p>
          <w:p w14:paraId="0C24D9EB" w14:textId="77777777" w:rsidR="0050244F" w:rsidRPr="0099310C" w:rsidRDefault="0050244F" w:rsidP="004F3386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ugodę</w:t>
            </w:r>
            <w:r w:rsidR="003B3519" w:rsidRPr="0099310C">
              <w:rPr>
                <w:rFonts w:ascii="Arial" w:hAnsi="Arial" w:cs="Arial"/>
                <w:color w:val="000000"/>
                <w:sz w:val="18"/>
                <w:szCs w:val="18"/>
              </w:rPr>
              <w:t>/y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zawartą</w:t>
            </w:r>
            <w:r w:rsidR="003B3519" w:rsidRPr="0099310C">
              <w:rPr>
                <w:rFonts w:ascii="Arial" w:hAnsi="Arial" w:cs="Arial"/>
                <w:color w:val="000000"/>
                <w:sz w:val="18"/>
                <w:szCs w:val="18"/>
              </w:rPr>
              <w:t>/ej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z wierzycielem</w:t>
            </w:r>
            <w:r w:rsidR="004F3386"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o warunkach spłaty zadłużenia.</w:t>
            </w:r>
          </w:p>
        </w:tc>
      </w:tr>
      <w:tr w:rsidR="00437150" w:rsidRPr="007D78F9" w14:paraId="4876DFB5" w14:textId="77777777" w:rsidTr="002D2B45">
        <w:tc>
          <w:tcPr>
            <w:tcW w:w="454" w:type="dxa"/>
            <w:shd w:val="clear" w:color="auto" w:fill="D9D9D9"/>
            <w:vAlign w:val="center"/>
          </w:tcPr>
          <w:p w14:paraId="3F269A77" w14:textId="3CD2BE95" w:rsidR="00437150" w:rsidRPr="007D78F9" w:rsidRDefault="00A13C8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9257" w:type="dxa"/>
            <w:shd w:val="clear" w:color="auto" w:fill="auto"/>
          </w:tcPr>
          <w:p w14:paraId="4700A929" w14:textId="12E7E5F1" w:rsidR="002C63BD" w:rsidRPr="0099310C" w:rsidRDefault="000739D6" w:rsidP="00E75A7E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5734AA" w:rsidRPr="0099310C">
              <w:rPr>
                <w:rFonts w:ascii="Arial" w:hAnsi="Arial" w:cs="Arial"/>
                <w:b/>
                <w:color w:val="000000"/>
                <w:sz w:val="18"/>
                <w:szCs w:val="18"/>
              </w:rPr>
              <w:t>a</w:t>
            </w:r>
            <w:r w:rsidRPr="0099310C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="00B07B56" w:rsidRPr="0099310C">
              <w:rPr>
                <w:b/>
                <w:bCs/>
                <w:color w:val="000000"/>
                <w:sz w:val="18"/>
                <w:szCs w:val="18"/>
                <w:vertAlign w:val="subscript"/>
              </w:rPr>
              <w:object w:dxaOrig="1440" w:dyaOrig="1440" w14:anchorId="69B07555">
                <v:shape id="_x0000_i1823" type="#_x0000_t75" style="width:11.4pt;height:16.2pt" o:ole="">
                  <v:imagedata r:id="rId12" o:title=""/>
                </v:shape>
                <w:control r:id="rId315" w:name="CheckBox32231" w:shapeid="_x0000_i1823"/>
              </w:object>
            </w:r>
            <w:r w:rsidR="00ED5887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Nie toczy się</w:t>
            </w:r>
            <w:r w:rsidR="002C63BD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="001A0E8A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 w:rsidR="005734AA" w:rsidRPr="0099310C">
              <w:rPr>
                <w:rFonts w:ascii="Arial" w:hAnsi="Arial" w:cs="Arial"/>
                <w:b/>
                <w:color w:val="000000"/>
                <w:sz w:val="18"/>
                <w:szCs w:val="18"/>
              </w:rPr>
              <w:t>1b</w:t>
            </w:r>
            <w:r w:rsidRPr="0099310C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="00B07B56" w:rsidRPr="0099310C">
              <w:rPr>
                <w:b/>
                <w:bCs/>
                <w:color w:val="000000"/>
                <w:sz w:val="18"/>
                <w:szCs w:val="18"/>
                <w:vertAlign w:val="subscript"/>
              </w:rPr>
              <w:object w:dxaOrig="1440" w:dyaOrig="1440" w14:anchorId="31922907">
                <v:shape id="_x0000_i1825" type="#_x0000_t75" style="width:11.4pt;height:16.2pt" o:ole="">
                  <v:imagedata r:id="rId12" o:title=""/>
                </v:shape>
                <w:control r:id="rId316" w:name="CheckBox32232" w:shapeid="_x0000_i1825"/>
              </w:object>
            </w:r>
            <w:r w:rsidR="00ED5887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Toczy się</w:t>
            </w:r>
            <w:r w:rsidR="002C63BD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7F66733D" w14:textId="77777777" w:rsidR="005B5EC0" w:rsidRPr="0099310C" w:rsidRDefault="00437150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w stosunku do mojego przedsiębiorstwa postępowanie upadłościowe</w:t>
            </w:r>
            <w:r w:rsidR="00CC251A" w:rsidRPr="0099310C">
              <w:rPr>
                <w:rFonts w:ascii="Arial" w:hAnsi="Arial" w:cs="Arial"/>
                <w:color w:val="000000"/>
                <w:sz w:val="18"/>
                <w:szCs w:val="18"/>
              </w:rPr>
              <w:t>/ likwidac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yjne</w:t>
            </w:r>
            <w:r w:rsidR="002C231F" w:rsidRPr="0099310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50E46ED" w14:textId="362F4264" w:rsidR="00B704EF" w:rsidRPr="0099310C" w:rsidRDefault="005734AA" w:rsidP="00B704EF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b/>
                <w:color w:val="000000"/>
                <w:sz w:val="18"/>
                <w:szCs w:val="18"/>
              </w:rPr>
              <w:t>2a</w:t>
            </w:r>
            <w:r w:rsidR="00B704EF" w:rsidRPr="0099310C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="00B07B56" w:rsidRPr="0099310C">
              <w:rPr>
                <w:b/>
                <w:bCs/>
                <w:color w:val="000000"/>
                <w:sz w:val="18"/>
                <w:szCs w:val="18"/>
                <w:vertAlign w:val="subscript"/>
              </w:rPr>
              <w:object w:dxaOrig="1440" w:dyaOrig="1440" w14:anchorId="4F3CC1A4">
                <v:shape id="_x0000_i1827" type="#_x0000_t75" style="width:11.4pt;height:16.2pt" o:ole="">
                  <v:imagedata r:id="rId12" o:title=""/>
                </v:shape>
                <w:control r:id="rId317" w:name="CheckBox32233" w:shapeid="_x0000_i1827"/>
              </w:object>
            </w:r>
            <w:r w:rsidR="00B704EF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Nie został*</w:t>
            </w:r>
            <w:r w:rsidR="005962AD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="001A0E8A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962AD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A0E8A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</w:t>
            </w:r>
            <w:r w:rsidRPr="0099310C">
              <w:rPr>
                <w:rFonts w:ascii="Arial" w:hAnsi="Arial" w:cs="Arial"/>
                <w:b/>
                <w:color w:val="000000"/>
                <w:sz w:val="18"/>
                <w:szCs w:val="18"/>
              </w:rPr>
              <w:t>2b</w:t>
            </w:r>
            <w:r w:rsidR="00B704EF" w:rsidRPr="0099310C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="004C30AE" w:rsidRPr="0099310C">
              <w:rPr>
                <w:b/>
                <w:bCs/>
                <w:color w:val="000000"/>
                <w:sz w:val="18"/>
                <w:szCs w:val="18"/>
                <w:vertAlign w:val="subscript"/>
              </w:rPr>
              <w:object w:dxaOrig="1440" w:dyaOrig="1440" w14:anchorId="68DD9115">
                <v:shape id="_x0000_i1829" type="#_x0000_t75" style="width:11.4pt;height:16.2pt" o:ole="">
                  <v:imagedata r:id="rId12" o:title=""/>
                </v:shape>
                <w:control r:id="rId318" w:name="CheckBox32234" w:shapeid="_x0000_i1829"/>
              </w:object>
            </w:r>
            <w:r w:rsidR="00B704EF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Został*</w:t>
            </w:r>
          </w:p>
          <w:p w14:paraId="7FC3C81D" w14:textId="77777777" w:rsidR="005B5EC0" w:rsidRPr="0099310C" w:rsidRDefault="005B5EC0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złożony wniosek </w:t>
            </w:r>
            <w:r w:rsidR="00E75A7E" w:rsidRPr="0099310C">
              <w:rPr>
                <w:rFonts w:ascii="Arial" w:hAnsi="Arial" w:cs="Arial"/>
                <w:color w:val="000000"/>
                <w:sz w:val="18"/>
                <w:szCs w:val="18"/>
              </w:rPr>
              <w:t>o otwar</w:t>
            </w:r>
            <w:r w:rsidR="00D156C1" w:rsidRPr="0099310C">
              <w:rPr>
                <w:rFonts w:ascii="Arial" w:hAnsi="Arial" w:cs="Arial"/>
                <w:color w:val="000000"/>
                <w:sz w:val="18"/>
                <w:szCs w:val="18"/>
              </w:rPr>
              <w:t>cie postępowania upadłościowego/</w:t>
            </w:r>
            <w:r w:rsidR="00E75A7E" w:rsidRPr="0099310C">
              <w:rPr>
                <w:rFonts w:ascii="Arial" w:hAnsi="Arial" w:cs="Arial"/>
                <w:color w:val="000000"/>
                <w:sz w:val="18"/>
                <w:szCs w:val="18"/>
              </w:rPr>
              <w:t>likwidacyjnego</w:t>
            </w:r>
          </w:p>
          <w:p w14:paraId="1428C3F7" w14:textId="24BA8BD2" w:rsidR="00E520FF" w:rsidRPr="0099310C" w:rsidRDefault="005734AA" w:rsidP="00AF3534">
            <w:pPr>
              <w:snapToGrid w:val="0"/>
              <w:ind w:left="58"/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</w:pPr>
            <w:r w:rsidRPr="0099310C">
              <w:rPr>
                <w:rFonts w:ascii="Arial" w:hAnsi="Arial" w:cs="Arial"/>
                <w:b/>
                <w:color w:val="000000"/>
                <w:sz w:val="18"/>
                <w:szCs w:val="18"/>
              </w:rPr>
              <w:t>3a</w:t>
            </w:r>
            <w:r w:rsidR="00E520FF" w:rsidRPr="0099310C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="004F3386" w:rsidRPr="0099310C">
              <w:rPr>
                <w:b/>
                <w:bCs/>
                <w:color w:val="000000"/>
                <w:sz w:val="18"/>
                <w:szCs w:val="18"/>
                <w:vertAlign w:val="subscript"/>
              </w:rPr>
              <w:object w:dxaOrig="1440" w:dyaOrig="1440" w14:anchorId="1713D109">
                <v:shape id="_x0000_i1831" type="#_x0000_t75" style="width:11.4pt;height:16.2pt" o:ole="">
                  <v:imagedata r:id="rId12" o:title=""/>
                </v:shape>
                <w:control r:id="rId319" w:name="CheckBox32235" w:shapeid="_x0000_i1831"/>
              </w:object>
            </w:r>
            <w:r w:rsidR="00E520FF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Nie przewiduję*</w:t>
            </w:r>
            <w:r w:rsidR="001A0E8A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</w:t>
            </w:r>
            <w:r w:rsidR="005962AD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A0E8A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99310C">
              <w:rPr>
                <w:rFonts w:ascii="Arial" w:hAnsi="Arial" w:cs="Arial"/>
                <w:b/>
                <w:color w:val="000000"/>
                <w:sz w:val="18"/>
                <w:szCs w:val="18"/>
              </w:rPr>
              <w:t>3b</w:t>
            </w:r>
            <w:r w:rsidR="00E520FF" w:rsidRPr="0099310C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="004F3386" w:rsidRPr="0099310C">
              <w:rPr>
                <w:b/>
                <w:bCs/>
                <w:color w:val="000000"/>
                <w:sz w:val="18"/>
                <w:szCs w:val="18"/>
                <w:vertAlign w:val="subscript"/>
              </w:rPr>
              <w:object w:dxaOrig="1440" w:dyaOrig="1440" w14:anchorId="6E470A27">
                <v:shape id="_x0000_i1833" type="#_x0000_t75" style="width:11.4pt;height:16.2pt" o:ole="">
                  <v:imagedata r:id="rId12" o:title=""/>
                </v:shape>
                <w:control r:id="rId320" w:name="CheckBox32236" w:shapeid="_x0000_i1833"/>
              </w:object>
            </w:r>
            <w:r w:rsidR="00E520FF"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Przewiduję*</w:t>
            </w:r>
          </w:p>
          <w:p w14:paraId="7AF29CD0" w14:textId="77777777" w:rsidR="008C58DC" w:rsidRPr="0099310C" w:rsidRDefault="00E75A7E" w:rsidP="00ED5887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złożenie/a wniosku o otwar</w:t>
            </w:r>
            <w:r w:rsidR="00D156C1" w:rsidRPr="0099310C">
              <w:rPr>
                <w:rFonts w:ascii="Arial" w:hAnsi="Arial" w:cs="Arial"/>
                <w:color w:val="000000"/>
                <w:sz w:val="18"/>
                <w:szCs w:val="18"/>
              </w:rPr>
              <w:t>cie postępowania upadłościowego/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likwidacyjnego</w:t>
            </w:r>
          </w:p>
        </w:tc>
      </w:tr>
      <w:tr w:rsidR="0085377E" w:rsidRPr="007D78F9" w14:paraId="168FCF1C" w14:textId="77777777" w:rsidTr="002D2B45">
        <w:tc>
          <w:tcPr>
            <w:tcW w:w="454" w:type="dxa"/>
            <w:shd w:val="clear" w:color="auto" w:fill="D9D9D9"/>
            <w:vAlign w:val="center"/>
          </w:tcPr>
          <w:p w14:paraId="1370FE3F" w14:textId="2FE8741B" w:rsidR="0085377E" w:rsidRDefault="00A13C8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9257" w:type="dxa"/>
            <w:shd w:val="clear" w:color="auto" w:fill="auto"/>
          </w:tcPr>
          <w:p w14:paraId="70D6620B" w14:textId="38280B5B" w:rsidR="0085377E" w:rsidRPr="0099310C" w:rsidRDefault="0085377E" w:rsidP="0085377E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310C">
              <w:rPr>
                <w:b/>
                <w:bCs/>
                <w:color w:val="000000"/>
                <w:sz w:val="18"/>
                <w:szCs w:val="18"/>
                <w:vertAlign w:val="subscript"/>
              </w:rPr>
              <w:object w:dxaOrig="1440" w:dyaOrig="1440" w14:anchorId="365D69BD">
                <v:shape id="_x0000_i1835" type="#_x0000_t75" style="width:11.4pt;height:16.2pt" o:ole="">
                  <v:imagedata r:id="rId12" o:title=""/>
                </v:shape>
                <w:control r:id="rId321" w:name="CheckBox322371212" w:shapeid="_x0000_i1835"/>
              </w:object>
            </w:r>
            <w:r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JESTEM*                      </w:t>
            </w:r>
            <w:r w:rsidRPr="0099310C">
              <w:rPr>
                <w:b/>
                <w:bCs/>
                <w:color w:val="000000"/>
                <w:sz w:val="18"/>
                <w:szCs w:val="18"/>
                <w:vertAlign w:val="subscript"/>
              </w:rPr>
              <w:object w:dxaOrig="1440" w:dyaOrig="1440" w14:anchorId="38AE3CF8">
                <v:shape id="_x0000_i1837" type="#_x0000_t75" style="width:11.4pt;height:16.2pt" o:ole="">
                  <v:imagedata r:id="rId12" o:title=""/>
                </v:shape>
                <w:control r:id="rId322" w:name="CheckBox3223711112" w:shapeid="_x0000_i1837"/>
              </w:object>
            </w:r>
            <w:r w:rsidRPr="009931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NIE JESTEM*</w:t>
            </w:r>
          </w:p>
          <w:p w14:paraId="6B7C31CF" w14:textId="77777777" w:rsidR="0085377E" w:rsidRPr="0099310C" w:rsidRDefault="0085377E" w:rsidP="005962AD">
            <w:pPr>
              <w:snapToGrid w:val="0"/>
              <w:ind w:left="58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podatnikiem podatku od towarów i usług, zgodnie z ustawą z dnia 26 maja 2017</w:t>
            </w:r>
            <w:r w:rsidR="00F622E0"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r. o podatku od towarów i usług.</w:t>
            </w:r>
          </w:p>
        </w:tc>
      </w:tr>
      <w:tr w:rsidR="00740188" w:rsidRPr="007D78F9" w14:paraId="716DD1C0" w14:textId="77777777" w:rsidTr="002D2B45">
        <w:tc>
          <w:tcPr>
            <w:tcW w:w="454" w:type="dxa"/>
            <w:shd w:val="clear" w:color="auto" w:fill="D9D9D9"/>
            <w:vAlign w:val="center"/>
          </w:tcPr>
          <w:p w14:paraId="260910DB" w14:textId="0B3B8E62" w:rsidR="00740188" w:rsidRPr="007D78F9" w:rsidRDefault="00740188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57" w:type="dxa"/>
            <w:shd w:val="clear" w:color="auto" w:fill="auto"/>
          </w:tcPr>
          <w:p w14:paraId="3F6A7095" w14:textId="597C792F" w:rsidR="00CC5DE5" w:rsidRPr="0099310C" w:rsidRDefault="00740188" w:rsidP="00E8545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Zobowiązuję się do</w:t>
            </w:r>
            <w:r w:rsidRPr="009931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zawarcia z pracowniki</w:t>
            </w:r>
            <w:r w:rsidR="008B1765" w:rsidRPr="0099310C">
              <w:rPr>
                <w:rFonts w:ascii="Arial" w:hAnsi="Arial" w:cs="Arial"/>
                <w:color w:val="000000"/>
                <w:sz w:val="18"/>
                <w:szCs w:val="18"/>
              </w:rPr>
              <w:t>em(</w:t>
            </w:r>
            <w:proofErr w:type="spellStart"/>
            <w:r w:rsidR="008B1765" w:rsidRPr="0099310C">
              <w:rPr>
                <w:rFonts w:ascii="Arial" w:hAnsi="Arial" w:cs="Arial"/>
                <w:color w:val="000000"/>
                <w:sz w:val="18"/>
                <w:szCs w:val="18"/>
              </w:rPr>
              <w:t>ami</w:t>
            </w:r>
            <w:proofErr w:type="spellEnd"/>
            <w:r w:rsidR="008B1765" w:rsidRPr="0099310C">
              <w:rPr>
                <w:rFonts w:ascii="Arial" w:hAnsi="Arial" w:cs="Arial"/>
                <w:color w:val="000000"/>
                <w:sz w:val="18"/>
                <w:szCs w:val="18"/>
              </w:rPr>
              <w:t>), którego(</w:t>
            </w:r>
            <w:proofErr w:type="spellStart"/>
            <w:r w:rsidR="008B1765" w:rsidRPr="0099310C">
              <w:rPr>
                <w:rFonts w:ascii="Arial" w:hAnsi="Arial" w:cs="Arial"/>
                <w:color w:val="000000"/>
                <w:sz w:val="18"/>
                <w:szCs w:val="18"/>
              </w:rPr>
              <w:t>ych</w:t>
            </w:r>
            <w:proofErr w:type="spellEnd"/>
            <w:r w:rsidR="008B1765" w:rsidRPr="0099310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kształcenie ustawiczne finansowane będzie ze</w:t>
            </w:r>
            <w:r w:rsidR="00E85456" w:rsidRPr="009931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środków KFS umowy, o której mowa w art. 69b ust.</w:t>
            </w:r>
            <w:r w:rsidR="00A011A6"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3 ustawy z dnia 20 kwietnia 2004r. o</w:t>
            </w:r>
            <w:r w:rsidR="00DF02FE" w:rsidRPr="009931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promocji zatrudnienia </w:t>
            </w:r>
            <w:r w:rsidR="0099310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i instytucjach rynku pracy.</w:t>
            </w:r>
          </w:p>
        </w:tc>
      </w:tr>
      <w:tr w:rsidR="00740188" w:rsidRPr="007D78F9" w14:paraId="203296EA" w14:textId="77777777" w:rsidTr="002D2B45">
        <w:tc>
          <w:tcPr>
            <w:tcW w:w="454" w:type="dxa"/>
            <w:shd w:val="clear" w:color="auto" w:fill="D9D9D9"/>
            <w:vAlign w:val="center"/>
          </w:tcPr>
          <w:p w14:paraId="1D14B9D9" w14:textId="2C0AF9F3" w:rsidR="00740188" w:rsidRPr="007D78F9" w:rsidRDefault="00740188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57" w:type="dxa"/>
            <w:shd w:val="clear" w:color="auto" w:fill="auto"/>
          </w:tcPr>
          <w:p w14:paraId="5C902043" w14:textId="3F880416" w:rsidR="004F422F" w:rsidRPr="0099310C" w:rsidRDefault="00E85456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Utrzymam zatrudnienie pracownika</w:t>
            </w:r>
            <w:r w:rsidR="00DF02FE" w:rsidRPr="0099310C">
              <w:rPr>
                <w:rFonts w:ascii="Arial" w:hAnsi="Arial" w:cs="Arial"/>
                <w:color w:val="000000"/>
                <w:sz w:val="18"/>
                <w:szCs w:val="18"/>
              </w:rPr>
              <w:t>(ów)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, którego</w:t>
            </w:r>
            <w:r w:rsidR="00DF02FE" w:rsidRPr="0099310C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="00DF02FE" w:rsidRPr="0099310C">
              <w:rPr>
                <w:rFonts w:ascii="Arial" w:hAnsi="Arial" w:cs="Arial"/>
                <w:color w:val="000000"/>
                <w:sz w:val="18"/>
                <w:szCs w:val="18"/>
              </w:rPr>
              <w:t>ych</w:t>
            </w:r>
            <w:proofErr w:type="spellEnd"/>
            <w:r w:rsidR="00DF02FE" w:rsidRPr="0099310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kieruję na kształcenie ustawiczne co najmniej do</w:t>
            </w:r>
            <w:r w:rsidR="00DF02FE" w:rsidRPr="009931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dnia zakończenia przez niego</w:t>
            </w:r>
            <w:r w:rsidR="00DF02FE" w:rsidRPr="0099310C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="00DF02FE" w:rsidRPr="0099310C">
              <w:rPr>
                <w:rFonts w:ascii="Arial" w:hAnsi="Arial" w:cs="Arial"/>
                <w:color w:val="000000"/>
                <w:sz w:val="18"/>
                <w:szCs w:val="18"/>
              </w:rPr>
              <w:t>ch</w:t>
            </w:r>
            <w:proofErr w:type="spellEnd"/>
            <w:r w:rsidR="00DF02FE" w:rsidRPr="0099310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F0468" w:rsidRPr="0099310C">
              <w:rPr>
                <w:rFonts w:ascii="Arial" w:hAnsi="Arial" w:cs="Arial"/>
                <w:color w:val="000000"/>
                <w:sz w:val="18"/>
                <w:szCs w:val="18"/>
              </w:rPr>
              <w:t>udziału w kształceniu</w:t>
            </w:r>
            <w:r w:rsidR="0007592E"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oraz </w:t>
            </w:r>
            <w:r w:rsidR="00364398"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spełnię zobowiązania, o których mowa </w:t>
            </w:r>
            <w:r w:rsidR="005D3A94" w:rsidRPr="0099310C"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r w:rsidR="0007592E"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części IV</w:t>
            </w:r>
            <w:r w:rsidR="005D3A94"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9310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5D3A94"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pkt </w:t>
            </w:r>
            <w:r w:rsidR="00025041" w:rsidRPr="0099310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5D3A94"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wniosku</w:t>
            </w:r>
            <w:r w:rsidR="0038758C" w:rsidRPr="0099310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CF5EE4" w:rsidRPr="007D78F9" w14:paraId="22930C81" w14:textId="77777777" w:rsidTr="0099310C">
        <w:trPr>
          <w:trHeight w:val="15"/>
        </w:trPr>
        <w:tc>
          <w:tcPr>
            <w:tcW w:w="454" w:type="dxa"/>
            <w:shd w:val="clear" w:color="auto" w:fill="D9D9D9"/>
            <w:vAlign w:val="center"/>
          </w:tcPr>
          <w:p w14:paraId="4FD44A0D" w14:textId="6483102A" w:rsidR="00CF5EE4" w:rsidRPr="007D78F9" w:rsidRDefault="00CF5EE4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57" w:type="dxa"/>
            <w:shd w:val="clear" w:color="auto" w:fill="auto"/>
            <w:vAlign w:val="bottom"/>
          </w:tcPr>
          <w:p w14:paraId="40DE1331" w14:textId="6B288677" w:rsidR="00CF5EE4" w:rsidRPr="0099310C" w:rsidRDefault="00CF5EE4" w:rsidP="0099310C">
            <w:pPr>
              <w:widowControl/>
              <w:autoSpaceDN w:val="0"/>
              <w:jc w:val="both"/>
              <w:textAlignment w:val="baseline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99310C">
              <w:rPr>
                <w:rFonts w:ascii="Arial" w:eastAsia="Arial Unicode MS" w:hAnsi="Arial" w:cs="Arial"/>
                <w:color w:val="000000"/>
                <w:sz w:val="18"/>
                <w:szCs w:val="18"/>
                <w:lang w:eastAsia="pl-PL"/>
              </w:rPr>
              <w:t xml:space="preserve">Zobowiązuję się do przestrzegania zasad wynikających z przepisów </w:t>
            </w:r>
            <w:r w:rsidR="00C37821" w:rsidRPr="0099310C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Rozporządzenia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danych)</w:t>
            </w:r>
            <w:r w:rsidR="0026646B" w:rsidRPr="0099310C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="0026646B"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(Dz. Urz. UE L. 119/1 </w:t>
            </w:r>
            <w:r w:rsidR="0027769A" w:rsidRPr="0099310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26646B" w:rsidRPr="0099310C">
              <w:rPr>
                <w:rFonts w:ascii="Arial" w:hAnsi="Arial" w:cs="Arial"/>
                <w:color w:val="000000"/>
                <w:sz w:val="18"/>
                <w:szCs w:val="18"/>
              </w:rPr>
              <w:t>z 04.05.2016</w:t>
            </w:r>
            <w:r w:rsidR="0027769A"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6646B" w:rsidRPr="0099310C">
              <w:rPr>
                <w:rFonts w:ascii="Arial" w:hAnsi="Arial" w:cs="Arial"/>
                <w:color w:val="000000"/>
                <w:sz w:val="18"/>
                <w:szCs w:val="18"/>
              </w:rPr>
              <w:t>r. ze zm.).</w:t>
            </w:r>
          </w:p>
        </w:tc>
      </w:tr>
      <w:tr w:rsidR="00FA37BE" w:rsidRPr="007D78F9" w14:paraId="1E0FFEAF" w14:textId="77777777" w:rsidTr="0099310C">
        <w:trPr>
          <w:trHeight w:val="210"/>
        </w:trPr>
        <w:tc>
          <w:tcPr>
            <w:tcW w:w="454" w:type="dxa"/>
            <w:shd w:val="clear" w:color="auto" w:fill="D9D9D9"/>
            <w:vAlign w:val="center"/>
          </w:tcPr>
          <w:p w14:paraId="7E537233" w14:textId="308C8D37" w:rsidR="00FA37BE" w:rsidRPr="007D78F9" w:rsidRDefault="00FA37BE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57" w:type="dxa"/>
            <w:shd w:val="clear" w:color="auto" w:fill="auto"/>
            <w:vAlign w:val="bottom"/>
          </w:tcPr>
          <w:p w14:paraId="572E1607" w14:textId="42FBCEAE" w:rsidR="00E518E2" w:rsidRPr="0099310C" w:rsidRDefault="00FA37BE" w:rsidP="0099310C">
            <w:pPr>
              <w:widowControl/>
              <w:autoSpaceDN w:val="0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Zapoznałem się z treścią informacji, które zamieszczone zostały w części VII wniosku – WAŻNE INFORMACJE.</w:t>
            </w:r>
          </w:p>
        </w:tc>
      </w:tr>
      <w:tr w:rsidR="008F5F66" w:rsidRPr="007D78F9" w14:paraId="054D6C09" w14:textId="77777777" w:rsidTr="0099310C">
        <w:trPr>
          <w:trHeight w:val="1394"/>
        </w:trPr>
        <w:tc>
          <w:tcPr>
            <w:tcW w:w="454" w:type="dxa"/>
            <w:shd w:val="clear" w:color="auto" w:fill="D9D9D9"/>
            <w:vAlign w:val="center"/>
          </w:tcPr>
          <w:p w14:paraId="66AA47E1" w14:textId="6833E438" w:rsidR="008F5F66" w:rsidRDefault="008F5F66" w:rsidP="009A385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57" w:type="dxa"/>
            <w:shd w:val="clear" w:color="auto" w:fill="auto"/>
            <w:vAlign w:val="bottom"/>
          </w:tcPr>
          <w:p w14:paraId="2D946771" w14:textId="77777777" w:rsidR="00F667AB" w:rsidRPr="0099310C" w:rsidRDefault="008F5F66" w:rsidP="00F667AB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99310C">
              <w:rPr>
                <w:rFonts w:ascii="Arial" w:hAnsi="Arial" w:cs="Arial"/>
                <w:b w:val="0"/>
                <w:sz w:val="18"/>
                <w:szCs w:val="18"/>
              </w:rPr>
              <w:t>Zapoznałem</w:t>
            </w:r>
            <w:r w:rsidR="003A4949" w:rsidRPr="0099310C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99310C">
              <w:rPr>
                <w:rFonts w:ascii="Arial" w:hAnsi="Arial" w:cs="Arial"/>
                <w:b w:val="0"/>
                <w:sz w:val="18"/>
                <w:szCs w:val="18"/>
              </w:rPr>
              <w:t>się z treścią „</w:t>
            </w:r>
            <w:r w:rsidRPr="0099310C">
              <w:rPr>
                <w:rFonts w:ascii="Arial" w:hAnsi="Arial" w:cs="Arial"/>
                <w:b w:val="0"/>
                <w:i/>
                <w:sz w:val="18"/>
                <w:szCs w:val="18"/>
              </w:rPr>
              <w:t>Klau</w:t>
            </w:r>
            <w:r w:rsidR="00C517C2" w:rsidRPr="0099310C">
              <w:rPr>
                <w:rFonts w:ascii="Arial" w:hAnsi="Arial" w:cs="Arial"/>
                <w:b w:val="0"/>
                <w:i/>
                <w:sz w:val="18"/>
                <w:szCs w:val="18"/>
              </w:rPr>
              <w:t>z</w:t>
            </w:r>
            <w:r w:rsidRPr="0099310C">
              <w:rPr>
                <w:rFonts w:ascii="Arial" w:hAnsi="Arial" w:cs="Arial"/>
                <w:b w:val="0"/>
                <w:i/>
                <w:sz w:val="18"/>
                <w:szCs w:val="18"/>
              </w:rPr>
              <w:t>uli informacyjnej RODO</w:t>
            </w:r>
            <w:r w:rsidR="000642DC" w:rsidRPr="0099310C">
              <w:rPr>
                <w:rFonts w:ascii="Arial" w:hAnsi="Arial" w:cs="Arial"/>
                <w:b w:val="0"/>
                <w:sz w:val="18"/>
                <w:szCs w:val="18"/>
              </w:rPr>
              <w:t xml:space="preserve">” </w:t>
            </w:r>
            <w:r w:rsidR="001A53E9" w:rsidRPr="0099310C">
              <w:rPr>
                <w:rFonts w:ascii="Arial" w:hAnsi="Arial" w:cs="Arial"/>
                <w:b w:val="0"/>
                <w:sz w:val="18"/>
                <w:szCs w:val="18"/>
              </w:rPr>
              <w:t xml:space="preserve">będącej załącznikiem nr 2 do wniosku </w:t>
            </w:r>
            <w:r w:rsidR="000642DC" w:rsidRPr="0099310C">
              <w:rPr>
                <w:rFonts w:ascii="Arial" w:hAnsi="Arial" w:cs="Arial"/>
                <w:b w:val="0"/>
                <w:sz w:val="18"/>
                <w:szCs w:val="18"/>
              </w:rPr>
              <w:t xml:space="preserve">o przyznanie środków z Krajowego Funduszu Szkoleniowego </w:t>
            </w:r>
            <w:r w:rsidR="00301CFA" w:rsidRPr="0099310C">
              <w:rPr>
                <w:rFonts w:ascii="Arial" w:hAnsi="Arial" w:cs="Arial"/>
                <w:b w:val="0"/>
                <w:sz w:val="18"/>
                <w:szCs w:val="18"/>
              </w:rPr>
              <w:t xml:space="preserve">(KFS) </w:t>
            </w:r>
            <w:r w:rsidR="000642DC" w:rsidRPr="0099310C">
              <w:rPr>
                <w:rFonts w:ascii="Arial" w:hAnsi="Arial" w:cs="Arial"/>
                <w:b w:val="0"/>
                <w:sz w:val="18"/>
                <w:szCs w:val="18"/>
              </w:rPr>
              <w:t>na finansowanie kosztów kształcenia ustawicznego pracowników i pracodawcy</w:t>
            </w:r>
            <w:r w:rsidRPr="0099310C">
              <w:rPr>
                <w:rFonts w:ascii="Arial" w:hAnsi="Arial" w:cs="Arial"/>
                <w:b w:val="0"/>
                <w:sz w:val="18"/>
                <w:szCs w:val="18"/>
              </w:rPr>
              <w:t xml:space="preserve"> i tym samym akceptuję</w:t>
            </w:r>
            <w:r w:rsidR="00C517C2" w:rsidRPr="0099310C">
              <w:rPr>
                <w:rFonts w:ascii="Arial" w:hAnsi="Arial" w:cs="Arial"/>
                <w:b w:val="0"/>
                <w:sz w:val="18"/>
                <w:szCs w:val="18"/>
              </w:rPr>
              <w:t>(my) i</w:t>
            </w:r>
            <w:r w:rsidR="003A4949" w:rsidRPr="0099310C">
              <w:rPr>
                <w:rFonts w:ascii="Arial" w:hAnsi="Arial" w:cs="Arial"/>
                <w:b w:val="0"/>
                <w:sz w:val="18"/>
                <w:szCs w:val="18"/>
              </w:rPr>
              <w:t>nf</w:t>
            </w:r>
            <w:r w:rsidR="00C517C2" w:rsidRPr="0099310C">
              <w:rPr>
                <w:rFonts w:ascii="Arial" w:hAnsi="Arial" w:cs="Arial"/>
                <w:b w:val="0"/>
                <w:sz w:val="18"/>
                <w:szCs w:val="18"/>
              </w:rPr>
              <w:t>o</w:t>
            </w:r>
            <w:r w:rsidR="003A4949" w:rsidRPr="0099310C">
              <w:rPr>
                <w:rFonts w:ascii="Arial" w:hAnsi="Arial" w:cs="Arial"/>
                <w:b w:val="0"/>
                <w:sz w:val="18"/>
                <w:szCs w:val="18"/>
              </w:rPr>
              <w:t>r</w:t>
            </w:r>
            <w:r w:rsidR="00E518E2" w:rsidRPr="0099310C">
              <w:rPr>
                <w:rFonts w:ascii="Arial" w:hAnsi="Arial" w:cs="Arial"/>
                <w:b w:val="0"/>
                <w:sz w:val="18"/>
                <w:szCs w:val="18"/>
              </w:rPr>
              <w:t>macje w</w:t>
            </w:r>
            <w:r w:rsidR="00301CFA" w:rsidRPr="0099310C">
              <w:rPr>
                <w:rFonts w:ascii="Arial" w:hAnsi="Arial" w:cs="Arial"/>
                <w:b w:val="0"/>
                <w:sz w:val="18"/>
                <w:szCs w:val="18"/>
              </w:rPr>
              <w:t> </w:t>
            </w:r>
            <w:r w:rsidR="00E518E2" w:rsidRPr="0099310C">
              <w:rPr>
                <w:rFonts w:ascii="Arial" w:hAnsi="Arial" w:cs="Arial"/>
                <w:b w:val="0"/>
                <w:sz w:val="18"/>
                <w:szCs w:val="18"/>
              </w:rPr>
              <w:t>niej zawarte (oświadczenie nie dotyczy osób prawnych).</w:t>
            </w:r>
          </w:p>
          <w:p w14:paraId="3E9C17E4" w14:textId="75E664C5" w:rsidR="00E518E2" w:rsidRPr="0099310C" w:rsidRDefault="00F667AB" w:rsidP="00E518E2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99310C">
              <w:rPr>
                <w:rFonts w:ascii="Arial" w:hAnsi="Arial" w:cs="Arial"/>
                <w:b w:val="0"/>
                <w:sz w:val="18"/>
                <w:szCs w:val="18"/>
              </w:rPr>
              <w:t>S</w:t>
            </w:r>
            <w:r w:rsidRPr="0099310C">
              <w:rPr>
                <w:rFonts w:ascii="Arial" w:hAnsi="Arial" w:cs="Arial"/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pełniłem/</w:t>
            </w:r>
            <w:proofErr w:type="spellStart"/>
            <w:r w:rsidRPr="0099310C">
              <w:rPr>
                <w:rFonts w:ascii="Arial" w:hAnsi="Arial" w:cs="Arial"/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am</w:t>
            </w:r>
            <w:proofErr w:type="spellEnd"/>
            <w:r w:rsidRPr="0099310C">
              <w:rPr>
                <w:rFonts w:ascii="Arial" w:hAnsi="Arial" w:cs="Arial"/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 xml:space="preserve"> obowiązek informacyjny wobec osób, których dane zostały przekazane Powiatowemu Urzędowi Pracy w Polkowicach we wniosku o finansowanie działań obejmujących kształcenie ustawiczne pracowników </w:t>
            </w:r>
            <w:r w:rsidR="0099310C">
              <w:rPr>
                <w:rFonts w:ascii="Arial" w:hAnsi="Arial" w:cs="Arial"/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br/>
            </w:r>
            <w:r w:rsidRPr="0099310C">
              <w:rPr>
                <w:rFonts w:ascii="Arial" w:hAnsi="Arial" w:cs="Arial"/>
                <w:b w:val="0"/>
                <w:bCs w:val="0"/>
                <w:color w:val="222222"/>
                <w:sz w:val="18"/>
                <w:szCs w:val="18"/>
                <w:shd w:val="clear" w:color="auto" w:fill="FFFFFF"/>
              </w:rPr>
              <w:t>i pracodawców ze środków KFS.</w:t>
            </w:r>
            <w:r w:rsidRPr="0099310C">
              <w:rPr>
                <w:rFonts w:ascii="Arial" w:hAnsi="Arial" w:cs="Arial"/>
                <w:b w:val="0"/>
                <w:sz w:val="18"/>
                <w:szCs w:val="18"/>
              </w:rPr>
              <w:t xml:space="preserve">                                      </w:t>
            </w:r>
          </w:p>
        </w:tc>
      </w:tr>
      <w:tr w:rsidR="00B62B1D" w:rsidRPr="007D78F9" w14:paraId="290DF602" w14:textId="77777777" w:rsidTr="003C20A5">
        <w:trPr>
          <w:trHeight w:val="2689"/>
        </w:trPr>
        <w:tc>
          <w:tcPr>
            <w:tcW w:w="454" w:type="dxa"/>
            <w:shd w:val="clear" w:color="auto" w:fill="D9D9D9"/>
            <w:vAlign w:val="center"/>
          </w:tcPr>
          <w:p w14:paraId="06363F75" w14:textId="63DD3415" w:rsidR="00B62B1D" w:rsidRPr="007D78F9" w:rsidRDefault="00B62B1D" w:rsidP="00646D74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57" w:type="dxa"/>
            <w:shd w:val="clear" w:color="auto" w:fill="auto"/>
          </w:tcPr>
          <w:p w14:paraId="6A2D2918" w14:textId="77777777" w:rsidR="001D439D" w:rsidRPr="0099310C" w:rsidRDefault="00B62B1D" w:rsidP="000C1755">
            <w:pPr>
              <w:jc w:val="both"/>
              <w:rPr>
                <w:rFonts w:ascii="Arial" w:eastAsia="TimesNewRomanPSMT" w:hAnsi="Arial" w:cs="Arial"/>
                <w:b/>
                <w:bCs/>
                <w:i/>
                <w:color w:val="000000"/>
                <w:sz w:val="18"/>
                <w:szCs w:val="18"/>
              </w:rPr>
            </w:pPr>
            <w:r w:rsidRPr="0099310C">
              <w:rPr>
                <w:rFonts w:ascii="Arial" w:hAnsi="Arial" w:cs="Arial"/>
                <w:b/>
                <w:color w:val="000000"/>
                <w:sz w:val="18"/>
                <w:szCs w:val="18"/>
              </w:rPr>
              <w:t>Wszelkie informacje podane w niniejszym wniosku, złożone oświadczenia oraz przedłożone jako załączniki dokumenty są prawdziwe i zgodne ze stanem faktycznym</w:t>
            </w:r>
            <w:r w:rsidR="009371C2" w:rsidRPr="009931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na dzień złożenia wniosku</w:t>
            </w:r>
            <w:r w:rsidRPr="0099310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1D439D" w:rsidRPr="0099310C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8"/>
                <w:szCs w:val="18"/>
                <w:u w:val="none"/>
              </w:rPr>
              <w:t xml:space="preserve"> </w:t>
            </w:r>
          </w:p>
          <w:p w14:paraId="618E6365" w14:textId="77777777" w:rsidR="001D439D" w:rsidRPr="007D78F9" w:rsidRDefault="001D439D" w:rsidP="00B62B1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53296E" w14:textId="77777777" w:rsidR="00EB3DF0" w:rsidRPr="007D78F9" w:rsidRDefault="00EB3DF0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693FBF" w14:textId="77777777"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BF539C" w14:textId="77777777" w:rsidR="0087182E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D44AA6" w14:textId="77777777" w:rsidR="003C20A5" w:rsidRPr="007D78F9" w:rsidRDefault="003C20A5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F75D9D" w14:textId="77777777"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CF36FD" w14:textId="77777777" w:rsidR="00EB3DF0" w:rsidRPr="007D78F9" w:rsidRDefault="00EB3DF0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A9309E" w14:textId="2D8B0012" w:rsidR="00B62B1D" w:rsidRPr="007D78F9" w:rsidRDefault="003C20A5" w:rsidP="00B62B1D">
            <w:pPr>
              <w:spacing w:line="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</w:t>
            </w:r>
            <w:r w:rsidR="0099310C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9310C">
              <w:rPr>
                <w:rFonts w:ascii="Arial" w:hAnsi="Arial" w:cs="Arial"/>
                <w:color w:val="000000"/>
                <w:sz w:val="16"/>
                <w:szCs w:val="16"/>
              </w:rPr>
              <w:t xml:space="preserve"> ………………………………………………</w:t>
            </w:r>
          </w:p>
          <w:p w14:paraId="7041D825" w14:textId="0040867E" w:rsidR="00B62B1D" w:rsidRPr="007D78F9" w:rsidRDefault="0076377D" w:rsidP="009931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31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</w:t>
            </w:r>
            <w:r w:rsidR="003C20A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99310C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 w:rsidR="009A02B9" w:rsidRPr="0099310C">
              <w:rPr>
                <w:rFonts w:ascii="Arial" w:hAnsi="Arial" w:cs="Arial"/>
                <w:color w:val="000000"/>
                <w:sz w:val="14"/>
                <w:szCs w:val="14"/>
              </w:rPr>
              <w:t xml:space="preserve">data       </w:t>
            </w:r>
            <w:r w:rsidR="00A95989" w:rsidRPr="009931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</w:t>
            </w:r>
            <w:r w:rsidRPr="009931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</w:t>
            </w:r>
            <w:r w:rsidR="00A95989" w:rsidRPr="0099310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99310C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 w:rsidR="009931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 </w:t>
            </w:r>
            <w:r w:rsidRPr="009931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</w:t>
            </w:r>
            <w:r w:rsidR="00CC1757" w:rsidRPr="0099310C">
              <w:rPr>
                <w:rFonts w:ascii="Arial" w:hAnsi="Arial" w:cs="Arial"/>
                <w:color w:val="000000"/>
                <w:sz w:val="14"/>
                <w:szCs w:val="14"/>
              </w:rPr>
              <w:t>pieczęć nagłówkowa</w:t>
            </w:r>
            <w:r w:rsidR="00F87301" w:rsidRPr="0099310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CC1757" w:rsidRPr="0099310C"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  <w:r w:rsidR="00F87301" w:rsidRPr="0099310C">
              <w:rPr>
                <w:rFonts w:ascii="Arial" w:hAnsi="Arial" w:cs="Arial"/>
                <w:color w:val="000000"/>
                <w:sz w:val="14"/>
                <w:szCs w:val="14"/>
              </w:rPr>
              <w:t xml:space="preserve"> NIP</w:t>
            </w:r>
            <w:r w:rsidR="00CC1757" w:rsidRPr="0099310C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  <w:r w:rsidRPr="0099310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9931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</w:t>
            </w:r>
            <w:r w:rsidR="00B62B1D" w:rsidRPr="0099310C">
              <w:rPr>
                <w:rFonts w:ascii="Arial" w:hAnsi="Arial" w:cs="Arial"/>
                <w:color w:val="000000"/>
                <w:sz w:val="14"/>
                <w:szCs w:val="14"/>
              </w:rPr>
              <w:t xml:space="preserve">pieczęć </w:t>
            </w:r>
            <w:r w:rsidR="00CC1757" w:rsidRPr="0099310C">
              <w:rPr>
                <w:rFonts w:ascii="Arial" w:hAnsi="Arial" w:cs="Arial"/>
                <w:color w:val="000000"/>
                <w:sz w:val="14"/>
                <w:szCs w:val="14"/>
              </w:rPr>
              <w:t xml:space="preserve">imienna </w:t>
            </w:r>
            <w:r w:rsidR="00B62B1D" w:rsidRPr="0099310C">
              <w:rPr>
                <w:rFonts w:ascii="Arial" w:hAnsi="Arial" w:cs="Arial"/>
                <w:color w:val="000000"/>
                <w:sz w:val="14"/>
                <w:szCs w:val="14"/>
              </w:rPr>
              <w:t xml:space="preserve">i podpis wnioskodawcy </w:t>
            </w:r>
            <w:r w:rsidR="0099310C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                                                                                                                                                     </w:t>
            </w:r>
            <w:r w:rsidR="00B62B1D" w:rsidRPr="0099310C">
              <w:rPr>
                <w:rFonts w:ascii="Arial" w:hAnsi="Arial" w:cs="Arial"/>
                <w:color w:val="000000"/>
                <w:sz w:val="14"/>
                <w:szCs w:val="14"/>
              </w:rPr>
              <w:t>lub</w:t>
            </w:r>
            <w:r w:rsidR="00A36B58" w:rsidRPr="0099310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B62B1D" w:rsidRPr="0099310C">
              <w:rPr>
                <w:rFonts w:ascii="Arial" w:hAnsi="Arial" w:cs="Arial"/>
                <w:color w:val="000000"/>
                <w:sz w:val="14"/>
                <w:szCs w:val="14"/>
              </w:rPr>
              <w:t>osoby uprawnionej do</w:t>
            </w:r>
            <w:r w:rsidR="00B62B1D" w:rsidRPr="009931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62B1D" w:rsidRPr="0099310C">
              <w:rPr>
                <w:rFonts w:ascii="Arial" w:hAnsi="Arial" w:cs="Arial"/>
                <w:color w:val="000000"/>
                <w:sz w:val="14"/>
                <w:szCs w:val="14"/>
              </w:rPr>
              <w:t>reprezentowania</w:t>
            </w:r>
            <w:r w:rsidR="0099310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</w:t>
            </w:r>
            <w:r w:rsidR="0099310C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                                                                                                                                                           w</w:t>
            </w:r>
            <w:r w:rsidR="00B62B1D" w:rsidRPr="0099310C">
              <w:rPr>
                <w:rFonts w:ascii="Arial" w:hAnsi="Arial" w:cs="Arial"/>
                <w:color w:val="000000"/>
                <w:sz w:val="14"/>
                <w:szCs w:val="14"/>
              </w:rPr>
              <w:t>nioskodawcy,</w:t>
            </w:r>
            <w:r w:rsidRPr="0099310C">
              <w:rPr>
                <w:rFonts w:ascii="Arial" w:hAnsi="Arial" w:cs="Arial"/>
                <w:color w:val="000000"/>
                <w:sz w:val="14"/>
                <w:szCs w:val="14"/>
              </w:rPr>
              <w:t xml:space="preserve"> bądź czytelnie imię i nazwisko</w:t>
            </w:r>
          </w:p>
        </w:tc>
      </w:tr>
    </w:tbl>
    <w:p w14:paraId="17A37A3A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7594D231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69509ACF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544FDE86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1718A707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27CC840C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6BF2854B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51F06C48" w14:textId="77777777" w:rsidR="0073574B" w:rsidRPr="007D78F9" w:rsidRDefault="0073574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F76DE80" w14:textId="77777777" w:rsidR="0073574B" w:rsidRPr="007D78F9" w:rsidRDefault="0073574B" w:rsidP="0073574B">
      <w:pPr>
        <w:tabs>
          <w:tab w:val="left" w:pos="3058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7D78F9">
        <w:rPr>
          <w:rFonts w:ascii="Arial" w:hAnsi="Arial" w:cs="Arial"/>
          <w:color w:val="000000"/>
          <w:sz w:val="20"/>
          <w:szCs w:val="20"/>
        </w:rPr>
        <w:tab/>
      </w:r>
    </w:p>
    <w:p w14:paraId="5E428DE5" w14:textId="77777777" w:rsidR="00E12058" w:rsidRPr="007D78F9" w:rsidRDefault="00E1205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D78F9">
        <w:rPr>
          <w:rFonts w:ascii="Arial" w:hAnsi="Arial" w:cs="Arial"/>
          <w:color w:val="000000"/>
          <w:sz w:val="20"/>
          <w:szCs w:val="20"/>
        </w:rPr>
        <w:br w:type="page"/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AC3FE6" w:rsidRPr="007D78F9" w14:paraId="774FF380" w14:textId="77777777" w:rsidTr="00407D06">
        <w:tc>
          <w:tcPr>
            <w:tcW w:w="9682" w:type="dxa"/>
            <w:shd w:val="clear" w:color="auto" w:fill="FFFFFF" w:themeFill="background1"/>
          </w:tcPr>
          <w:p w14:paraId="3A4A6947" w14:textId="77777777" w:rsidR="00A24E38" w:rsidRPr="001A53E9" w:rsidRDefault="00E12058" w:rsidP="00B9277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B24C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br w:type="page"/>
            </w:r>
            <w:r w:rsidR="00B62B1D" w:rsidRPr="001A53E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1A53E9">
              <w:rPr>
                <w:rFonts w:ascii="Arial" w:hAnsi="Arial" w:cs="Arial"/>
                <w:b/>
                <w:color w:val="000000"/>
              </w:rPr>
              <w:t>I</w:t>
            </w:r>
            <w:r w:rsidR="00B9277B" w:rsidRPr="001A53E9">
              <w:rPr>
                <w:rFonts w:ascii="Arial" w:hAnsi="Arial" w:cs="Arial"/>
                <w:b/>
                <w:color w:val="000000"/>
              </w:rPr>
              <w:t>I. WAŻNE INFORMACJE</w:t>
            </w:r>
          </w:p>
          <w:p w14:paraId="53B58F86" w14:textId="77777777" w:rsidR="00B24C95" w:rsidRPr="00B24C95" w:rsidRDefault="00B24C95" w:rsidP="00B9277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C3FE6" w:rsidRPr="007D78F9" w14:paraId="3F895384" w14:textId="77777777" w:rsidTr="00407D06">
        <w:tc>
          <w:tcPr>
            <w:tcW w:w="9682" w:type="dxa"/>
            <w:shd w:val="clear" w:color="auto" w:fill="FFFFFF" w:themeFill="background1"/>
          </w:tcPr>
          <w:p w14:paraId="513D5DF3" w14:textId="77777777" w:rsidR="00AC3FE6" w:rsidRPr="001A53E9" w:rsidRDefault="00AC3FE6" w:rsidP="00E11923">
            <w:pPr>
              <w:pStyle w:val="Akapitzlist"/>
              <w:numPr>
                <w:ilvl w:val="0"/>
                <w:numId w:val="5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Każdy punkt wniosku powinien być wypełniony w sposób czytelny. Nie należy modyfikować</w:t>
            </w:r>
            <w:r w:rsidR="002C3998"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i </w:t>
            </w:r>
            <w:r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usuwać elementów wniosku.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Ewentualne dodatkowe informacje należy sporządzić jako </w:t>
            </w:r>
            <w:r w:rsidR="00F809C8" w:rsidRPr="001A53E9">
              <w:rPr>
                <w:rFonts w:ascii="Arial" w:hAnsi="Arial" w:cs="Arial"/>
                <w:color w:val="000000"/>
                <w:sz w:val="18"/>
                <w:szCs w:val="18"/>
              </w:rPr>
              <w:t>odrębne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 załączniki do wniosku.</w:t>
            </w:r>
          </w:p>
          <w:p w14:paraId="3A4A1536" w14:textId="77777777" w:rsidR="00AC3FE6" w:rsidRPr="001A53E9" w:rsidRDefault="00777B3C" w:rsidP="00E11923">
            <w:pPr>
              <w:pStyle w:val="Akapitzlist"/>
              <w:numPr>
                <w:ilvl w:val="0"/>
                <w:numId w:val="5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Pracodawca składa wniosek (w oryginale) w</w:t>
            </w:r>
            <w:r w:rsidR="00AC3FE6"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Powiatowym Urzędzie Pracy właściwym ze względu na</w:t>
            </w:r>
            <w:r w:rsidR="00843282"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AC3FE6"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siedzibę Pracodawcy lub miejsce prowadzenia działalności</w:t>
            </w:r>
            <w:r w:rsidR="00B9277B"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  <w:p w14:paraId="471C7B9A" w14:textId="77777777" w:rsidR="00AC3FE6" w:rsidRPr="001A53E9" w:rsidRDefault="00524537" w:rsidP="00E11923">
            <w:pPr>
              <w:pStyle w:val="Akapitzlist"/>
              <w:numPr>
                <w:ilvl w:val="0"/>
                <w:numId w:val="5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WYMAGANE </w:t>
            </w:r>
            <w:r w:rsidR="00B9277B"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ZAŁĄCZNIKI DO WNIOSKU:</w:t>
            </w:r>
          </w:p>
          <w:p w14:paraId="2ABEAB9F" w14:textId="2FC69695" w:rsidR="00B9277B" w:rsidRPr="001A53E9" w:rsidRDefault="0008088D" w:rsidP="00222ACA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53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formularz informacji przedstawianych przy ubieganiu się o pomoc de </w:t>
            </w:r>
            <w:proofErr w:type="spellStart"/>
            <w:r w:rsidRPr="001A53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minimis</w:t>
            </w:r>
            <w:proofErr w:type="spellEnd"/>
            <w:r w:rsidRPr="001A53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>określony w</w:t>
            </w:r>
            <w:r w:rsidR="00197D15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 rozporządzeniu Rady Ministrów 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>z dnia 29 marca 2010</w:t>
            </w:r>
            <w:r w:rsidR="004B10C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r. w sprawie zakresu informacji przedstawianych przez podmiot ubiegający się o pomoc de </w:t>
            </w:r>
            <w:proofErr w:type="spellStart"/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>minimis</w:t>
            </w:r>
            <w:proofErr w:type="spellEnd"/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 (Dz.</w:t>
            </w:r>
            <w:r w:rsidR="002F3F73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U. </w:t>
            </w:r>
            <w:r w:rsidR="004B10CF">
              <w:rPr>
                <w:rFonts w:ascii="Arial" w:hAnsi="Arial" w:cs="Arial"/>
                <w:color w:val="000000"/>
                <w:sz w:val="18"/>
                <w:szCs w:val="18"/>
              </w:rPr>
              <w:t xml:space="preserve">z 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>2010</w:t>
            </w:r>
            <w:r w:rsidR="004B10CF">
              <w:rPr>
                <w:rFonts w:ascii="Arial" w:hAnsi="Arial" w:cs="Arial"/>
                <w:color w:val="000000"/>
                <w:sz w:val="18"/>
                <w:szCs w:val="18"/>
              </w:rPr>
              <w:t xml:space="preserve"> r.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>, Nr 53, poz. 311 ze zm</w:t>
            </w:r>
            <w:r w:rsidR="00F809C8" w:rsidRPr="001A53E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>);</w:t>
            </w:r>
          </w:p>
          <w:p w14:paraId="6FCAC315" w14:textId="77777777" w:rsidR="00DD37B6" w:rsidRPr="001A53E9" w:rsidRDefault="00DD37B6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</w:p>
          <w:p w14:paraId="50AAF20A" w14:textId="77777777" w:rsidR="00222ACA" w:rsidRPr="001A53E9" w:rsidRDefault="00222ACA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 w:rsidRPr="001A53E9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lub</w:t>
            </w:r>
          </w:p>
          <w:p w14:paraId="49145BC0" w14:textId="77777777" w:rsidR="00DD37B6" w:rsidRPr="001A53E9" w:rsidRDefault="00DD37B6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  <w:p w14:paraId="2D10A0BB" w14:textId="35452F0D" w:rsidR="00B9277B" w:rsidRPr="001A53E9" w:rsidRDefault="0008088D" w:rsidP="00B9277B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f</w:t>
            </w:r>
            <w:r w:rsidRPr="001A53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ormularz informacji przedstawianych przy ubieganiu się o pomoc de </w:t>
            </w:r>
            <w:proofErr w:type="spellStart"/>
            <w:r w:rsidRPr="001A53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minimis</w:t>
            </w:r>
            <w:proofErr w:type="spellEnd"/>
            <w:r w:rsidRPr="001A53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w rolnictwie lub rybołówstwie</w:t>
            </w:r>
            <w:r w:rsidR="00197D15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 określony w rozporządzeniu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 Rady Ministrów z dnia 11 czerwca 2010</w:t>
            </w:r>
            <w:r w:rsidR="004B10C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r. w sprawie zakresu informacji przedstawianych przez podmiot ubiegający się o pomoc de </w:t>
            </w:r>
            <w:proofErr w:type="spellStart"/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>minimis</w:t>
            </w:r>
            <w:proofErr w:type="spellEnd"/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 w rolnictwie lub rybołówstwie </w:t>
            </w:r>
            <w:r w:rsidR="0027769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>(Dz.</w:t>
            </w:r>
            <w:r w:rsidR="001B1CEB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U. </w:t>
            </w:r>
            <w:r w:rsidR="004B10CF">
              <w:rPr>
                <w:rFonts w:ascii="Arial" w:hAnsi="Arial" w:cs="Arial"/>
                <w:color w:val="000000"/>
                <w:sz w:val="18"/>
                <w:szCs w:val="18"/>
              </w:rPr>
              <w:t xml:space="preserve">z 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>2010</w:t>
            </w:r>
            <w:r w:rsidR="004B10CF">
              <w:rPr>
                <w:rFonts w:ascii="Arial" w:hAnsi="Arial" w:cs="Arial"/>
                <w:color w:val="000000"/>
                <w:sz w:val="18"/>
                <w:szCs w:val="18"/>
              </w:rPr>
              <w:t xml:space="preserve"> r.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>, Nr 121, poz. 810</w:t>
            </w:r>
            <w:r w:rsidR="00A43C30">
              <w:rPr>
                <w:rFonts w:ascii="Arial" w:hAnsi="Arial" w:cs="Arial"/>
                <w:color w:val="000000"/>
                <w:sz w:val="18"/>
                <w:szCs w:val="18"/>
              </w:rPr>
              <w:t xml:space="preserve"> ze zm.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524537" w:rsidRPr="001A53E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1F2E073" w14:textId="77777777" w:rsidR="00B9277B" w:rsidRPr="001A53E9" w:rsidRDefault="00B9277B" w:rsidP="00374061">
            <w:pPr>
              <w:widowControl/>
              <w:tabs>
                <w:tab w:val="left" w:pos="460"/>
              </w:tabs>
              <w:suppressAutoHyphens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UWAGA!</w:t>
            </w:r>
          </w:p>
          <w:p w14:paraId="0D9996AA" w14:textId="77777777" w:rsidR="00B90039" w:rsidRPr="001A53E9" w:rsidRDefault="00B9277B" w:rsidP="00B90039">
            <w:pPr>
              <w:pStyle w:val="Akapitzlist"/>
              <w:spacing w:line="276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>Odpowiedn</w:t>
            </w:r>
            <w:r w:rsidR="002D4A9E" w:rsidRPr="001A53E9">
              <w:rPr>
                <w:rFonts w:ascii="Arial" w:hAnsi="Arial" w:cs="Arial"/>
                <w:color w:val="000000"/>
                <w:sz w:val="18"/>
                <w:szCs w:val="18"/>
              </w:rPr>
              <w:t>i f</w:t>
            </w:r>
            <w:r w:rsidR="00222ACA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ormularz </w:t>
            </w:r>
            <w:r w:rsidR="00F22ADB" w:rsidRPr="001A53E9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D37EB1" w:rsidRPr="001A53E9">
              <w:rPr>
                <w:rFonts w:ascii="Arial" w:hAnsi="Arial" w:cs="Arial"/>
                <w:kern w:val="0"/>
                <w:sz w:val="18"/>
                <w:szCs w:val="18"/>
                <w:u w:val="single"/>
              </w:rPr>
              <w:t xml:space="preserve">wyłącznie jeden – </w:t>
            </w:r>
            <w:r w:rsidR="00D37EB1" w:rsidRPr="001A53E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stosowny do zakresu działalności</w:t>
            </w:r>
            <w:r w:rsidR="00B617DF" w:rsidRPr="001A53E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D37EB1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222ACA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wymieniony w lit. „a”, </w:t>
            </w:r>
            <w:r w:rsidR="002D4A9E" w:rsidRPr="001A53E9">
              <w:rPr>
                <w:rFonts w:ascii="Arial" w:hAnsi="Arial" w:cs="Arial"/>
                <w:color w:val="000000"/>
                <w:sz w:val="18"/>
                <w:szCs w:val="18"/>
              </w:rPr>
              <w:t>„b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” składa wnioskodawca </w:t>
            </w:r>
            <w:r w:rsidR="00B36254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będący beneficjentem pomocy publicznej, </w:t>
            </w:r>
            <w:r w:rsidR="00532A82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który ubiega się </w:t>
            </w:r>
            <w:r w:rsidR="00B36254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o pomoc </w:t>
            </w:r>
            <w:r w:rsidR="00B36254" w:rsidRPr="001A53E9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de </w:t>
            </w:r>
            <w:proofErr w:type="spellStart"/>
            <w:r w:rsidR="00B36254" w:rsidRPr="001A53E9">
              <w:rPr>
                <w:rFonts w:ascii="Arial" w:hAnsi="Arial" w:cs="Arial"/>
                <w:i/>
                <w:color w:val="000000"/>
                <w:sz w:val="18"/>
                <w:szCs w:val="18"/>
              </w:rPr>
              <w:t>minimis</w:t>
            </w:r>
            <w:proofErr w:type="spellEnd"/>
            <w:r w:rsidR="003F40FA" w:rsidRPr="001A53E9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  <w:r w:rsidR="00B90039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04FE4" w:rsidRPr="001A53E9">
              <w:rPr>
                <w:rFonts w:ascii="Arial" w:hAnsi="Arial" w:cs="Arial"/>
                <w:kern w:val="0"/>
                <w:sz w:val="18"/>
                <w:szCs w:val="18"/>
              </w:rPr>
              <w:t>Powyższe</w:t>
            </w:r>
            <w:r w:rsidR="00B90039" w:rsidRPr="001A53E9">
              <w:rPr>
                <w:rFonts w:ascii="Arial" w:hAnsi="Arial" w:cs="Arial"/>
                <w:kern w:val="0"/>
                <w:sz w:val="18"/>
                <w:szCs w:val="18"/>
              </w:rPr>
              <w:t xml:space="preserve"> dwa formularze</w:t>
            </w:r>
            <w:r w:rsidR="00D37EB1" w:rsidRPr="001A53E9">
              <w:rPr>
                <w:rFonts w:ascii="Arial" w:hAnsi="Arial" w:cs="Arial"/>
                <w:kern w:val="0"/>
                <w:sz w:val="18"/>
                <w:szCs w:val="18"/>
              </w:rPr>
              <w:t xml:space="preserve"> s</w:t>
            </w:r>
            <w:r w:rsidR="00B90039" w:rsidRPr="001A53E9">
              <w:rPr>
                <w:rFonts w:ascii="Arial" w:hAnsi="Arial" w:cs="Arial"/>
                <w:kern w:val="0"/>
                <w:sz w:val="18"/>
                <w:szCs w:val="18"/>
              </w:rPr>
              <w:t xml:space="preserve">tanowią </w:t>
            </w:r>
            <w:r w:rsidR="003F40FA" w:rsidRPr="001A53E9">
              <w:rPr>
                <w:rFonts w:ascii="Arial" w:hAnsi="Arial" w:cs="Arial"/>
                <w:kern w:val="0"/>
                <w:sz w:val="18"/>
                <w:szCs w:val="18"/>
              </w:rPr>
              <w:t xml:space="preserve">odrębne </w:t>
            </w:r>
            <w:r w:rsidR="00204FE4" w:rsidRPr="001A53E9">
              <w:rPr>
                <w:rFonts w:ascii="Arial" w:hAnsi="Arial" w:cs="Arial"/>
                <w:kern w:val="0"/>
                <w:sz w:val="18"/>
                <w:szCs w:val="18"/>
              </w:rPr>
              <w:t>podstaw</w:t>
            </w:r>
            <w:r w:rsidR="003F40FA" w:rsidRPr="001A53E9">
              <w:rPr>
                <w:rFonts w:ascii="Arial" w:hAnsi="Arial" w:cs="Arial"/>
                <w:kern w:val="0"/>
                <w:sz w:val="18"/>
                <w:szCs w:val="18"/>
              </w:rPr>
              <w:t>y</w:t>
            </w:r>
            <w:r w:rsidR="00B90039" w:rsidRPr="001A53E9">
              <w:rPr>
                <w:rFonts w:ascii="Arial" w:hAnsi="Arial" w:cs="Arial"/>
                <w:kern w:val="0"/>
                <w:sz w:val="18"/>
                <w:szCs w:val="18"/>
              </w:rPr>
              <w:t xml:space="preserve"> prawn</w:t>
            </w:r>
            <w:r w:rsidR="003F40FA" w:rsidRPr="001A53E9">
              <w:rPr>
                <w:rFonts w:ascii="Arial" w:hAnsi="Arial" w:cs="Arial"/>
                <w:kern w:val="0"/>
                <w:sz w:val="18"/>
                <w:szCs w:val="18"/>
              </w:rPr>
              <w:t>e</w:t>
            </w:r>
            <w:r w:rsidR="00B90039" w:rsidRPr="001A53E9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261365" w:rsidRPr="001A53E9">
              <w:rPr>
                <w:rFonts w:ascii="Arial" w:hAnsi="Arial" w:cs="Arial"/>
                <w:kern w:val="0"/>
                <w:sz w:val="18"/>
                <w:szCs w:val="18"/>
              </w:rPr>
              <w:t xml:space="preserve">do </w:t>
            </w:r>
            <w:r w:rsidR="00B90039" w:rsidRPr="001A53E9">
              <w:rPr>
                <w:rFonts w:ascii="Arial" w:hAnsi="Arial" w:cs="Arial"/>
                <w:kern w:val="0"/>
                <w:sz w:val="18"/>
                <w:szCs w:val="18"/>
              </w:rPr>
              <w:t xml:space="preserve">udzielenia pomocy </w:t>
            </w:r>
            <w:r w:rsidR="00B90039" w:rsidRPr="001A53E9">
              <w:rPr>
                <w:rFonts w:ascii="Arial" w:hAnsi="Arial" w:cs="Arial"/>
                <w:i/>
                <w:kern w:val="0"/>
                <w:sz w:val="18"/>
                <w:szCs w:val="18"/>
              </w:rPr>
              <w:t>de</w:t>
            </w:r>
            <w:r w:rsidR="00DA5760" w:rsidRPr="001A53E9">
              <w:rPr>
                <w:rFonts w:ascii="Arial" w:hAnsi="Arial" w:cs="Arial"/>
                <w:i/>
                <w:kern w:val="0"/>
                <w:sz w:val="18"/>
                <w:szCs w:val="18"/>
              </w:rPr>
              <w:t> </w:t>
            </w:r>
            <w:proofErr w:type="spellStart"/>
            <w:r w:rsidR="00DA5760" w:rsidRPr="001A53E9">
              <w:rPr>
                <w:rFonts w:ascii="Arial" w:hAnsi="Arial" w:cs="Arial"/>
                <w:i/>
                <w:kern w:val="0"/>
                <w:sz w:val="18"/>
                <w:szCs w:val="18"/>
              </w:rPr>
              <w:t>m</w:t>
            </w:r>
            <w:r w:rsidR="00B90039" w:rsidRPr="001A53E9">
              <w:rPr>
                <w:rFonts w:ascii="Arial" w:hAnsi="Arial" w:cs="Arial"/>
                <w:i/>
                <w:kern w:val="0"/>
                <w:sz w:val="18"/>
                <w:szCs w:val="18"/>
              </w:rPr>
              <w:t>inimis</w:t>
            </w:r>
            <w:proofErr w:type="spellEnd"/>
            <w:r w:rsidR="00B90039" w:rsidRPr="001A53E9">
              <w:rPr>
                <w:rFonts w:ascii="Arial" w:hAnsi="Arial" w:cs="Arial"/>
                <w:kern w:val="0"/>
                <w:sz w:val="18"/>
                <w:szCs w:val="18"/>
              </w:rPr>
              <w:t xml:space="preserve"> na kształcenie ustawiczne</w:t>
            </w:r>
            <w:r w:rsidR="003F40FA" w:rsidRPr="001A53E9">
              <w:rPr>
                <w:rFonts w:ascii="Arial" w:hAnsi="Arial" w:cs="Arial"/>
                <w:kern w:val="0"/>
                <w:sz w:val="18"/>
                <w:szCs w:val="18"/>
              </w:rPr>
              <w:t xml:space="preserve">. </w:t>
            </w:r>
          </w:p>
          <w:p w14:paraId="5835A709" w14:textId="77777777" w:rsidR="00E81951" w:rsidRPr="001A53E9" w:rsidRDefault="00E81951" w:rsidP="00B9277B">
            <w:pPr>
              <w:widowControl/>
              <w:tabs>
                <w:tab w:val="left" w:pos="460"/>
              </w:tabs>
              <w:suppressAutoHyphens w:val="0"/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55F5B7" w14:textId="2676D304" w:rsidR="00375B55" w:rsidRPr="001A53E9" w:rsidRDefault="007E3142" w:rsidP="001A53E9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program kształcenia ustawicznego</w:t>
            </w:r>
            <w:r w:rsidR="00F97BD4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 (dotyczy </w:t>
            </w:r>
            <w:r w:rsidR="00532A82" w:rsidRPr="001A53E9">
              <w:rPr>
                <w:rFonts w:ascii="Arial" w:hAnsi="Arial" w:cs="Arial"/>
                <w:color w:val="000000"/>
                <w:sz w:val="18"/>
                <w:szCs w:val="18"/>
              </w:rPr>
              <w:t>kursów i studiów podyplomowych)</w:t>
            </w:r>
            <w:r w:rsidR="00313372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146968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który </w:t>
            </w:r>
            <w:r w:rsidR="00270772" w:rsidRPr="001A53E9">
              <w:rPr>
                <w:rFonts w:ascii="Arial" w:hAnsi="Arial" w:cs="Arial"/>
                <w:color w:val="000000"/>
                <w:sz w:val="18"/>
                <w:szCs w:val="18"/>
              </w:rPr>
              <w:t>jest załącznikiem</w:t>
            </w:r>
            <w:r w:rsidR="001A53E9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7265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1A53E9" w:rsidRPr="001A53E9">
              <w:rPr>
                <w:rFonts w:ascii="Arial" w:hAnsi="Arial" w:cs="Arial"/>
                <w:color w:val="000000"/>
                <w:sz w:val="18"/>
                <w:szCs w:val="18"/>
              </w:rPr>
              <w:t>nr 1 do wniosku;</w:t>
            </w:r>
            <w:r w:rsidR="00375B55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5C0211C" w14:textId="3789FE92" w:rsidR="00AE17AC" w:rsidRPr="001A53E9" w:rsidRDefault="00AE17AC" w:rsidP="001A53E9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zakres egzaminu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 wybranego realizatora usługi kształcenia ustawicznego</w:t>
            </w:r>
            <w:r w:rsidR="008E45CC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 przypadku ubiegania </w:t>
            </w:r>
            <w:r w:rsidR="0067265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8E45CC" w:rsidRPr="001A53E9">
              <w:rPr>
                <w:rFonts w:ascii="Arial" w:hAnsi="Arial" w:cs="Arial"/>
                <w:color w:val="000000"/>
                <w:sz w:val="18"/>
                <w:szCs w:val="18"/>
              </w:rPr>
              <w:t>się o sfinansowanie kosztów egzaminów</w:t>
            </w:r>
            <w:r w:rsidR="00532A82" w:rsidRPr="001A53E9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36C2E86B" w14:textId="77777777" w:rsidR="00313372" w:rsidRPr="001A53E9" w:rsidRDefault="00313372" w:rsidP="00313372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kopię dokumentu potwierdzającego oznaczenie formy prawnej prowadzonej działalności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 przypadku braku wpisu do KRS lub </w:t>
            </w:r>
            <w:proofErr w:type="spellStart"/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>CEiDG</w:t>
            </w:r>
            <w:proofErr w:type="spellEnd"/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6E5B2204" w14:textId="43F7F0C5" w:rsidR="007E3142" w:rsidRPr="001A53E9" w:rsidRDefault="007E3142" w:rsidP="00A70AB0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wzór dokumentu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 potwierdzającego kompetencje nabyte przez uczestników, wystawiane przez realizatora usługi kształcenia ustawicznego, 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 ile nie wynika on z przepisów powszechnie obowiązujących</w:t>
            </w:r>
            <w:r w:rsidR="00B24A33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r w:rsidR="0067265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B24A33" w:rsidRPr="001A53E9">
              <w:rPr>
                <w:rFonts w:ascii="Arial" w:hAnsi="Arial" w:cs="Arial"/>
                <w:color w:val="000000"/>
                <w:sz w:val="18"/>
                <w:szCs w:val="18"/>
              </w:rPr>
              <w:t>dotyczy wyłącznie kursów</w:t>
            </w:r>
            <w:r w:rsidR="0055069B" w:rsidRPr="001A53E9">
              <w:rPr>
                <w:rFonts w:ascii="Arial" w:hAnsi="Arial" w:cs="Arial"/>
                <w:color w:val="000000"/>
                <w:sz w:val="18"/>
                <w:szCs w:val="18"/>
              </w:rPr>
              <w:t>, studiów podyplomowych i egzaminów.</w:t>
            </w:r>
          </w:p>
          <w:p w14:paraId="3DD3789B" w14:textId="699A8544" w:rsidR="0087182E" w:rsidRPr="00672651" w:rsidRDefault="0087182E" w:rsidP="00B156A5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72651">
              <w:rPr>
                <w:rFonts w:ascii="Arial" w:hAnsi="Arial" w:cs="Arial"/>
                <w:b/>
                <w:color w:val="000000"/>
                <w:sz w:val="18"/>
                <w:szCs w:val="18"/>
              </w:rPr>
              <w:t>pełnomocnictwo</w:t>
            </w:r>
            <w:r w:rsidRPr="00672651">
              <w:rPr>
                <w:rFonts w:ascii="Arial" w:hAnsi="Arial" w:cs="Arial"/>
                <w:color w:val="000000"/>
                <w:sz w:val="18"/>
                <w:szCs w:val="18"/>
              </w:rPr>
              <w:t xml:space="preserve"> do reprezentowania wnioskodawcy oraz składania oświadczeń woli i zaciągania zobowiązań w jego imieniu.</w:t>
            </w:r>
            <w:r w:rsidR="0067265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72651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 gdy pracodawcę reprezentuje pełnomocnik, do wniosku należy załączyć pełnomocnictwo określające jego zakres. </w:t>
            </w:r>
            <w:r w:rsidR="00EE30E2" w:rsidRPr="00672651">
              <w:rPr>
                <w:rFonts w:ascii="Arial" w:hAnsi="Arial" w:cs="Arial"/>
                <w:color w:val="000000"/>
                <w:sz w:val="18"/>
                <w:szCs w:val="18"/>
              </w:rPr>
              <w:t>Pełnomocnictwo z czytelnym podpisem pracodawcy lub innej upoważnionej do tej czynności osoby, należy przedłożyć w oryginale</w:t>
            </w:r>
            <w:r w:rsidRPr="0067265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67265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7265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Pełnomocnictwo nie jest wymagane, jeżeli osoba podpisująca wniosek i umowę jest upoważniona </w:t>
            </w:r>
            <w:r w:rsidR="00672651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Pr="00672651">
              <w:rPr>
                <w:rFonts w:ascii="Arial" w:hAnsi="Arial" w:cs="Arial"/>
                <w:b/>
                <w:color w:val="000000"/>
                <w:sz w:val="18"/>
                <w:szCs w:val="18"/>
              </w:rPr>
              <w:t>z imienia i nazwiska do reprezentowania Pracodawcy w</w:t>
            </w:r>
            <w:r w:rsidR="00FE68D3" w:rsidRPr="00672651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672651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dokumencie rejestracyjnym.</w:t>
            </w:r>
          </w:p>
          <w:p w14:paraId="74C6A95F" w14:textId="67F771B8" w:rsidR="0048306A" w:rsidRPr="001A53E9" w:rsidRDefault="00B60576" w:rsidP="00071D61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k</w:t>
            </w:r>
            <w:r w:rsidR="0048306A"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opię </w:t>
            </w:r>
            <w:r w:rsidR="0084278B"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certyfikatu jakości usług</w:t>
            </w:r>
            <w:r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84278B" w:rsidRPr="001A53E9">
              <w:rPr>
                <w:rFonts w:ascii="Arial" w:hAnsi="Arial" w:cs="Arial"/>
                <w:color w:val="000000"/>
                <w:sz w:val="18"/>
                <w:szCs w:val="18"/>
              </w:rPr>
              <w:t>każdego realizatora kształcenia</w:t>
            </w:r>
            <w:r w:rsidR="00CB1EFD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F3F8F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ustawicznego </w:t>
            </w:r>
            <w:r w:rsidR="00CB1EFD" w:rsidRPr="001A53E9">
              <w:rPr>
                <w:rFonts w:ascii="Arial" w:hAnsi="Arial" w:cs="Arial"/>
                <w:color w:val="000000"/>
                <w:sz w:val="18"/>
                <w:szCs w:val="18"/>
              </w:rPr>
              <w:t>wskazanego we wniosku</w:t>
            </w:r>
            <w:r w:rsidR="007632B1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r w:rsidR="0067265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7632B1" w:rsidRPr="001A53E9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="00CF3F8F" w:rsidRPr="001A53E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7632B1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ile </w:t>
            </w:r>
            <w:r w:rsidR="00CF3F8F" w:rsidRPr="001A53E9">
              <w:rPr>
                <w:rFonts w:ascii="Arial" w:hAnsi="Arial" w:cs="Arial"/>
                <w:color w:val="000000"/>
                <w:sz w:val="18"/>
                <w:szCs w:val="18"/>
              </w:rPr>
              <w:t>firma realizująca daną usługę go</w:t>
            </w:r>
            <w:r w:rsidR="00916B54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 posiada</w:t>
            </w:r>
            <w:r w:rsidR="00CF3F8F" w:rsidRPr="001A53E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45CA444" w14:textId="77777777" w:rsidR="00916B54" w:rsidRPr="001A53E9" w:rsidRDefault="00916B54" w:rsidP="00916B54">
            <w:pPr>
              <w:pStyle w:val="Akapitzlist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11676D4" w14:textId="77777777" w:rsidR="00484113" w:rsidRPr="001A53E9" w:rsidRDefault="00071D61" w:rsidP="00275234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u</w:t>
            </w:r>
            <w:r w:rsidR="00A271E0"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godę</w:t>
            </w:r>
            <w:r w:rsidR="00A271E0" w:rsidRPr="001A53E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A271E0"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5921EA" w:rsidRPr="001A53E9">
              <w:rPr>
                <w:rFonts w:ascii="Arial" w:hAnsi="Arial" w:cs="Arial"/>
                <w:color w:val="000000"/>
                <w:sz w:val="18"/>
                <w:szCs w:val="18"/>
              </w:rPr>
              <w:t>w przypadku zaz</w:t>
            </w:r>
            <w:r w:rsidR="00791BCF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naczonego w części VI, pkt </w:t>
            </w:r>
            <w:r w:rsidR="0091253A" w:rsidRPr="001A53E9">
              <w:rPr>
                <w:rFonts w:ascii="Arial" w:hAnsi="Arial" w:cs="Arial"/>
                <w:sz w:val="18"/>
                <w:szCs w:val="18"/>
              </w:rPr>
              <w:t>7</w:t>
            </w:r>
            <w:r w:rsidR="00791BCF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91BCF" w:rsidRPr="001A53E9">
              <w:rPr>
                <w:rFonts w:ascii="Arial" w:hAnsi="Arial" w:cs="Arial"/>
                <w:color w:val="000000"/>
                <w:sz w:val="18"/>
                <w:szCs w:val="18"/>
              </w:rPr>
              <w:t>ppkt</w:t>
            </w:r>
            <w:proofErr w:type="spellEnd"/>
            <w:r w:rsidR="00791BCF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 2 lit. a) wniosku </w:t>
            </w:r>
            <w:r w:rsidR="005921EA" w:rsidRPr="001A53E9">
              <w:rPr>
                <w:rFonts w:ascii="Arial" w:hAnsi="Arial" w:cs="Arial"/>
                <w:color w:val="000000"/>
                <w:sz w:val="18"/>
                <w:szCs w:val="18"/>
              </w:rPr>
              <w:t>oświadczen</w:t>
            </w:r>
            <w:r w:rsidR="00791BCF" w:rsidRPr="001A53E9"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275234"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05D990B7" w14:textId="77777777" w:rsidR="008B22F3" w:rsidRPr="001A53E9" w:rsidRDefault="008B22F3" w:rsidP="006B4E88">
            <w:pPr>
              <w:snapToGrid w:val="0"/>
              <w:spacing w:before="120" w:after="120" w:line="276" w:lineRule="auto"/>
              <w:ind w:left="92" w:firstLine="425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916CF7" w14:textId="77777777" w:rsidR="006B4E88" w:rsidRPr="001A53E9" w:rsidRDefault="00D62155" w:rsidP="0076377D">
            <w:pPr>
              <w:snapToGrid w:val="0"/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Powiatowy Urząd Pracy zastrzega sobie prawo żądania dodatkowych dokumentów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>, niewymienionych w</w:t>
            </w:r>
            <w:r w:rsidR="002D4A9E" w:rsidRPr="001A53E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>powyższych załącznikach, pozwalających na rozstrzygnięcie ewentualnych wątpliwości niezbędnych do</w:t>
            </w:r>
            <w:r w:rsidR="002D4A9E" w:rsidRPr="001A53E9">
              <w:rPr>
                <w:rFonts w:ascii="Arial" w:hAnsi="Arial" w:cs="Arial"/>
                <w:color w:val="000000"/>
                <w:sz w:val="18"/>
                <w:szCs w:val="18"/>
              </w:rPr>
              <w:t> rozpatrzenia wniosku.</w:t>
            </w:r>
          </w:p>
          <w:p w14:paraId="140DE0DA" w14:textId="77777777" w:rsidR="006B4E88" w:rsidRPr="001A53E9" w:rsidRDefault="006B4E88" w:rsidP="006B4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53E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Uwaga!</w:t>
            </w:r>
          </w:p>
          <w:p w14:paraId="7377C99C" w14:textId="77777777" w:rsidR="002E0145" w:rsidRDefault="006B4E88" w:rsidP="00F75C0B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</w:pPr>
            <w:r w:rsidRPr="001A53E9"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  <w:t>Wszystkie dokumenty składane w kopii powinny zawierać klauzulę "za zgodność z oryginałem" umieszczoną na każdej stronie dokumentu wraz z datą i pieczęcią imienną osoby składającej podpis lub czytelnym podpisem osób uprawnionych do potwierdzania dokumentów za zgodność z oryginałem.</w:t>
            </w:r>
          </w:p>
          <w:p w14:paraId="557E4B46" w14:textId="77777777" w:rsidR="00F622E0" w:rsidRDefault="00F622E0" w:rsidP="00F75C0B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</w:pPr>
          </w:p>
          <w:p w14:paraId="691AA1F5" w14:textId="77777777" w:rsidR="00F622E0" w:rsidRDefault="00F622E0" w:rsidP="00F75C0B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</w:pPr>
          </w:p>
          <w:p w14:paraId="3DC41290" w14:textId="77777777" w:rsidR="00F622E0" w:rsidRDefault="00F622E0" w:rsidP="00F75C0B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</w:pPr>
          </w:p>
          <w:p w14:paraId="1AC07BA6" w14:textId="77777777" w:rsidR="00672651" w:rsidRPr="001A53E9" w:rsidRDefault="00672651" w:rsidP="00F75C0B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</w:pPr>
          </w:p>
          <w:p w14:paraId="260900FF" w14:textId="77777777" w:rsidR="00AC3FE6" w:rsidRPr="001A53E9" w:rsidRDefault="00AC3FE6" w:rsidP="00E11923">
            <w:pPr>
              <w:pStyle w:val="Akapitzlist"/>
              <w:numPr>
                <w:ilvl w:val="0"/>
                <w:numId w:val="5"/>
              </w:numPr>
              <w:spacing w:before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53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UPRAWNIENI DO KORZYSTANIA ZE ŚRODKÓW KFS:</w:t>
            </w:r>
          </w:p>
          <w:p w14:paraId="4277F294" w14:textId="77777777" w:rsidR="00AC3FE6" w:rsidRPr="001A53E9" w:rsidRDefault="00AC3FE6" w:rsidP="00DA0A96">
            <w:pPr>
              <w:numPr>
                <w:ilvl w:val="0"/>
                <w:numId w:val="2"/>
              </w:numPr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53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 przyznanie środków z KFS mogą ubiegać się </w:t>
            </w:r>
            <w:r w:rsidRPr="001A53E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wszyscy Pracodawcy</w:t>
            </w:r>
            <w:r w:rsidRPr="001A53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w rozumieniu przepisów ustawy z dnia 20 kwietnia 2004 r. o promocji zatrudnienia i instytucjach rynku pracy, którzy zamierzają inwestować w</w:t>
            </w:r>
            <w:r w:rsidR="008B4849" w:rsidRPr="001A53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1A53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podnoszenie swoich własnych </w:t>
            </w:r>
            <w:r w:rsidR="00DA0A96" w:rsidRPr="001A53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kompetencji </w:t>
            </w:r>
            <w:r w:rsidRPr="001A53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lub kompetencji osób pracujących w firmie,</w:t>
            </w:r>
          </w:p>
          <w:p w14:paraId="0EA1FD99" w14:textId="77777777" w:rsidR="00AC3FE6" w:rsidRPr="001A53E9" w:rsidRDefault="00AC3FE6" w:rsidP="00284C9B">
            <w:pPr>
              <w:numPr>
                <w:ilvl w:val="0"/>
                <w:numId w:val="2"/>
              </w:numPr>
              <w:spacing w:after="240" w:line="1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A53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zgodnie z </w:t>
            </w:r>
            <w:r w:rsidR="004D54F7" w:rsidRPr="001A53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definicją </w:t>
            </w:r>
            <w:r w:rsidRPr="001A53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zawartą w art. 2 ust. 1 pkt 25 ustawy o jakiej mowa wyżej, Pracodawca to</w:t>
            </w:r>
            <w:r w:rsidR="004D54F7" w:rsidRPr="001A53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1A53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jednostka organizacyjna, choćby nie posiadała osobowości prawnej, a także osoba fizyczna, </w:t>
            </w:r>
            <w:r w:rsidR="00E21AED" w:rsidRPr="001A53E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jeżeli zatrudnia co</w:t>
            </w:r>
            <w:r w:rsidR="008B4849" w:rsidRPr="001A53E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 </w:t>
            </w:r>
            <w:r w:rsidR="00E21AED" w:rsidRPr="001A53E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najmniej</w:t>
            </w:r>
            <w:r w:rsidRPr="001A53E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jednego pracownika</w:t>
            </w:r>
            <w:r w:rsidRPr="001A53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(UWAGA! osoba prowadząca działalność gospodarczą niezatrudniająca żadnego pracownika nie jest Pracodawcą).</w:t>
            </w:r>
          </w:p>
          <w:p w14:paraId="778A8449" w14:textId="77777777" w:rsidR="00AC3FE6" w:rsidRPr="001A53E9" w:rsidRDefault="00016B27" w:rsidP="00E11923">
            <w:pPr>
              <w:pStyle w:val="Akapitzlist"/>
              <w:numPr>
                <w:ilvl w:val="0"/>
                <w:numId w:val="5"/>
              </w:numPr>
              <w:spacing w:line="276" w:lineRule="auto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PODSTAWOWE </w:t>
            </w:r>
            <w:r w:rsidR="00AC3FE6"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ZASADY WYDATKOWANIA ŚRODKÓW KFS</w:t>
            </w:r>
          </w:p>
          <w:p w14:paraId="1801DD15" w14:textId="65545955" w:rsidR="00016B27" w:rsidRPr="001A53E9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Pracodawca powinien udokumentować poniesione koszty </w:t>
            </w:r>
            <w:r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dokumentami księgowymi</w:t>
            </w:r>
            <w:r w:rsidR="007D0869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 (tj. faktura)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>. Dokumenty księgowe powinny być odpowiednio opisane, aby widoczny był związek wydatku z</w:t>
            </w:r>
            <w:r w:rsidR="007D0869" w:rsidRPr="001A53E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udzielonym wsparciem, </w:t>
            </w:r>
            <w:r w:rsidR="0067265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>np.</w:t>
            </w:r>
            <w:r w:rsidR="008B4849" w:rsidRPr="001A53E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z odbytym </w:t>
            </w:r>
            <w:r w:rsidR="00B40F1F" w:rsidRPr="001A53E9">
              <w:rPr>
                <w:rFonts w:ascii="Arial" w:hAnsi="Arial" w:cs="Arial"/>
                <w:color w:val="000000"/>
                <w:sz w:val="18"/>
                <w:szCs w:val="18"/>
              </w:rPr>
              <w:t>kursem</w:t>
            </w: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>. Przedstawione przez pracodawcę dokumenty powinny bezpośrednio wskazyw</w:t>
            </w:r>
            <w:r w:rsidR="00C21626" w:rsidRPr="001A53E9">
              <w:rPr>
                <w:rFonts w:ascii="Arial" w:hAnsi="Arial" w:cs="Arial"/>
                <w:color w:val="000000"/>
                <w:sz w:val="18"/>
                <w:szCs w:val="18"/>
              </w:rPr>
              <w:t>ać na</w:t>
            </w:r>
            <w:r w:rsidR="008B4849" w:rsidRPr="001A53E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C21626" w:rsidRPr="001A53E9">
              <w:rPr>
                <w:rFonts w:ascii="Arial" w:hAnsi="Arial" w:cs="Arial"/>
                <w:color w:val="000000"/>
                <w:sz w:val="18"/>
                <w:szCs w:val="18"/>
              </w:rPr>
              <w:t>zakupione usługi na rynku.</w:t>
            </w:r>
          </w:p>
          <w:p w14:paraId="1A8B2C26" w14:textId="77777777" w:rsidR="00C3257E" w:rsidRPr="001A53E9" w:rsidRDefault="00C21626" w:rsidP="00C3257E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W</w:t>
            </w:r>
            <w:r w:rsidR="00016B27"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szelkie wydatki na kształcenie ustawiczne poniesione przez </w:t>
            </w:r>
            <w:r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  <w:r w:rsidR="00016B27"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racodawcę przed złożeniem wniosku i</w:t>
            </w:r>
            <w:r w:rsidR="008B4849"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016B27"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zawarciem umowy nie będą </w:t>
            </w:r>
            <w:r w:rsidR="00C3257E" w:rsidRPr="001A5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uwzględniane przy rozliczeniach.</w:t>
            </w:r>
          </w:p>
          <w:p w14:paraId="68296626" w14:textId="77777777" w:rsidR="00C3257E" w:rsidRPr="001A53E9" w:rsidRDefault="00C21626" w:rsidP="00C3257E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r w:rsidR="00016B27" w:rsidRPr="001A53E9">
              <w:rPr>
                <w:rFonts w:ascii="Arial" w:hAnsi="Arial" w:cs="Arial"/>
                <w:color w:val="000000"/>
                <w:sz w:val="18"/>
                <w:szCs w:val="18"/>
              </w:rPr>
              <w:t xml:space="preserve">ybór </w:t>
            </w:r>
            <w:r w:rsidR="00016B27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zewnętrznej instytucji prowadzącej kształcenie ustawiczne dofinansowane ze środków KFS </w:t>
            </w:r>
            <w:r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pozostawia się do decyzji pracodawcy. Zakłada się, że p</w:t>
            </w:r>
            <w:r w:rsidR="00016B27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racodawca będzie racjonalnie inwestował środki przeznaczone na</w:t>
            </w:r>
            <w:r w:rsidR="008B4849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="00016B27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kształcenie ustawiczne. </w:t>
            </w:r>
            <w:r w:rsidR="00016B27" w:rsidRPr="001A53E9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Powiatowy Urząd Pracy kierując się zasadą racjonalnego wydatkowania środków publicznych zastrzega sobie</w:t>
            </w:r>
            <w:r w:rsidR="009A2C25" w:rsidRPr="001A53E9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:</w:t>
            </w:r>
            <w:r w:rsidR="00C3257E" w:rsidRPr="001A53E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1740B06D" w14:textId="77777777" w:rsidR="00CF2E1B" w:rsidRPr="001A53E9" w:rsidRDefault="00C3257E" w:rsidP="00E11923">
            <w:pPr>
              <w:pStyle w:val="Akapitzlist"/>
              <w:numPr>
                <w:ilvl w:val="0"/>
                <w:numId w:val="9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C20A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możliwość </w:t>
            </w:r>
            <w:r w:rsidRPr="001A53E9">
              <w:rPr>
                <w:rFonts w:ascii="Arial" w:hAnsi="Arial" w:cs="Arial"/>
                <w:b/>
                <w:sz w:val="18"/>
                <w:szCs w:val="18"/>
              </w:rPr>
              <w:t>prowadzenia z Pracodawcą negocjacji</w:t>
            </w:r>
            <w:r w:rsidRPr="001A53E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1A53E9">
              <w:rPr>
                <w:rFonts w:ascii="Arial" w:hAnsi="Arial" w:cs="Arial"/>
                <w:b/>
                <w:sz w:val="18"/>
                <w:szCs w:val="18"/>
              </w:rPr>
              <w:t>usługi kształcenia ustawicznego</w:t>
            </w:r>
            <w:r w:rsidRPr="001A53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33E8" w:rsidRPr="001A53E9">
              <w:rPr>
                <w:rFonts w:ascii="Arial" w:hAnsi="Arial" w:cs="Arial"/>
                <w:sz w:val="18"/>
                <w:szCs w:val="18"/>
              </w:rPr>
              <w:t>m.in. </w:t>
            </w:r>
            <w:r w:rsidRPr="001A53E9">
              <w:rPr>
                <w:rFonts w:ascii="Arial" w:hAnsi="Arial" w:cs="Arial"/>
                <w:sz w:val="18"/>
                <w:szCs w:val="18"/>
              </w:rPr>
              <w:t>w następującym zakresie:</w:t>
            </w:r>
            <w:r w:rsidR="00CF2E1B" w:rsidRPr="001A53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53E9">
              <w:rPr>
                <w:rFonts w:ascii="Arial" w:hAnsi="Arial" w:cs="Arial"/>
                <w:sz w:val="18"/>
                <w:szCs w:val="18"/>
              </w:rPr>
              <w:t>ceny usługi kształcenia ustawicznego,</w:t>
            </w:r>
            <w:r w:rsidR="00CF2E1B" w:rsidRPr="001A53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53E9">
              <w:rPr>
                <w:rFonts w:ascii="Arial" w:hAnsi="Arial" w:cs="Arial"/>
                <w:sz w:val="18"/>
                <w:szCs w:val="18"/>
              </w:rPr>
              <w:t>liczby osób objętych kształceniem ustawicznym</w:t>
            </w:r>
            <w:r w:rsidR="00CF2E1B" w:rsidRPr="001A53E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A53E9">
              <w:rPr>
                <w:rFonts w:ascii="Arial" w:hAnsi="Arial" w:cs="Arial"/>
                <w:sz w:val="18"/>
                <w:szCs w:val="18"/>
              </w:rPr>
              <w:t>realizatora usługi</w:t>
            </w:r>
            <w:r w:rsidR="00CF2E1B" w:rsidRPr="001A53E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A53E9">
              <w:rPr>
                <w:rFonts w:ascii="Arial" w:hAnsi="Arial" w:cs="Arial"/>
                <w:sz w:val="18"/>
                <w:szCs w:val="18"/>
              </w:rPr>
              <w:t>programu kształcenia lub zakresu egzaminu</w:t>
            </w:r>
            <w:r w:rsidR="00275234" w:rsidRPr="001A53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7BCF94D" w14:textId="77777777" w:rsidR="00016B27" w:rsidRPr="001A53E9" w:rsidRDefault="00016B27" w:rsidP="00E11923">
            <w:pPr>
              <w:pStyle w:val="Akapitzlist"/>
              <w:numPr>
                <w:ilvl w:val="0"/>
                <w:numId w:val="9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1A53E9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prawo weryfikacji celowości zastosowanego wsparcia, </w:t>
            </w:r>
            <w:r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biorąc pod uwagę rodzaj i zakres zaplanowanego do</w:t>
            </w:r>
            <w:r w:rsidR="005A11C9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realizacji kształcenia ustawicznego, uwzględniając specyfikę i charakter prowadzonej działalności oraz uwzględniając ceny rynkowe na kształcenie o</w:t>
            </w:r>
            <w:r w:rsidR="00ED7155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podobnym zakresie i formie</w:t>
            </w:r>
            <w:r w:rsidR="005A11C9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  <w:r w:rsidR="009A2C25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</w:t>
            </w:r>
          </w:p>
          <w:p w14:paraId="17B4BF30" w14:textId="77777777" w:rsidR="00016B27" w:rsidRPr="001A53E9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1A53E9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zobowiązany będzie do zawarcia z pracownikiem</w:t>
            </w:r>
            <w:r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któremu zostaną sfinansowane koszty kształcenia ustawicznego </w:t>
            </w:r>
            <w:r w:rsidRPr="001A53E9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umowy określając</w:t>
            </w:r>
            <w:r w:rsidR="004D1DA2" w:rsidRPr="001A53E9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ej</w:t>
            </w:r>
            <w:r w:rsidRPr="001A53E9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 prawa i obowiązki stron</w:t>
            </w:r>
            <w:r w:rsidR="005A11C9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</w:t>
            </w:r>
            <w:r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zobowiązanie pracownika do</w:t>
            </w:r>
            <w:r w:rsidR="00ED7155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zwrotu kosztów kształcenia, w przypadku nieukończenia kształcenia ustawicznego w powodu rozwiązania przez niego umowy o pracę lub rozwiązania z nim umowy o</w:t>
            </w:r>
            <w:r w:rsidR="005A11C9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="005D1DC6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pracę na podstawie art. 52 u</w:t>
            </w:r>
            <w:r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stawy z</w:t>
            </w:r>
            <w:r w:rsidR="000D138A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dnia</w:t>
            </w:r>
            <w:r w:rsidR="000D138A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26</w:t>
            </w:r>
            <w:r w:rsidR="000D138A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czerwca 1974r. - Kodeks pracy.</w:t>
            </w:r>
          </w:p>
          <w:p w14:paraId="0C176178" w14:textId="77777777" w:rsidR="00016B27" w:rsidRPr="001A53E9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1A53E9">
              <w:rPr>
                <w:rStyle w:val="WW-czeinternetowe"/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  <w:t>zwraca</w:t>
            </w:r>
            <w:r w:rsidR="0078482D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do Powiatowego U</w:t>
            </w:r>
            <w:r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rzędu</w:t>
            </w:r>
            <w:r w:rsidR="0078482D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P</w:t>
            </w:r>
            <w:r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racy środki KFS wydane na kształcenie ustawiczne </w:t>
            </w:r>
            <w:r w:rsidR="00E823DE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osób uprawnionych</w:t>
            </w:r>
            <w:r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, na zasadach określonych w umowie. Zwrot środków następuje w</w:t>
            </w:r>
            <w:r w:rsidR="00E823DE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szczególności w</w:t>
            </w:r>
            <w:r w:rsidR="005A11C9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przypadku nieukończenia kształceni</w:t>
            </w:r>
            <w:r w:rsidR="005A11C9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a ustawicznego przez uczestnika.</w:t>
            </w:r>
          </w:p>
          <w:p w14:paraId="7802E194" w14:textId="77777777" w:rsidR="00016B27" w:rsidRPr="001A53E9" w:rsidRDefault="005A11C9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Środki z KFS przyznane p</w:t>
            </w:r>
            <w:r w:rsidR="00016B27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racodawcy prowadzącemu działalność gospodarczą stanowią </w:t>
            </w:r>
            <w:r w:rsidR="00016B27" w:rsidRPr="001A53E9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pomoc udzielaną zgodnie z warunkami dopuszczalności pomocy </w:t>
            </w:r>
            <w:r w:rsidR="00016B27" w:rsidRPr="001A53E9">
              <w:rPr>
                <w:rStyle w:val="WW-czeinternetow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 xml:space="preserve">de </w:t>
            </w:r>
            <w:proofErr w:type="spellStart"/>
            <w:r w:rsidR="00016B27" w:rsidRPr="001A53E9">
              <w:rPr>
                <w:rStyle w:val="WW-czeinternetow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minimis</w:t>
            </w:r>
            <w:proofErr w:type="spellEnd"/>
            <w:r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</w:p>
          <w:p w14:paraId="2194D252" w14:textId="77777777" w:rsidR="008F0FB0" w:rsidRPr="001A53E9" w:rsidRDefault="00B120B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</w:t>
            </w:r>
            <w:r w:rsidR="00016B27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ie jest możliwe zawarcie um</w:t>
            </w:r>
            <w:r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owy o finansowanie kształcenia </w:t>
            </w:r>
            <w:r w:rsidR="00016B27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ustawicznego ze środków KFS, jeśli </w:t>
            </w:r>
            <w:r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</w:t>
            </w:r>
            <w:r w:rsidR="00016B27" w:rsidRPr="001A53E9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racodawca zamierza samodzielnie np. w ramach własnych zasobów organizacyjnych i/lub kadrowych zrealizować kształcenie ustawiczne pracowników/pracodawcy.</w:t>
            </w:r>
          </w:p>
          <w:p w14:paraId="65554876" w14:textId="7E4D24FE" w:rsidR="00AC3FE6" w:rsidRPr="001A53E9" w:rsidRDefault="00D62155" w:rsidP="00E11923">
            <w:pPr>
              <w:pStyle w:val="Akapitzlist"/>
              <w:numPr>
                <w:ilvl w:val="0"/>
                <w:numId w:val="5"/>
              </w:numPr>
              <w:spacing w:before="240" w:line="276" w:lineRule="auto"/>
              <w:ind w:left="371"/>
              <w:contextualSpacing/>
              <w:jc w:val="both"/>
              <w:rPr>
                <w:rStyle w:val="czeinternetowe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53E9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Powiatowy Urząd Pracy może przeprowadzić kontrolę u Pracodawcy w zakresie </w:t>
            </w:r>
            <w:r w:rsidR="00B120B7" w:rsidRPr="001A53E9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realizacji warunków umowy i</w:t>
            </w:r>
            <w:r w:rsidR="00ED7155" w:rsidRPr="001A53E9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1A53E9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wydatkowania środków KFS zgodnie z przeznaczeniem, właściwego dokumentowania oraz rozliczania środków</w:t>
            </w:r>
            <w:r w:rsidR="00672651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br/>
            </w:r>
            <w:r w:rsidRPr="001A53E9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i</w:t>
            </w:r>
            <w:r w:rsidR="00ED7155" w:rsidRPr="001A53E9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1A53E9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celu żądać danych, dokumentów i udziel</w:t>
            </w:r>
            <w:r w:rsidR="00BE43EF" w:rsidRPr="001A53E9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e</w:t>
            </w:r>
            <w:r w:rsidRPr="001A53E9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nia wyjaśnień.</w:t>
            </w:r>
          </w:p>
          <w:p w14:paraId="13C9CB4F" w14:textId="77777777" w:rsidR="00AC3FE6" w:rsidRPr="00B24C95" w:rsidRDefault="00AC3FE6" w:rsidP="00E11923">
            <w:pPr>
              <w:pStyle w:val="Akapitzlist"/>
              <w:numPr>
                <w:ilvl w:val="0"/>
                <w:numId w:val="5"/>
              </w:numPr>
              <w:spacing w:before="240" w:after="240" w:line="276" w:lineRule="auto"/>
              <w:ind w:left="371"/>
              <w:contextualSpacing/>
              <w:jc w:val="both"/>
              <w:rPr>
                <w:rFonts w:asciiTheme="minorHAnsi" w:hAnsiTheme="minorHAnsi" w:cstheme="minorHAnsi"/>
                <w:strike/>
                <w:color w:val="000000"/>
                <w:kern w:val="20"/>
                <w:sz w:val="18"/>
                <w:szCs w:val="18"/>
              </w:rPr>
            </w:pPr>
            <w:r w:rsidRPr="001A53E9">
              <w:rPr>
                <w:rFonts w:ascii="Arial" w:hAnsi="Arial" w:cs="Arial"/>
                <w:color w:val="000000"/>
                <w:sz w:val="18"/>
                <w:szCs w:val="18"/>
              </w:rPr>
              <w:t>Pracownik Powiatowego Urzędu Pracy może objaśnić sposób wypełnienia wniosku, nie może natomiast wypełniać go za wnioskodawcę.</w:t>
            </w:r>
          </w:p>
        </w:tc>
      </w:tr>
    </w:tbl>
    <w:p w14:paraId="1255C32D" w14:textId="77777777" w:rsidR="0017132F" w:rsidRDefault="0017132F" w:rsidP="000E1E0C">
      <w:pPr>
        <w:jc w:val="both"/>
        <w:rPr>
          <w:color w:val="000000"/>
        </w:rPr>
      </w:pPr>
    </w:p>
    <w:p w14:paraId="7F2D4F1D" w14:textId="77777777" w:rsidR="00B24C95" w:rsidRDefault="00B24C95" w:rsidP="000E1E0C">
      <w:pPr>
        <w:jc w:val="both"/>
        <w:rPr>
          <w:color w:val="000000"/>
        </w:rPr>
      </w:pPr>
    </w:p>
    <w:p w14:paraId="08410D77" w14:textId="77777777" w:rsidR="00B24C95" w:rsidRDefault="00B24C95" w:rsidP="000E1E0C">
      <w:pPr>
        <w:jc w:val="both"/>
        <w:rPr>
          <w:color w:val="000000"/>
        </w:rPr>
      </w:pPr>
    </w:p>
    <w:p w14:paraId="42AE4082" w14:textId="77777777" w:rsidR="00B24C95" w:rsidRDefault="00B24C95" w:rsidP="000E1E0C">
      <w:pPr>
        <w:jc w:val="both"/>
        <w:rPr>
          <w:color w:val="000000"/>
        </w:rPr>
      </w:pPr>
    </w:p>
    <w:p w14:paraId="31ED907F" w14:textId="77777777" w:rsidR="00B24C95" w:rsidRDefault="00B24C95" w:rsidP="000E1E0C">
      <w:pPr>
        <w:jc w:val="both"/>
        <w:rPr>
          <w:color w:val="000000"/>
        </w:rPr>
      </w:pPr>
    </w:p>
    <w:p w14:paraId="01CD26BE" w14:textId="77777777" w:rsidR="00B24C95" w:rsidRDefault="00B24C95" w:rsidP="000E1E0C">
      <w:pPr>
        <w:jc w:val="both"/>
        <w:rPr>
          <w:color w:val="000000"/>
        </w:rPr>
      </w:pPr>
    </w:p>
    <w:p w14:paraId="3653E8E4" w14:textId="77777777" w:rsidR="00B24C95" w:rsidRDefault="00B24C95" w:rsidP="000E1E0C">
      <w:pPr>
        <w:jc w:val="both"/>
        <w:rPr>
          <w:color w:val="000000"/>
        </w:rPr>
      </w:pPr>
    </w:p>
    <w:p w14:paraId="4C1A5091" w14:textId="77777777" w:rsidR="00B24C95" w:rsidRDefault="00B24C95" w:rsidP="000E1E0C">
      <w:pPr>
        <w:jc w:val="both"/>
        <w:rPr>
          <w:color w:val="000000"/>
        </w:rPr>
      </w:pPr>
    </w:p>
    <w:p w14:paraId="28919E13" w14:textId="77777777" w:rsidR="00B24C95" w:rsidRDefault="00B24C95" w:rsidP="000E1E0C">
      <w:pPr>
        <w:jc w:val="both"/>
        <w:rPr>
          <w:color w:val="000000"/>
        </w:rPr>
      </w:pPr>
    </w:p>
    <w:p w14:paraId="7569F8BE" w14:textId="77777777" w:rsidR="00B24C95" w:rsidRDefault="00B24C95" w:rsidP="000E1E0C">
      <w:pPr>
        <w:jc w:val="both"/>
        <w:rPr>
          <w:color w:val="000000"/>
        </w:rPr>
      </w:pPr>
    </w:p>
    <w:p w14:paraId="7D7899EA" w14:textId="77777777" w:rsidR="00237E92" w:rsidRDefault="00237E92" w:rsidP="000E1E0C">
      <w:pPr>
        <w:jc w:val="both"/>
        <w:rPr>
          <w:color w:val="000000"/>
        </w:rPr>
      </w:pPr>
    </w:p>
    <w:p w14:paraId="16B5A0D1" w14:textId="77777777" w:rsidR="00237E92" w:rsidRDefault="00237E92" w:rsidP="000E1E0C">
      <w:pPr>
        <w:jc w:val="both"/>
        <w:rPr>
          <w:color w:val="000000"/>
        </w:rPr>
      </w:pPr>
    </w:p>
    <w:p w14:paraId="38E585F2" w14:textId="77777777" w:rsidR="00B24C95" w:rsidRDefault="00B24C95" w:rsidP="000E1E0C">
      <w:pPr>
        <w:jc w:val="both"/>
        <w:rPr>
          <w:color w:val="000000"/>
        </w:rPr>
      </w:pPr>
    </w:p>
    <w:p w14:paraId="092045DE" w14:textId="77777777" w:rsidR="00672651" w:rsidRDefault="00672651" w:rsidP="000E1E0C">
      <w:pPr>
        <w:jc w:val="both"/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B24C95" w:rsidRPr="00592A1E" w14:paraId="2228831B" w14:textId="77777777" w:rsidTr="00B24C95">
        <w:tc>
          <w:tcPr>
            <w:tcW w:w="9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850786B" w14:textId="77777777" w:rsidR="00B24C95" w:rsidRPr="00237E92" w:rsidRDefault="00B24C95" w:rsidP="00B24C95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</w:rPr>
            </w:pPr>
            <w:r w:rsidRPr="00237E92">
              <w:rPr>
                <w:rFonts w:ascii="Arial" w:hAnsi="Arial" w:cs="Arial"/>
                <w:b/>
              </w:rPr>
              <w:t>CZĘŚĆ VIII. OBJAŚNIENIA</w:t>
            </w:r>
          </w:p>
        </w:tc>
      </w:tr>
    </w:tbl>
    <w:p w14:paraId="073A5B4F" w14:textId="77777777" w:rsidR="00B24C95" w:rsidRDefault="00B24C95" w:rsidP="000E1E0C">
      <w:pPr>
        <w:jc w:val="both"/>
        <w:rPr>
          <w:color w:val="000000"/>
        </w:rPr>
      </w:pPr>
    </w:p>
    <w:p w14:paraId="64CD9786" w14:textId="77777777" w:rsidR="00365739" w:rsidRPr="00237E92" w:rsidRDefault="00365739" w:rsidP="00365739">
      <w:pPr>
        <w:pStyle w:val="western"/>
        <w:spacing w:before="0"/>
        <w:rPr>
          <w:rFonts w:ascii="Arial" w:eastAsia="TimesNewRomanPSMT" w:hAnsi="Arial" w:cs="Arial"/>
          <w:sz w:val="24"/>
          <w:szCs w:val="24"/>
          <w:vertAlign w:val="subscript"/>
        </w:rPr>
      </w:pPr>
      <w:r w:rsidRPr="005D0464">
        <w:rPr>
          <w:rStyle w:val="Odwoanieprzypisukocowego"/>
          <w:rFonts w:asciiTheme="minorHAnsi" w:hAnsiTheme="minorHAnsi" w:cstheme="minorHAnsi"/>
          <w:sz w:val="24"/>
          <w:szCs w:val="24"/>
          <w:vertAlign w:val="subscript"/>
        </w:rPr>
        <w:t>1</w:t>
      </w:r>
      <w:r w:rsidRPr="005D0464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Pr="00237E92">
        <w:rPr>
          <w:rFonts w:ascii="Arial" w:hAnsi="Arial" w:cs="Arial"/>
          <w:b/>
          <w:sz w:val="24"/>
          <w:szCs w:val="24"/>
          <w:u w:val="single"/>
          <w:vertAlign w:val="subscript"/>
        </w:rPr>
        <w:t>Numer rachunku bankowego</w:t>
      </w:r>
      <w:r w:rsidRPr="00237E92">
        <w:rPr>
          <w:rFonts w:ascii="Arial" w:hAnsi="Arial" w:cs="Arial"/>
          <w:sz w:val="24"/>
          <w:szCs w:val="24"/>
          <w:vertAlign w:val="subscript"/>
        </w:rPr>
        <w:t xml:space="preserve"> stanowi własność pracodawcy. </w:t>
      </w:r>
      <w:r w:rsidRPr="00237E92">
        <w:rPr>
          <w:rFonts w:ascii="Arial" w:eastAsia="TimesNewRomanPSMT" w:hAnsi="Arial" w:cs="Arial"/>
          <w:sz w:val="24"/>
          <w:szCs w:val="24"/>
          <w:vertAlign w:val="subscript"/>
        </w:rPr>
        <w:t>Nazwa posiadacza ww. rachunku bankowego musi być tożsama z nazwą Pracodawcy wymienioną w Części I pkt 1 wniosku.</w:t>
      </w:r>
    </w:p>
    <w:p w14:paraId="3E3AE7DD" w14:textId="77777777" w:rsidR="00365739" w:rsidRPr="00237E92" w:rsidRDefault="00365739" w:rsidP="00365739">
      <w:pPr>
        <w:pStyle w:val="Tekstprzypisukocowego"/>
        <w:jc w:val="both"/>
        <w:rPr>
          <w:rFonts w:ascii="Arial" w:hAnsi="Arial" w:cs="Arial"/>
          <w:sz w:val="24"/>
          <w:szCs w:val="24"/>
          <w:vertAlign w:val="subscript"/>
          <w:lang w:val="pl-PL"/>
        </w:rPr>
      </w:pPr>
    </w:p>
    <w:p w14:paraId="74DDF09C" w14:textId="77777777" w:rsidR="00365739" w:rsidRPr="00237E92" w:rsidRDefault="00365739" w:rsidP="00365739">
      <w:pPr>
        <w:pStyle w:val="Tekstprzypisukocowego"/>
        <w:jc w:val="both"/>
        <w:rPr>
          <w:rFonts w:ascii="Arial" w:hAnsi="Arial" w:cs="Arial"/>
          <w:sz w:val="24"/>
          <w:szCs w:val="24"/>
          <w:vertAlign w:val="subscript"/>
          <w:lang w:val="pl-PL"/>
        </w:rPr>
      </w:pPr>
      <w:r w:rsidRPr="00237E92">
        <w:rPr>
          <w:rStyle w:val="Odwoanieprzypisukocowego"/>
          <w:rFonts w:ascii="Arial" w:hAnsi="Arial" w:cs="Arial"/>
          <w:sz w:val="24"/>
          <w:szCs w:val="24"/>
          <w:vertAlign w:val="subscript"/>
          <w:lang w:val="pl-PL"/>
        </w:rPr>
        <w:t>2</w:t>
      </w:r>
      <w:r w:rsidRPr="00237E92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237E92">
        <w:rPr>
          <w:rFonts w:ascii="Arial" w:hAnsi="Arial" w:cs="Arial"/>
          <w:b/>
          <w:sz w:val="24"/>
          <w:szCs w:val="24"/>
          <w:u w:val="single"/>
          <w:vertAlign w:val="subscript"/>
        </w:rPr>
        <w:t>Pracownik</w:t>
      </w:r>
      <w:r w:rsidRPr="00237E92">
        <w:rPr>
          <w:rFonts w:ascii="Arial" w:hAnsi="Arial" w:cs="Arial"/>
          <w:sz w:val="24"/>
          <w:szCs w:val="24"/>
          <w:vertAlign w:val="subscript"/>
        </w:rPr>
        <w:t xml:space="preserve"> - oznacza osobę fizyczną zatrudnioną na podstawie umowy o pracę, powołania, wyboru, mianowania lub spółdzielczej umowy o pracę. Pracownikiem jest tylko osoba wykonująca pracę w</w:t>
      </w:r>
      <w:r w:rsidRPr="00237E92">
        <w:rPr>
          <w:rFonts w:ascii="Arial" w:hAnsi="Arial" w:cs="Arial"/>
          <w:sz w:val="24"/>
          <w:szCs w:val="24"/>
          <w:vertAlign w:val="subscript"/>
          <w:lang w:val="pl-PL"/>
        </w:rPr>
        <w:t> </w:t>
      </w:r>
      <w:r w:rsidRPr="00237E92">
        <w:rPr>
          <w:rFonts w:ascii="Arial" w:hAnsi="Arial" w:cs="Arial"/>
          <w:sz w:val="24"/>
          <w:szCs w:val="24"/>
          <w:vertAlign w:val="subscript"/>
        </w:rPr>
        <w:t>ramach stosunku pracy. Nie jest pracownikiem osoba, która wykonuje pracę w ramach przepisów prawa cywilnego, np.</w:t>
      </w:r>
      <w:r w:rsidRPr="00237E92">
        <w:rPr>
          <w:rFonts w:ascii="Arial" w:hAnsi="Arial" w:cs="Arial"/>
          <w:sz w:val="24"/>
          <w:szCs w:val="24"/>
          <w:vertAlign w:val="subscript"/>
          <w:lang w:val="pl-PL"/>
        </w:rPr>
        <w:t> </w:t>
      </w:r>
      <w:r w:rsidRPr="00237E92">
        <w:rPr>
          <w:rFonts w:ascii="Arial" w:hAnsi="Arial" w:cs="Arial"/>
          <w:sz w:val="24"/>
          <w:szCs w:val="24"/>
          <w:vertAlign w:val="subscript"/>
        </w:rPr>
        <w:t>na podstawie umowy zlecenia, umowy o</w:t>
      </w:r>
      <w:r w:rsidRPr="00237E92">
        <w:rPr>
          <w:rFonts w:ascii="Arial" w:hAnsi="Arial" w:cs="Arial"/>
          <w:sz w:val="24"/>
          <w:szCs w:val="24"/>
          <w:vertAlign w:val="subscript"/>
          <w:lang w:val="pl-PL"/>
        </w:rPr>
        <w:t> </w:t>
      </w:r>
      <w:r w:rsidRPr="00237E92">
        <w:rPr>
          <w:rFonts w:ascii="Arial" w:hAnsi="Arial" w:cs="Arial"/>
          <w:sz w:val="24"/>
          <w:szCs w:val="24"/>
          <w:vertAlign w:val="subscript"/>
        </w:rPr>
        <w:t>dzieło czy też innych rodzajów umów cywilnoprawnych.</w:t>
      </w:r>
    </w:p>
    <w:p w14:paraId="01647D06" w14:textId="77777777" w:rsidR="00365739" w:rsidRPr="00237E92" w:rsidRDefault="00365739" w:rsidP="00365739">
      <w:pPr>
        <w:pStyle w:val="Tekstprzypisukocowego"/>
        <w:jc w:val="both"/>
        <w:rPr>
          <w:rFonts w:ascii="Arial" w:hAnsi="Arial" w:cs="Arial"/>
          <w:sz w:val="24"/>
          <w:szCs w:val="24"/>
          <w:vertAlign w:val="subscript"/>
          <w:lang w:val="pl-PL"/>
        </w:rPr>
      </w:pPr>
    </w:p>
    <w:p w14:paraId="071CF579" w14:textId="77777777" w:rsidR="00365739" w:rsidRPr="00237E92" w:rsidRDefault="00365739" w:rsidP="00365739">
      <w:pPr>
        <w:pStyle w:val="Tekstprzypisukocowego"/>
        <w:jc w:val="both"/>
        <w:rPr>
          <w:rFonts w:ascii="Arial" w:hAnsi="Arial" w:cs="Arial"/>
          <w:sz w:val="24"/>
          <w:szCs w:val="24"/>
          <w:vertAlign w:val="subscript"/>
          <w:lang w:val="pl-PL"/>
        </w:rPr>
      </w:pPr>
      <w:r w:rsidRPr="00237E92">
        <w:rPr>
          <w:rStyle w:val="Odwoanieprzypisukocowego"/>
          <w:rFonts w:ascii="Arial" w:hAnsi="Arial" w:cs="Arial"/>
          <w:sz w:val="24"/>
          <w:szCs w:val="24"/>
          <w:vertAlign w:val="subscript"/>
          <w:lang w:val="pl-PL"/>
        </w:rPr>
        <w:t>3</w:t>
      </w:r>
      <w:r w:rsidRPr="00237E92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237E92">
        <w:rPr>
          <w:rFonts w:ascii="Arial" w:hAnsi="Arial" w:cs="Arial"/>
          <w:b/>
          <w:sz w:val="24"/>
          <w:szCs w:val="24"/>
          <w:u w:val="single"/>
          <w:vertAlign w:val="subscript"/>
          <w:lang w:val="pl-PL"/>
        </w:rPr>
        <w:t>Stan personelu</w:t>
      </w:r>
      <w:r w:rsidRPr="00237E92">
        <w:rPr>
          <w:rFonts w:ascii="Arial" w:hAnsi="Arial" w:cs="Arial"/>
          <w:sz w:val="24"/>
          <w:szCs w:val="24"/>
          <w:vertAlign w:val="subscript"/>
          <w:lang w:val="pl-PL"/>
        </w:rPr>
        <w:t xml:space="preserve"> odpowiada </w:t>
      </w:r>
      <w:r w:rsidRPr="00237E92">
        <w:rPr>
          <w:rFonts w:ascii="Arial" w:hAnsi="Arial" w:cs="Arial"/>
          <w:sz w:val="24"/>
          <w:szCs w:val="24"/>
          <w:vertAlign w:val="subscript"/>
        </w:rPr>
        <w:t>roczn</w:t>
      </w:r>
      <w:r w:rsidRPr="00237E92">
        <w:rPr>
          <w:rFonts w:ascii="Arial" w:hAnsi="Arial" w:cs="Arial"/>
          <w:sz w:val="24"/>
          <w:szCs w:val="24"/>
          <w:vertAlign w:val="subscript"/>
          <w:lang w:val="pl-PL"/>
        </w:rPr>
        <w:t xml:space="preserve">ym jednostkom </w:t>
      </w:r>
      <w:r w:rsidRPr="00237E92">
        <w:rPr>
          <w:rFonts w:ascii="Arial" w:hAnsi="Arial" w:cs="Arial"/>
          <w:sz w:val="24"/>
          <w:szCs w:val="24"/>
          <w:vertAlign w:val="subscript"/>
        </w:rPr>
        <w:t>pracy</w:t>
      </w:r>
      <w:r w:rsidRPr="00237E92">
        <w:rPr>
          <w:rFonts w:ascii="Arial" w:hAnsi="Arial" w:cs="Arial"/>
          <w:sz w:val="24"/>
          <w:szCs w:val="24"/>
          <w:vertAlign w:val="subscript"/>
          <w:lang w:val="pl-PL"/>
        </w:rPr>
        <w:t xml:space="preserve"> (wskaźnik RJP)</w:t>
      </w:r>
      <w:r w:rsidRPr="00237E92">
        <w:rPr>
          <w:rFonts w:ascii="Arial" w:hAnsi="Arial" w:cs="Arial"/>
          <w:sz w:val="24"/>
          <w:szCs w:val="24"/>
          <w:vertAlign w:val="subscript"/>
        </w:rPr>
        <w:t>. Wyznaczan</w:t>
      </w:r>
      <w:r w:rsidRPr="00237E92">
        <w:rPr>
          <w:rFonts w:ascii="Arial" w:hAnsi="Arial" w:cs="Arial"/>
          <w:sz w:val="24"/>
          <w:szCs w:val="24"/>
          <w:vertAlign w:val="subscript"/>
          <w:lang w:val="pl-PL"/>
        </w:rPr>
        <w:t>a jest</w:t>
      </w:r>
      <w:r w:rsidRPr="00237E92">
        <w:rPr>
          <w:rFonts w:ascii="Arial" w:hAnsi="Arial" w:cs="Arial"/>
          <w:sz w:val="24"/>
          <w:szCs w:val="24"/>
          <w:vertAlign w:val="subscript"/>
        </w:rPr>
        <w:t xml:space="preserve"> jako przeliczenie cząstkowych etatów na efektywną liczbę etatów pełnych. Należy podać liczbę zatrudnionych w skali roku w</w:t>
      </w:r>
      <w:r w:rsidRPr="00237E92">
        <w:rPr>
          <w:rFonts w:ascii="Arial" w:hAnsi="Arial" w:cs="Arial"/>
          <w:sz w:val="24"/>
          <w:szCs w:val="24"/>
          <w:vertAlign w:val="subscript"/>
          <w:lang w:val="pl-PL"/>
        </w:rPr>
        <w:t> </w:t>
      </w:r>
      <w:r w:rsidRPr="00237E92">
        <w:rPr>
          <w:rFonts w:ascii="Arial" w:hAnsi="Arial" w:cs="Arial"/>
          <w:sz w:val="24"/>
          <w:szCs w:val="24"/>
          <w:vertAlign w:val="subscript"/>
        </w:rPr>
        <w:t>przeliczeniu na pełne etaty. Osoby pracujące w niepełnym wymiarze etatu lub które nie przepracowały pełnego roku (np. pracownicy sezonowi oraz zatrudnieni na</w:t>
      </w:r>
      <w:r w:rsidRPr="00237E92">
        <w:rPr>
          <w:rFonts w:ascii="Arial" w:hAnsi="Arial" w:cs="Arial"/>
          <w:sz w:val="24"/>
          <w:szCs w:val="24"/>
          <w:vertAlign w:val="subscript"/>
          <w:lang w:val="pl-PL"/>
        </w:rPr>
        <w:t> </w:t>
      </w:r>
      <w:r w:rsidRPr="00237E92">
        <w:rPr>
          <w:rFonts w:ascii="Arial" w:hAnsi="Arial" w:cs="Arial"/>
          <w:sz w:val="24"/>
          <w:szCs w:val="24"/>
          <w:vertAlign w:val="subscript"/>
        </w:rPr>
        <w:t>podstawie umów na czas określony) należy wyrazić jako wartość ułamkową. W liczbie zatrudnionych uwzględnia się zarówno pracowników zatrudnionych na</w:t>
      </w:r>
      <w:r w:rsidRPr="00237E92">
        <w:rPr>
          <w:rFonts w:ascii="Arial" w:hAnsi="Arial" w:cs="Arial"/>
          <w:sz w:val="24"/>
          <w:szCs w:val="24"/>
          <w:vertAlign w:val="subscript"/>
          <w:lang w:val="pl-PL"/>
        </w:rPr>
        <w:t> </w:t>
      </w:r>
      <w:r w:rsidRPr="00237E92">
        <w:rPr>
          <w:rFonts w:ascii="Arial" w:hAnsi="Arial" w:cs="Arial"/>
          <w:sz w:val="24"/>
          <w:szCs w:val="24"/>
          <w:vertAlign w:val="subscript"/>
        </w:rPr>
        <w:t>podstawie umowy o pracę, jak również inne osoby pracujące na rzecz przedsiębiorstwa, np. w oparciu o</w:t>
      </w:r>
      <w:r w:rsidRPr="00237E92">
        <w:rPr>
          <w:rFonts w:ascii="Arial" w:hAnsi="Arial" w:cs="Arial"/>
          <w:sz w:val="24"/>
          <w:szCs w:val="24"/>
          <w:vertAlign w:val="subscript"/>
          <w:lang w:val="pl-PL"/>
        </w:rPr>
        <w:t> </w:t>
      </w:r>
      <w:r w:rsidRPr="00237E92">
        <w:rPr>
          <w:rFonts w:ascii="Arial" w:hAnsi="Arial" w:cs="Arial"/>
          <w:sz w:val="24"/>
          <w:szCs w:val="24"/>
          <w:vertAlign w:val="subscript"/>
        </w:rPr>
        <w:t>kontrakty menadżerskie, właścicieli-kierowników i</w:t>
      </w:r>
      <w:r w:rsidRPr="00237E92">
        <w:rPr>
          <w:rFonts w:ascii="Arial" w:hAnsi="Arial" w:cs="Arial"/>
          <w:sz w:val="24"/>
          <w:szCs w:val="24"/>
          <w:vertAlign w:val="subscript"/>
          <w:lang w:val="pl-PL"/>
        </w:rPr>
        <w:t> </w:t>
      </w:r>
      <w:r w:rsidRPr="00237E92">
        <w:rPr>
          <w:rFonts w:ascii="Arial" w:hAnsi="Arial" w:cs="Arial"/>
          <w:sz w:val="24"/>
          <w:szCs w:val="24"/>
          <w:vertAlign w:val="subscript"/>
        </w:rPr>
        <w:t>wszystkie pozostałe osoby prowadzące regularną działalność w przedsiębiorstwie i</w:t>
      </w:r>
      <w:r w:rsidRPr="00237E92">
        <w:rPr>
          <w:rFonts w:ascii="Arial" w:hAnsi="Arial" w:cs="Arial"/>
          <w:sz w:val="24"/>
          <w:szCs w:val="24"/>
          <w:vertAlign w:val="subscript"/>
          <w:lang w:val="pl-PL"/>
        </w:rPr>
        <w:t> </w:t>
      </w:r>
      <w:r w:rsidRPr="00237E92">
        <w:rPr>
          <w:rFonts w:ascii="Arial" w:hAnsi="Arial" w:cs="Arial"/>
          <w:sz w:val="24"/>
          <w:szCs w:val="24"/>
          <w:vertAlign w:val="subscript"/>
        </w:rPr>
        <w:t>czerpiących z tego tytułu korzyści finansowe. Nie uwzględnia się natomiast osób zatrudnionych na podstawie umowy zlecenia lub o dzieło, odbywających służbę wojskową, przebywających na urlopie macierzyńskim lub wychowawczym, ani też praktykantów i stażystów.</w:t>
      </w:r>
      <w:r w:rsidRPr="00237E92">
        <w:rPr>
          <w:rFonts w:ascii="Arial" w:hAnsi="Arial" w:cs="Arial"/>
          <w:sz w:val="24"/>
          <w:szCs w:val="24"/>
          <w:vertAlign w:val="subscript"/>
          <w:lang w:val="pl-PL"/>
        </w:rPr>
        <w:t xml:space="preserve"> Stan personelu należy ujmować uwzględniając przedsiębiorstwa powiązane)</w:t>
      </w:r>
    </w:p>
    <w:p w14:paraId="7D01CF76" w14:textId="77777777" w:rsidR="00365739" w:rsidRPr="00237E92" w:rsidRDefault="00365739" w:rsidP="00365739">
      <w:pPr>
        <w:pStyle w:val="Tekstprzypisukocowego"/>
        <w:jc w:val="both"/>
        <w:rPr>
          <w:rFonts w:ascii="Arial" w:hAnsi="Arial" w:cs="Arial"/>
          <w:sz w:val="24"/>
          <w:szCs w:val="24"/>
          <w:vertAlign w:val="subscript"/>
          <w:lang w:val="pl-PL"/>
        </w:rPr>
      </w:pPr>
    </w:p>
    <w:p w14:paraId="4980E986" w14:textId="77777777" w:rsidR="00365739" w:rsidRPr="00237E92" w:rsidRDefault="00365739" w:rsidP="00365739">
      <w:pPr>
        <w:pStyle w:val="Tekstprzypisukocowego"/>
        <w:jc w:val="both"/>
        <w:rPr>
          <w:rFonts w:ascii="Arial" w:hAnsi="Arial" w:cs="Arial"/>
          <w:sz w:val="24"/>
          <w:szCs w:val="24"/>
          <w:vertAlign w:val="subscript"/>
        </w:rPr>
      </w:pPr>
      <w:r w:rsidRPr="00237E92">
        <w:rPr>
          <w:rStyle w:val="Odwoanieprzypisukocowego"/>
          <w:rFonts w:ascii="Arial" w:hAnsi="Arial" w:cs="Arial"/>
          <w:sz w:val="24"/>
          <w:szCs w:val="24"/>
          <w:vertAlign w:val="subscript"/>
          <w:lang w:val="pl-PL"/>
        </w:rPr>
        <w:t>4</w:t>
      </w:r>
      <w:r w:rsidRPr="00237E92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237E92">
        <w:rPr>
          <w:rFonts w:ascii="Arial" w:hAnsi="Arial" w:cs="Arial"/>
          <w:b/>
          <w:sz w:val="24"/>
          <w:szCs w:val="24"/>
          <w:u w:val="single"/>
          <w:vertAlign w:val="subscript"/>
        </w:rPr>
        <w:t>Grupa wielkich zawodów i specjalności</w:t>
      </w:r>
      <w:r w:rsidRPr="00237E92">
        <w:rPr>
          <w:rFonts w:ascii="Arial" w:hAnsi="Arial" w:cs="Arial"/>
          <w:sz w:val="24"/>
          <w:szCs w:val="24"/>
          <w:vertAlign w:val="subscript"/>
        </w:rPr>
        <w:t xml:space="preserve"> – należy wybrać jedną z poniższych grup, wpisując przyporządkowaną grupie cyfrę:</w:t>
      </w:r>
    </w:p>
    <w:p w14:paraId="718BA174" w14:textId="77777777" w:rsidR="00365739" w:rsidRPr="00237E92" w:rsidRDefault="00365739" w:rsidP="00E11923">
      <w:pPr>
        <w:pStyle w:val="Tekstprzypisukocowego"/>
        <w:numPr>
          <w:ilvl w:val="0"/>
          <w:numId w:val="7"/>
        </w:numPr>
        <w:suppressLineNumbers/>
        <w:jc w:val="both"/>
        <w:rPr>
          <w:rFonts w:ascii="Arial" w:hAnsi="Arial" w:cs="Arial"/>
          <w:sz w:val="24"/>
          <w:szCs w:val="24"/>
          <w:vertAlign w:val="subscript"/>
        </w:rPr>
      </w:pPr>
      <w:r w:rsidRPr="00237E92">
        <w:rPr>
          <w:rFonts w:ascii="Arial" w:hAnsi="Arial" w:cs="Arial"/>
          <w:sz w:val="24"/>
          <w:szCs w:val="24"/>
          <w:vertAlign w:val="subscript"/>
        </w:rPr>
        <w:t>przedstawiciele władz publicznych, wyżsi urzędnicy i kierownicy,</w:t>
      </w:r>
    </w:p>
    <w:p w14:paraId="14BDCEF0" w14:textId="77777777" w:rsidR="00365739" w:rsidRPr="00237E92" w:rsidRDefault="00365739" w:rsidP="00E11923">
      <w:pPr>
        <w:pStyle w:val="Tekstprzypisukocowego"/>
        <w:numPr>
          <w:ilvl w:val="0"/>
          <w:numId w:val="7"/>
        </w:numPr>
        <w:suppressLineNumbers/>
        <w:jc w:val="both"/>
        <w:rPr>
          <w:rFonts w:ascii="Arial" w:hAnsi="Arial" w:cs="Arial"/>
          <w:sz w:val="24"/>
          <w:szCs w:val="24"/>
          <w:vertAlign w:val="subscript"/>
        </w:rPr>
      </w:pPr>
      <w:r w:rsidRPr="00237E92">
        <w:rPr>
          <w:rFonts w:ascii="Arial" w:hAnsi="Arial" w:cs="Arial"/>
          <w:sz w:val="24"/>
          <w:szCs w:val="24"/>
          <w:vertAlign w:val="subscript"/>
        </w:rPr>
        <w:t>specjaliści,</w:t>
      </w:r>
    </w:p>
    <w:p w14:paraId="50B880F6" w14:textId="77777777" w:rsidR="00365739" w:rsidRPr="00237E92" w:rsidRDefault="00365739" w:rsidP="00E11923">
      <w:pPr>
        <w:pStyle w:val="Tekstprzypisukocowego"/>
        <w:numPr>
          <w:ilvl w:val="0"/>
          <w:numId w:val="7"/>
        </w:numPr>
        <w:suppressLineNumbers/>
        <w:jc w:val="both"/>
        <w:rPr>
          <w:rFonts w:ascii="Arial" w:hAnsi="Arial" w:cs="Arial"/>
          <w:sz w:val="24"/>
          <w:szCs w:val="24"/>
          <w:vertAlign w:val="subscript"/>
        </w:rPr>
      </w:pPr>
      <w:r w:rsidRPr="00237E92">
        <w:rPr>
          <w:rFonts w:ascii="Arial" w:hAnsi="Arial" w:cs="Arial"/>
          <w:sz w:val="24"/>
          <w:szCs w:val="24"/>
          <w:vertAlign w:val="subscript"/>
        </w:rPr>
        <w:t>technicy i inny średni personel,</w:t>
      </w:r>
    </w:p>
    <w:p w14:paraId="51384AE9" w14:textId="77777777" w:rsidR="00365739" w:rsidRPr="00237E92" w:rsidRDefault="00365739" w:rsidP="00E11923">
      <w:pPr>
        <w:pStyle w:val="Tekstprzypisukocowego"/>
        <w:numPr>
          <w:ilvl w:val="0"/>
          <w:numId w:val="7"/>
        </w:numPr>
        <w:suppressLineNumbers/>
        <w:jc w:val="both"/>
        <w:rPr>
          <w:rFonts w:ascii="Arial" w:hAnsi="Arial" w:cs="Arial"/>
          <w:sz w:val="24"/>
          <w:szCs w:val="24"/>
          <w:vertAlign w:val="subscript"/>
        </w:rPr>
      </w:pPr>
      <w:r w:rsidRPr="00237E92">
        <w:rPr>
          <w:rFonts w:ascii="Arial" w:hAnsi="Arial" w:cs="Arial"/>
          <w:sz w:val="24"/>
          <w:szCs w:val="24"/>
          <w:vertAlign w:val="subscript"/>
        </w:rPr>
        <w:t>pracownicy biurowi,</w:t>
      </w:r>
    </w:p>
    <w:p w14:paraId="779EBBE9" w14:textId="77777777" w:rsidR="00365739" w:rsidRPr="00237E92" w:rsidRDefault="00365739" w:rsidP="00E11923">
      <w:pPr>
        <w:pStyle w:val="Tekstprzypisukocowego"/>
        <w:numPr>
          <w:ilvl w:val="0"/>
          <w:numId w:val="7"/>
        </w:numPr>
        <w:suppressLineNumbers/>
        <w:jc w:val="both"/>
        <w:rPr>
          <w:rFonts w:ascii="Arial" w:hAnsi="Arial" w:cs="Arial"/>
          <w:sz w:val="24"/>
          <w:szCs w:val="24"/>
          <w:vertAlign w:val="subscript"/>
        </w:rPr>
      </w:pPr>
      <w:r w:rsidRPr="00237E92">
        <w:rPr>
          <w:rFonts w:ascii="Arial" w:hAnsi="Arial" w:cs="Arial"/>
          <w:sz w:val="24"/>
          <w:szCs w:val="24"/>
          <w:vertAlign w:val="subscript"/>
        </w:rPr>
        <w:t>pracownicy usług i sprzedawcy,</w:t>
      </w:r>
    </w:p>
    <w:p w14:paraId="1F9BCFBC" w14:textId="77777777" w:rsidR="00365739" w:rsidRPr="00237E92" w:rsidRDefault="00365739" w:rsidP="00E11923">
      <w:pPr>
        <w:pStyle w:val="Tekstprzypisukocowego"/>
        <w:numPr>
          <w:ilvl w:val="0"/>
          <w:numId w:val="7"/>
        </w:numPr>
        <w:suppressLineNumbers/>
        <w:jc w:val="both"/>
        <w:rPr>
          <w:rFonts w:ascii="Arial" w:hAnsi="Arial" w:cs="Arial"/>
          <w:sz w:val="24"/>
          <w:szCs w:val="24"/>
          <w:vertAlign w:val="subscript"/>
        </w:rPr>
      </w:pPr>
      <w:r w:rsidRPr="00237E92">
        <w:rPr>
          <w:rFonts w:ascii="Arial" w:hAnsi="Arial" w:cs="Arial"/>
          <w:sz w:val="24"/>
          <w:szCs w:val="24"/>
          <w:vertAlign w:val="subscript"/>
        </w:rPr>
        <w:t>rolnicy, ogrodnicy, leśnicy i rybacy,</w:t>
      </w:r>
    </w:p>
    <w:p w14:paraId="377D1CF7" w14:textId="77777777" w:rsidR="00365739" w:rsidRPr="00237E92" w:rsidRDefault="00365739" w:rsidP="00E11923">
      <w:pPr>
        <w:pStyle w:val="Tekstprzypisukocowego"/>
        <w:numPr>
          <w:ilvl w:val="0"/>
          <w:numId w:val="7"/>
        </w:numPr>
        <w:suppressLineNumbers/>
        <w:jc w:val="both"/>
        <w:rPr>
          <w:rFonts w:ascii="Arial" w:hAnsi="Arial" w:cs="Arial"/>
          <w:sz w:val="24"/>
          <w:szCs w:val="24"/>
          <w:vertAlign w:val="subscript"/>
        </w:rPr>
      </w:pPr>
      <w:r w:rsidRPr="00237E92">
        <w:rPr>
          <w:rFonts w:ascii="Arial" w:hAnsi="Arial" w:cs="Arial"/>
          <w:sz w:val="24"/>
          <w:szCs w:val="24"/>
          <w:vertAlign w:val="subscript"/>
        </w:rPr>
        <w:t>robotnicy przemysłowi i rzemieślnicy,</w:t>
      </w:r>
    </w:p>
    <w:p w14:paraId="55CCF603" w14:textId="77777777" w:rsidR="00365739" w:rsidRPr="00237E92" w:rsidRDefault="00365739" w:rsidP="00E11923">
      <w:pPr>
        <w:pStyle w:val="Tekstprzypisukocowego"/>
        <w:numPr>
          <w:ilvl w:val="0"/>
          <w:numId w:val="7"/>
        </w:numPr>
        <w:suppressLineNumbers/>
        <w:jc w:val="both"/>
        <w:rPr>
          <w:rFonts w:ascii="Arial" w:hAnsi="Arial" w:cs="Arial"/>
          <w:sz w:val="24"/>
          <w:szCs w:val="24"/>
          <w:vertAlign w:val="subscript"/>
        </w:rPr>
      </w:pPr>
      <w:r w:rsidRPr="00237E92">
        <w:rPr>
          <w:rFonts w:ascii="Arial" w:hAnsi="Arial" w:cs="Arial"/>
          <w:sz w:val="24"/>
          <w:szCs w:val="24"/>
          <w:vertAlign w:val="subscript"/>
        </w:rPr>
        <w:t>operatorzy i monterzy maszyn i urządzeń,</w:t>
      </w:r>
    </w:p>
    <w:p w14:paraId="3306B977" w14:textId="77777777" w:rsidR="00365739" w:rsidRPr="00237E92" w:rsidRDefault="00365739" w:rsidP="00E11923">
      <w:pPr>
        <w:pStyle w:val="Tekstprzypisukocowego"/>
        <w:numPr>
          <w:ilvl w:val="0"/>
          <w:numId w:val="7"/>
        </w:numPr>
        <w:suppressLineNumbers/>
        <w:jc w:val="both"/>
        <w:rPr>
          <w:rFonts w:ascii="Arial" w:hAnsi="Arial" w:cs="Arial"/>
          <w:sz w:val="24"/>
          <w:szCs w:val="24"/>
          <w:vertAlign w:val="subscript"/>
        </w:rPr>
      </w:pPr>
      <w:r w:rsidRPr="00237E92">
        <w:rPr>
          <w:rFonts w:ascii="Arial" w:hAnsi="Arial" w:cs="Arial"/>
          <w:sz w:val="24"/>
          <w:szCs w:val="24"/>
          <w:vertAlign w:val="subscript"/>
        </w:rPr>
        <w:t xml:space="preserve">pracownicy przy pracach prostych, </w:t>
      </w:r>
    </w:p>
    <w:p w14:paraId="2405E50C" w14:textId="77777777" w:rsidR="00365739" w:rsidRPr="00237E92" w:rsidRDefault="00365739" w:rsidP="00E11923">
      <w:pPr>
        <w:pStyle w:val="Tekstprzypisukocowego"/>
        <w:numPr>
          <w:ilvl w:val="0"/>
          <w:numId w:val="7"/>
        </w:numPr>
        <w:suppressLineNumbers/>
        <w:jc w:val="both"/>
        <w:rPr>
          <w:rFonts w:ascii="Arial" w:hAnsi="Arial" w:cs="Arial"/>
          <w:sz w:val="24"/>
          <w:szCs w:val="24"/>
          <w:vertAlign w:val="subscript"/>
        </w:rPr>
      </w:pPr>
      <w:r w:rsidRPr="00237E92">
        <w:rPr>
          <w:rFonts w:ascii="Arial" w:hAnsi="Arial" w:cs="Arial"/>
          <w:sz w:val="24"/>
          <w:szCs w:val="24"/>
          <w:vertAlign w:val="subscript"/>
        </w:rPr>
        <w:t>siły zbrojne,</w:t>
      </w:r>
    </w:p>
    <w:p w14:paraId="1130B688" w14:textId="77777777" w:rsidR="00365739" w:rsidRPr="00237E92" w:rsidRDefault="00365739" w:rsidP="00E11923">
      <w:pPr>
        <w:pStyle w:val="Tekstprzypisukocowego"/>
        <w:numPr>
          <w:ilvl w:val="0"/>
          <w:numId w:val="7"/>
        </w:numPr>
        <w:suppressLineNumbers/>
        <w:jc w:val="both"/>
        <w:rPr>
          <w:rFonts w:ascii="Arial" w:hAnsi="Arial" w:cs="Arial"/>
          <w:sz w:val="24"/>
          <w:szCs w:val="24"/>
          <w:vertAlign w:val="subscript"/>
        </w:rPr>
      </w:pPr>
      <w:r w:rsidRPr="00237E92">
        <w:rPr>
          <w:rFonts w:ascii="Arial" w:hAnsi="Arial" w:cs="Arial"/>
          <w:sz w:val="24"/>
          <w:szCs w:val="24"/>
          <w:vertAlign w:val="subscript"/>
        </w:rPr>
        <w:t>bez zawodu</w:t>
      </w:r>
    </w:p>
    <w:p w14:paraId="14D74997" w14:textId="77777777" w:rsidR="00365739" w:rsidRPr="00237E92" w:rsidRDefault="00365739" w:rsidP="00365739">
      <w:pPr>
        <w:pStyle w:val="Tekstprzypisukocowego"/>
        <w:suppressLineNumbers/>
        <w:jc w:val="both"/>
        <w:rPr>
          <w:rFonts w:ascii="Arial" w:hAnsi="Arial" w:cs="Arial"/>
          <w:sz w:val="24"/>
          <w:szCs w:val="24"/>
          <w:vertAlign w:val="subscript"/>
          <w:lang w:val="pl-PL"/>
        </w:rPr>
      </w:pPr>
    </w:p>
    <w:p w14:paraId="222ED297" w14:textId="77777777" w:rsidR="00365739" w:rsidRPr="00237E92" w:rsidRDefault="00365739" w:rsidP="00365739">
      <w:pPr>
        <w:pStyle w:val="Tekstprzypisukocowego"/>
        <w:jc w:val="both"/>
        <w:rPr>
          <w:rFonts w:ascii="Arial" w:hAnsi="Arial" w:cs="Arial"/>
          <w:sz w:val="24"/>
          <w:szCs w:val="24"/>
          <w:vertAlign w:val="subscript"/>
          <w:lang w:val="pl-PL"/>
        </w:rPr>
      </w:pPr>
      <w:r w:rsidRPr="00237E92">
        <w:rPr>
          <w:rStyle w:val="Odwoanieprzypisukocowego"/>
          <w:rFonts w:ascii="Arial" w:hAnsi="Arial" w:cs="Arial"/>
          <w:sz w:val="24"/>
          <w:szCs w:val="24"/>
          <w:vertAlign w:val="subscript"/>
          <w:lang w:val="pl-PL"/>
        </w:rPr>
        <w:t>5</w:t>
      </w:r>
      <w:r w:rsidRPr="00237E92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237E92">
        <w:rPr>
          <w:rFonts w:ascii="Arial" w:hAnsi="Arial" w:cs="Arial"/>
          <w:b/>
          <w:sz w:val="24"/>
          <w:szCs w:val="24"/>
          <w:u w:val="single"/>
          <w:vertAlign w:val="subscript"/>
        </w:rPr>
        <w:t>Podstawa zatrudnienia</w:t>
      </w:r>
      <w:r w:rsidRPr="00237E92">
        <w:rPr>
          <w:rFonts w:ascii="Arial" w:hAnsi="Arial" w:cs="Arial"/>
          <w:sz w:val="24"/>
          <w:szCs w:val="24"/>
          <w:vertAlign w:val="subscript"/>
        </w:rPr>
        <w:t>: DZIAŁ PIERWSZY, Rozdział I, art. 2 ustawy z dnia 26 czerwca 1974r. Kodeks pracy.</w:t>
      </w:r>
    </w:p>
    <w:p w14:paraId="7951AF30" w14:textId="77777777" w:rsidR="00365739" w:rsidRPr="00237E92" w:rsidRDefault="00365739" w:rsidP="00365739">
      <w:pPr>
        <w:pStyle w:val="Tekstprzypisukocowego"/>
        <w:suppressLineNumbers/>
        <w:jc w:val="both"/>
        <w:rPr>
          <w:rFonts w:ascii="Arial" w:hAnsi="Arial" w:cs="Arial"/>
          <w:sz w:val="24"/>
          <w:szCs w:val="24"/>
          <w:vertAlign w:val="subscript"/>
          <w:lang w:val="pl-PL"/>
        </w:rPr>
      </w:pPr>
    </w:p>
    <w:p w14:paraId="4DBAB774" w14:textId="457FE66F" w:rsidR="00365739" w:rsidRPr="00237E92" w:rsidRDefault="00365739" w:rsidP="00365739">
      <w:pPr>
        <w:jc w:val="both"/>
        <w:rPr>
          <w:rFonts w:ascii="Arial" w:hAnsi="Arial" w:cs="Arial"/>
          <w:vertAlign w:val="subscript"/>
        </w:rPr>
      </w:pPr>
      <w:r w:rsidRPr="00237E92">
        <w:rPr>
          <w:rStyle w:val="Odwoanieprzypisukocowego"/>
          <w:rFonts w:ascii="Arial" w:hAnsi="Arial" w:cs="Arial"/>
          <w:vertAlign w:val="subscript"/>
        </w:rPr>
        <w:t>6</w:t>
      </w:r>
      <w:r w:rsidRPr="00237E92">
        <w:rPr>
          <w:rFonts w:ascii="Arial" w:hAnsi="Arial" w:cs="Arial"/>
          <w:vertAlign w:val="subscript"/>
        </w:rPr>
        <w:t xml:space="preserve"> W informacji należy uwzględnić </w:t>
      </w:r>
      <w:r w:rsidRPr="00237E92">
        <w:rPr>
          <w:rFonts w:ascii="Arial" w:hAnsi="Arial" w:cs="Arial"/>
          <w:b/>
          <w:u w:val="single"/>
          <w:vertAlign w:val="subscript"/>
        </w:rPr>
        <w:t>dofinansowanie KFS</w:t>
      </w:r>
      <w:r w:rsidRPr="00237E92">
        <w:rPr>
          <w:rFonts w:ascii="Arial" w:hAnsi="Arial" w:cs="Arial"/>
          <w:vertAlign w:val="subscript"/>
        </w:rPr>
        <w:t xml:space="preserve"> przyznane w bieżącym roku kalendarzowym we wszystkich urzędach pracy. </w:t>
      </w:r>
      <w:r w:rsidR="00672651">
        <w:rPr>
          <w:rFonts w:ascii="Arial" w:hAnsi="Arial" w:cs="Arial"/>
          <w:vertAlign w:val="subscript"/>
        </w:rPr>
        <w:br/>
      </w:r>
      <w:r w:rsidRPr="00237E92">
        <w:rPr>
          <w:rFonts w:ascii="Arial" w:hAnsi="Arial" w:cs="Arial"/>
          <w:vertAlign w:val="subscript"/>
        </w:rPr>
        <w:t>PUP przyznaje środki KFS na sfinansowanie kształcenia ustawicznego pracowników i pracodawcy do limitów finansowych określonych w ogłoszeniu o naborze wniosków. Przeciętne wynagrodzenie (wg komunikatu Prezesa GUS</w:t>
      </w:r>
      <w:r w:rsidRPr="00237E92">
        <w:rPr>
          <w:rFonts w:ascii="Arial" w:hAnsi="Arial" w:cs="Arial"/>
          <w:b/>
          <w:vertAlign w:val="subscript"/>
        </w:rPr>
        <w:t>*</w:t>
      </w:r>
      <w:r w:rsidRPr="00237E92">
        <w:rPr>
          <w:rFonts w:ascii="Arial" w:hAnsi="Arial" w:cs="Arial"/>
          <w:vertAlign w:val="subscript"/>
        </w:rPr>
        <w:t xml:space="preserve">) jest ogłoszone na stronie Internetowej: </w:t>
      </w:r>
      <w:hyperlink r:id="rId323" w:history="1">
        <w:r w:rsidRPr="00237E92">
          <w:rPr>
            <w:rStyle w:val="Hipercze"/>
            <w:rFonts w:ascii="Arial" w:hAnsi="Arial" w:cs="Arial"/>
            <w:vertAlign w:val="subscript"/>
          </w:rPr>
          <w:t>https://stat.gov.pl/sygnalne/komunikaty-i-obwieszczenia/</w:t>
        </w:r>
      </w:hyperlink>
      <w:r w:rsidRPr="00237E92">
        <w:rPr>
          <w:rFonts w:ascii="Arial" w:hAnsi="Arial" w:cs="Arial"/>
          <w:vertAlign w:val="subscript"/>
        </w:rPr>
        <w:t xml:space="preserve">. Pracodawca, planując kształcenie ustawiczne, musi wziąć pod uwagę limity kwotowe wyszczególnione w ogłoszeniu naboru wniosków, jeżeli w bieżącym roku otrzymał już wsparcie finansowe ze środków KFS </w:t>
      </w:r>
      <w:r w:rsidR="00672651">
        <w:rPr>
          <w:rFonts w:ascii="Arial" w:hAnsi="Arial" w:cs="Arial"/>
          <w:vertAlign w:val="subscript"/>
        </w:rPr>
        <w:br/>
      </w:r>
      <w:r w:rsidRPr="00237E92">
        <w:rPr>
          <w:rFonts w:ascii="Arial" w:hAnsi="Arial" w:cs="Arial"/>
          <w:vertAlign w:val="subscript"/>
        </w:rPr>
        <w:t>lub ubiega się o ich otrzymanie w innym PUP.</w:t>
      </w:r>
    </w:p>
    <w:p w14:paraId="0F1CB017" w14:textId="77777777" w:rsidR="00365739" w:rsidRPr="00237E92" w:rsidRDefault="00365739" w:rsidP="00365739">
      <w:pPr>
        <w:pStyle w:val="Tekstprzypisukocowego"/>
        <w:suppressLineNumbers/>
        <w:jc w:val="both"/>
        <w:rPr>
          <w:rFonts w:ascii="Arial" w:hAnsi="Arial" w:cs="Arial"/>
          <w:sz w:val="24"/>
          <w:szCs w:val="24"/>
          <w:vertAlign w:val="subscript"/>
          <w:lang w:val="pl-PL"/>
        </w:rPr>
      </w:pPr>
    </w:p>
    <w:p w14:paraId="5A9C18C1" w14:textId="56B81A7F" w:rsidR="00365739" w:rsidRPr="00237E92" w:rsidRDefault="00365739" w:rsidP="00365739">
      <w:pPr>
        <w:pStyle w:val="Tekstprzypisudolnego"/>
        <w:ind w:left="0" w:firstLine="0"/>
        <w:jc w:val="both"/>
        <w:rPr>
          <w:rFonts w:ascii="Arial" w:hAnsi="Arial" w:cs="Arial"/>
          <w:sz w:val="24"/>
          <w:szCs w:val="24"/>
          <w:vertAlign w:val="subscript"/>
          <w:lang w:val="pl-PL"/>
        </w:rPr>
      </w:pPr>
      <w:r w:rsidRPr="00903727">
        <w:rPr>
          <w:rStyle w:val="Odwoanieprzypisukocowego"/>
          <w:rFonts w:ascii="Arial" w:hAnsi="Arial" w:cs="Arial"/>
          <w:sz w:val="24"/>
          <w:szCs w:val="24"/>
          <w:vertAlign w:val="subscript"/>
          <w:lang w:val="pl-PL"/>
        </w:rPr>
        <w:t>7</w:t>
      </w:r>
      <w:r w:rsidR="00E11923">
        <w:rPr>
          <w:rFonts w:ascii="Arial" w:hAnsi="Arial" w:cs="Arial"/>
          <w:sz w:val="24"/>
          <w:szCs w:val="24"/>
          <w:vertAlign w:val="subscript"/>
          <w:lang w:val="pl-PL"/>
        </w:rPr>
        <w:t xml:space="preserve"> </w:t>
      </w:r>
      <w:r w:rsidRPr="00237E92">
        <w:rPr>
          <w:rFonts w:ascii="Arial" w:hAnsi="Arial" w:cs="Arial"/>
          <w:bCs/>
          <w:sz w:val="24"/>
          <w:szCs w:val="24"/>
          <w:vertAlign w:val="subscript"/>
          <w:lang w:val="pl-PL"/>
        </w:rPr>
        <w:t xml:space="preserve">Pracownikiem nie jest osoba </w:t>
      </w:r>
      <w:r w:rsidRPr="00237E92">
        <w:rPr>
          <w:rFonts w:ascii="Arial" w:hAnsi="Arial" w:cs="Arial"/>
          <w:b/>
          <w:bCs/>
          <w:sz w:val="24"/>
          <w:szCs w:val="24"/>
          <w:u w:val="single"/>
          <w:vertAlign w:val="subscript"/>
          <w:lang w:val="pl-PL"/>
        </w:rPr>
        <w:t>współpracująca</w:t>
      </w:r>
      <w:r w:rsidRPr="00237E92">
        <w:rPr>
          <w:rFonts w:ascii="Arial" w:hAnsi="Arial" w:cs="Arial"/>
          <w:bCs/>
          <w:sz w:val="24"/>
          <w:szCs w:val="24"/>
          <w:vertAlign w:val="subscript"/>
          <w:lang w:val="pl-PL"/>
        </w:rPr>
        <w:t>. Zgodnie z art. 8 ust. 11 ustawy o systemie ubezpieczeń społecznych: „</w:t>
      </w:r>
      <w:r w:rsidRPr="00237E92">
        <w:rPr>
          <w:rFonts w:ascii="Arial" w:eastAsia="Lucida Sans Unicode" w:hAnsi="Arial" w:cs="Arial"/>
          <w:i/>
          <w:sz w:val="24"/>
          <w:szCs w:val="24"/>
          <w:shd w:val="clear" w:color="auto" w:fill="FFFFFF"/>
          <w:vertAlign w:val="subscript"/>
          <w:lang w:val="pl-PL" w:eastAsia="ar-SA" w:bidi="ar-SA"/>
        </w:rPr>
        <w:t>Za osobę współpracującą z osobami prowadzącymi pozarolniczą działalność, zleceniobiorcami oraz z osobami fizycznymi, wskazanymi w</w:t>
      </w:r>
      <w:r w:rsidRPr="00237E92">
        <w:rPr>
          <w:rFonts w:ascii="Arial" w:eastAsia="Lucida Sans Unicode" w:hAnsi="Arial" w:cs="Arial"/>
          <w:b/>
          <w:bCs/>
          <w:i/>
          <w:sz w:val="24"/>
          <w:szCs w:val="24"/>
          <w:shd w:val="clear" w:color="auto" w:fill="FFFFFF"/>
          <w:vertAlign w:val="subscript"/>
          <w:lang w:val="pl-PL" w:eastAsia="ar-SA" w:bidi="ar-SA"/>
        </w:rPr>
        <w:t> </w:t>
      </w:r>
      <w:r w:rsidRPr="00237E92">
        <w:rPr>
          <w:rFonts w:ascii="Arial" w:eastAsia="Lucida Sans Unicode" w:hAnsi="Arial" w:cs="Arial"/>
          <w:bCs/>
          <w:i/>
          <w:sz w:val="24"/>
          <w:szCs w:val="24"/>
          <w:shd w:val="clear" w:color="auto" w:fill="FFFFFF"/>
          <w:vertAlign w:val="subscript"/>
          <w:lang w:val="pl-PL" w:eastAsia="ar-SA" w:bidi="ar-SA"/>
        </w:rPr>
        <w:t>art. 18</w:t>
      </w:r>
      <w:r w:rsidRPr="00237E92">
        <w:rPr>
          <w:rFonts w:ascii="Arial" w:eastAsia="Lucida Sans Unicode" w:hAnsi="Arial" w:cs="Arial"/>
          <w:i/>
          <w:sz w:val="24"/>
          <w:szCs w:val="24"/>
          <w:shd w:val="clear" w:color="auto" w:fill="FFFFFF"/>
          <w:vertAlign w:val="subscript"/>
          <w:lang w:val="pl-PL" w:eastAsia="ar-SA" w:bidi="ar-SA"/>
        </w:rPr>
        <w:t> </w:t>
      </w:r>
      <w:r w:rsidRPr="00237E92">
        <w:rPr>
          <w:rFonts w:ascii="Arial" w:eastAsia="Lucida Sans Unicode" w:hAnsi="Arial" w:cs="Arial"/>
          <w:i/>
          <w:iCs/>
          <w:sz w:val="24"/>
          <w:szCs w:val="24"/>
          <w:shd w:val="clear" w:color="auto" w:fill="FFFFFF"/>
          <w:vertAlign w:val="subscript"/>
          <w:lang w:val="pl-PL" w:eastAsia="ar-SA" w:bidi="ar-SA"/>
        </w:rPr>
        <w:t>wyłączenie z podlegania obowiązkowym ubezpieczeniom społecznym</w:t>
      </w:r>
      <w:r w:rsidRPr="00237E92">
        <w:rPr>
          <w:rFonts w:ascii="Arial" w:eastAsia="Lucida Sans Unicode" w:hAnsi="Arial" w:cs="Arial"/>
          <w:i/>
          <w:sz w:val="24"/>
          <w:szCs w:val="24"/>
          <w:shd w:val="clear" w:color="auto" w:fill="FFFFFF"/>
          <w:vertAlign w:val="subscript"/>
          <w:lang w:val="pl-PL" w:eastAsia="ar-SA" w:bidi="ar-SA"/>
        </w:rPr>
        <w:t> ust. 1 ustawy z dnia 6 marca 2018 r. – Prawo przedsiębiorców, o której mowa w</w:t>
      </w:r>
      <w:r w:rsidRPr="00237E92">
        <w:rPr>
          <w:rFonts w:ascii="Arial" w:eastAsia="Lucida Sans Unicode" w:hAnsi="Arial" w:cs="Arial"/>
          <w:b/>
          <w:bCs/>
          <w:i/>
          <w:sz w:val="24"/>
          <w:szCs w:val="24"/>
          <w:shd w:val="clear" w:color="auto" w:fill="FFFFFF"/>
          <w:vertAlign w:val="subscript"/>
          <w:lang w:val="pl-PL" w:eastAsia="ar-SA" w:bidi="ar-SA"/>
        </w:rPr>
        <w:t> </w:t>
      </w:r>
      <w:r w:rsidRPr="00237E92">
        <w:rPr>
          <w:rFonts w:ascii="Arial" w:eastAsia="Lucida Sans Unicode" w:hAnsi="Arial" w:cs="Arial"/>
          <w:bCs/>
          <w:i/>
          <w:sz w:val="24"/>
          <w:szCs w:val="24"/>
          <w:shd w:val="clear" w:color="auto" w:fill="FFFFFF"/>
          <w:vertAlign w:val="subscript"/>
          <w:lang w:val="pl-PL" w:eastAsia="ar-SA" w:bidi="ar-SA"/>
        </w:rPr>
        <w:t>art. 6</w:t>
      </w:r>
      <w:r w:rsidRPr="00237E92">
        <w:rPr>
          <w:rFonts w:ascii="Arial" w:eastAsia="Lucida Sans Unicode" w:hAnsi="Arial" w:cs="Arial"/>
          <w:i/>
          <w:sz w:val="24"/>
          <w:szCs w:val="24"/>
          <w:shd w:val="clear" w:color="auto" w:fill="FFFFFF"/>
          <w:vertAlign w:val="subscript"/>
          <w:lang w:val="pl-PL" w:eastAsia="ar-SA" w:bidi="ar-SA"/>
        </w:rPr>
        <w:t> </w:t>
      </w:r>
      <w:r w:rsidRPr="00237E92">
        <w:rPr>
          <w:rFonts w:ascii="Arial" w:eastAsia="Lucida Sans Unicode" w:hAnsi="Arial" w:cs="Arial"/>
          <w:i/>
          <w:iCs/>
          <w:sz w:val="24"/>
          <w:szCs w:val="24"/>
          <w:shd w:val="clear" w:color="auto" w:fill="FFFFFF"/>
          <w:vertAlign w:val="subscript"/>
          <w:lang w:val="pl-PL" w:eastAsia="ar-SA" w:bidi="ar-SA"/>
        </w:rPr>
        <w:t>podmioty podlegające obowiązkowemu ubezpieczeniu emerytalnemu i rentowemu</w:t>
      </w:r>
      <w:r w:rsidRPr="00237E92">
        <w:rPr>
          <w:rFonts w:ascii="Arial" w:eastAsia="Lucida Sans Unicode" w:hAnsi="Arial" w:cs="Arial"/>
          <w:i/>
          <w:sz w:val="24"/>
          <w:szCs w:val="24"/>
          <w:shd w:val="clear" w:color="auto" w:fill="FFFFFF"/>
          <w:vertAlign w:val="subscript"/>
          <w:lang w:val="pl-PL" w:eastAsia="ar-SA" w:bidi="ar-SA"/>
        </w:rPr>
        <w:t xml:space="preserve"> ust. 1 pkt 4–5a, uważa się małżonka, dzieci własne, dzieci drugiego małżonka i dzieci przysposobione, rodziców, macochę i ojczyma oraz osoby przysposabiające, jeżeli pozostają z nimi we wspólnym gospodarstwie domowym i współpracują przy prowadzeniu tej działalności </w:t>
      </w:r>
      <w:r w:rsidR="00672651">
        <w:rPr>
          <w:rFonts w:ascii="Arial" w:eastAsia="Lucida Sans Unicode" w:hAnsi="Arial" w:cs="Arial"/>
          <w:i/>
          <w:sz w:val="24"/>
          <w:szCs w:val="24"/>
          <w:shd w:val="clear" w:color="auto" w:fill="FFFFFF"/>
          <w:vertAlign w:val="subscript"/>
          <w:lang w:val="pl-PL" w:eastAsia="ar-SA" w:bidi="ar-SA"/>
        </w:rPr>
        <w:br/>
      </w:r>
      <w:r w:rsidRPr="00237E92">
        <w:rPr>
          <w:rFonts w:ascii="Arial" w:eastAsia="Lucida Sans Unicode" w:hAnsi="Arial" w:cs="Arial"/>
          <w:i/>
          <w:sz w:val="24"/>
          <w:szCs w:val="24"/>
          <w:shd w:val="clear" w:color="auto" w:fill="FFFFFF"/>
          <w:vertAlign w:val="subscript"/>
          <w:lang w:val="pl-PL" w:eastAsia="ar-SA" w:bidi="ar-SA"/>
        </w:rPr>
        <w:t>lub wykonywaniu umowy agencyjnej lub umowy zlecenia; nie dotyczy to osób, z którymi została zawarta umowa o pracę w celu przygotowania zawodowego</w:t>
      </w:r>
      <w:r w:rsidRPr="00237E92">
        <w:rPr>
          <w:rFonts w:ascii="Arial" w:eastAsia="Lucida Sans Unicode" w:hAnsi="Arial" w:cs="Arial"/>
          <w:sz w:val="24"/>
          <w:szCs w:val="24"/>
          <w:shd w:val="clear" w:color="auto" w:fill="FFFFFF"/>
          <w:vertAlign w:val="subscript"/>
          <w:lang w:val="pl-PL" w:eastAsia="ar-SA" w:bidi="ar-SA"/>
        </w:rPr>
        <w:t>.”</w:t>
      </w:r>
    </w:p>
    <w:p w14:paraId="316E7902" w14:textId="77777777" w:rsidR="00365739" w:rsidRDefault="00365739" w:rsidP="00365739">
      <w:pPr>
        <w:pStyle w:val="Tekstprzypisukocowego"/>
        <w:suppressLineNumbers/>
        <w:jc w:val="both"/>
        <w:rPr>
          <w:rFonts w:ascii="Arial" w:hAnsi="Arial" w:cs="Arial"/>
          <w:sz w:val="24"/>
          <w:szCs w:val="24"/>
          <w:vertAlign w:val="subscript"/>
          <w:lang w:val="pl-PL"/>
        </w:rPr>
      </w:pPr>
    </w:p>
    <w:p w14:paraId="1B21B604" w14:textId="77777777" w:rsidR="00672651" w:rsidRPr="00237E92" w:rsidRDefault="00672651" w:rsidP="00365739">
      <w:pPr>
        <w:pStyle w:val="Tekstprzypisukocowego"/>
        <w:suppressLineNumbers/>
        <w:jc w:val="both"/>
        <w:rPr>
          <w:rFonts w:ascii="Arial" w:hAnsi="Arial" w:cs="Arial"/>
          <w:sz w:val="24"/>
          <w:szCs w:val="24"/>
          <w:vertAlign w:val="subscript"/>
          <w:lang w:val="pl-PL"/>
        </w:rPr>
      </w:pPr>
    </w:p>
    <w:p w14:paraId="762513D8" w14:textId="77777777" w:rsidR="00365739" w:rsidRPr="00237E92" w:rsidRDefault="00365739" w:rsidP="00365739">
      <w:pPr>
        <w:rPr>
          <w:rFonts w:ascii="Arial" w:hAnsi="Arial" w:cs="Arial"/>
          <w:vertAlign w:val="subscript"/>
        </w:rPr>
      </w:pPr>
      <w:r w:rsidRPr="00237E92">
        <w:rPr>
          <w:rStyle w:val="Odwoanieprzypisukocowego"/>
          <w:rFonts w:ascii="Arial" w:hAnsi="Arial" w:cs="Arial"/>
          <w:vertAlign w:val="subscript"/>
        </w:rPr>
        <w:lastRenderedPageBreak/>
        <w:t>8</w:t>
      </w:r>
      <w:r w:rsidRPr="00237E92">
        <w:rPr>
          <w:rFonts w:ascii="Arial" w:hAnsi="Arial" w:cs="Arial"/>
          <w:vertAlign w:val="subscript"/>
        </w:rPr>
        <w:t xml:space="preserve">   Środki KFS Pracodawca może przeznaczyć na:</w:t>
      </w:r>
    </w:p>
    <w:p w14:paraId="077748AC" w14:textId="77777777" w:rsidR="00365739" w:rsidRPr="00237E92" w:rsidRDefault="00365739" w:rsidP="00E11923">
      <w:pPr>
        <w:numPr>
          <w:ilvl w:val="0"/>
          <w:numId w:val="19"/>
        </w:numPr>
        <w:jc w:val="both"/>
        <w:rPr>
          <w:rFonts w:ascii="Arial" w:hAnsi="Arial" w:cs="Arial"/>
          <w:vertAlign w:val="subscript"/>
        </w:rPr>
      </w:pPr>
      <w:r w:rsidRPr="00237E92">
        <w:rPr>
          <w:rFonts w:ascii="Arial" w:hAnsi="Arial" w:cs="Arial"/>
          <w:vertAlign w:val="subscript"/>
        </w:rPr>
        <w:t>określenie potrzeb Pracodawcy w zakresie kształcenia ustawicznego w związku z ubieganiem się o sfinansowanie tego kształcenia ze środków KFS,</w:t>
      </w:r>
    </w:p>
    <w:p w14:paraId="062BA410" w14:textId="77777777" w:rsidR="00365739" w:rsidRPr="00237E92" w:rsidRDefault="00365739" w:rsidP="00E11923">
      <w:pPr>
        <w:numPr>
          <w:ilvl w:val="0"/>
          <w:numId w:val="19"/>
        </w:numPr>
        <w:jc w:val="both"/>
        <w:rPr>
          <w:rFonts w:ascii="Arial" w:hAnsi="Arial" w:cs="Arial"/>
          <w:vertAlign w:val="subscript"/>
        </w:rPr>
      </w:pPr>
      <w:r w:rsidRPr="00237E92">
        <w:rPr>
          <w:rFonts w:ascii="Arial" w:hAnsi="Arial" w:cs="Arial"/>
          <w:vertAlign w:val="subscript"/>
        </w:rPr>
        <w:t>kursy i studia podyplomowe realizowane z inicjatywy pracodawcy lub za jego zgodą,</w:t>
      </w:r>
    </w:p>
    <w:p w14:paraId="5341A86B" w14:textId="77777777" w:rsidR="00365739" w:rsidRPr="00237E92" w:rsidRDefault="00365739" w:rsidP="00E11923">
      <w:pPr>
        <w:numPr>
          <w:ilvl w:val="0"/>
          <w:numId w:val="19"/>
        </w:numPr>
        <w:jc w:val="both"/>
        <w:rPr>
          <w:rFonts w:ascii="Arial" w:hAnsi="Arial" w:cs="Arial"/>
          <w:vertAlign w:val="subscript"/>
        </w:rPr>
      </w:pPr>
      <w:r w:rsidRPr="00237E92">
        <w:rPr>
          <w:rFonts w:ascii="Arial" w:hAnsi="Arial" w:cs="Arial"/>
          <w:vertAlign w:val="subscript"/>
        </w:rPr>
        <w:t>egzaminy umożliwiające uzyskanie dokumentów potwierdzających nabycie umiejętności, kwalifikacji lub uprawnień zawodowych,</w:t>
      </w:r>
    </w:p>
    <w:p w14:paraId="18E6E9F7" w14:textId="77777777" w:rsidR="00365739" w:rsidRPr="00237E92" w:rsidRDefault="00365739" w:rsidP="00E11923">
      <w:pPr>
        <w:numPr>
          <w:ilvl w:val="0"/>
          <w:numId w:val="19"/>
        </w:numPr>
        <w:jc w:val="both"/>
        <w:rPr>
          <w:rFonts w:ascii="Arial" w:hAnsi="Arial" w:cs="Arial"/>
          <w:vertAlign w:val="subscript"/>
        </w:rPr>
      </w:pPr>
      <w:r w:rsidRPr="00237E92">
        <w:rPr>
          <w:rFonts w:ascii="Arial" w:hAnsi="Arial" w:cs="Arial"/>
          <w:vertAlign w:val="subscript"/>
        </w:rPr>
        <w:t>badania lekarskie i psychologiczne wymagane do podjęcia kształcenia lub pracy zawodowej po ukończonym kształceniu,</w:t>
      </w:r>
    </w:p>
    <w:p w14:paraId="6DAA5B14" w14:textId="77777777" w:rsidR="00365739" w:rsidRPr="00237E92" w:rsidRDefault="00365739" w:rsidP="00E11923">
      <w:pPr>
        <w:pStyle w:val="Tekstprzypisukocowego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vertAlign w:val="subscript"/>
          <w:lang w:val="pl-PL"/>
        </w:rPr>
      </w:pPr>
      <w:r w:rsidRPr="00237E92">
        <w:rPr>
          <w:rFonts w:ascii="Arial" w:hAnsi="Arial" w:cs="Arial"/>
          <w:sz w:val="24"/>
          <w:szCs w:val="24"/>
          <w:vertAlign w:val="subscript"/>
        </w:rPr>
        <w:t>ubezpieczenie od następstw nieszczęśliwych wypadków w związku z podjętym kształceniem.</w:t>
      </w:r>
    </w:p>
    <w:p w14:paraId="3B7510DE" w14:textId="77777777" w:rsidR="00365739" w:rsidRPr="00237E92" w:rsidRDefault="00365739" w:rsidP="00365739">
      <w:pPr>
        <w:pStyle w:val="Tekstprzypisukocowego"/>
        <w:jc w:val="both"/>
        <w:rPr>
          <w:rFonts w:ascii="Arial" w:hAnsi="Arial" w:cs="Arial"/>
          <w:sz w:val="24"/>
          <w:szCs w:val="24"/>
          <w:vertAlign w:val="subscript"/>
        </w:rPr>
      </w:pPr>
    </w:p>
    <w:p w14:paraId="1514DF34" w14:textId="77777777" w:rsidR="00365739" w:rsidRPr="00237E92" w:rsidRDefault="00365739" w:rsidP="00365739">
      <w:pPr>
        <w:pStyle w:val="Tekstprzypisukocowego"/>
        <w:jc w:val="both"/>
        <w:rPr>
          <w:rFonts w:ascii="Arial" w:hAnsi="Arial" w:cs="Arial"/>
          <w:sz w:val="24"/>
          <w:szCs w:val="24"/>
          <w:vertAlign w:val="subscript"/>
          <w:lang w:val="pl-PL"/>
        </w:rPr>
      </w:pPr>
    </w:p>
    <w:p w14:paraId="5CC39D77" w14:textId="77777777" w:rsidR="00365739" w:rsidRPr="00237E92" w:rsidRDefault="00365739" w:rsidP="00365739">
      <w:pPr>
        <w:pStyle w:val="Tekstprzypisukocowego"/>
        <w:jc w:val="both"/>
        <w:rPr>
          <w:rFonts w:ascii="Arial" w:hAnsi="Arial" w:cs="Arial"/>
          <w:sz w:val="24"/>
          <w:szCs w:val="24"/>
          <w:vertAlign w:val="subscript"/>
          <w:lang w:val="pl-PL"/>
        </w:rPr>
      </w:pPr>
    </w:p>
    <w:p w14:paraId="577CB452" w14:textId="77777777" w:rsidR="00365739" w:rsidRPr="00237E92" w:rsidRDefault="00365739" w:rsidP="00365739">
      <w:pPr>
        <w:pStyle w:val="Tekstprzypisudolnego"/>
        <w:jc w:val="both"/>
        <w:rPr>
          <w:rFonts w:ascii="Arial" w:hAnsi="Arial" w:cs="Arial"/>
          <w:sz w:val="24"/>
          <w:szCs w:val="24"/>
          <w:vertAlign w:val="subscript"/>
          <w:lang w:val="pl-PL"/>
        </w:rPr>
      </w:pPr>
      <w:r w:rsidRPr="00903727">
        <w:rPr>
          <w:rStyle w:val="Odwoanieprzypisukocowego"/>
          <w:rFonts w:ascii="Arial" w:hAnsi="Arial" w:cs="Arial"/>
          <w:sz w:val="24"/>
          <w:szCs w:val="24"/>
          <w:vertAlign w:val="subscript"/>
          <w:lang w:val="pl-PL"/>
        </w:rPr>
        <w:t>9</w:t>
      </w:r>
      <w:r w:rsidRPr="00237E92">
        <w:rPr>
          <w:rFonts w:ascii="Arial" w:hAnsi="Arial" w:cs="Arial"/>
          <w:sz w:val="24"/>
          <w:szCs w:val="24"/>
          <w:vertAlign w:val="subscript"/>
          <w:lang w:val="pl-PL"/>
        </w:rPr>
        <w:t xml:space="preserve">    </w:t>
      </w:r>
      <w:r w:rsidRPr="00237E92">
        <w:rPr>
          <w:rFonts w:ascii="Arial" w:hAnsi="Arial" w:cs="Arial"/>
          <w:b/>
          <w:sz w:val="24"/>
          <w:szCs w:val="24"/>
          <w:u w:val="single"/>
          <w:vertAlign w:val="subscript"/>
          <w:lang w:val="pl-PL"/>
        </w:rPr>
        <w:t>P</w:t>
      </w:r>
      <w:r w:rsidRPr="00237E92">
        <w:rPr>
          <w:rFonts w:ascii="Arial" w:hAnsi="Arial" w:cs="Arial"/>
          <w:b/>
          <w:bCs/>
          <w:sz w:val="24"/>
          <w:szCs w:val="24"/>
          <w:u w:val="single"/>
          <w:vertAlign w:val="subscript"/>
          <w:lang w:val="pl-PL"/>
        </w:rPr>
        <w:t>riorytety KFS ustalone na bieżący rok kalendarzowy</w:t>
      </w:r>
    </w:p>
    <w:p w14:paraId="661EA2AD" w14:textId="56B70469" w:rsidR="00365739" w:rsidRDefault="00365739" w:rsidP="00365739">
      <w:pPr>
        <w:pStyle w:val="TableParagraph"/>
        <w:spacing w:before="20" w:line="230" w:lineRule="exact"/>
        <w:ind w:right="106"/>
        <w:jc w:val="both"/>
        <w:rPr>
          <w:rFonts w:ascii="Arial" w:hAnsi="Arial" w:cs="Arial"/>
          <w:sz w:val="24"/>
          <w:szCs w:val="24"/>
          <w:vertAlign w:val="subscript"/>
          <w:lang w:eastAsia="pl-PL"/>
        </w:rPr>
      </w:pPr>
      <w:r w:rsidRPr="00237E92">
        <w:rPr>
          <w:rFonts w:ascii="Arial" w:hAnsi="Arial" w:cs="Arial"/>
          <w:sz w:val="24"/>
          <w:szCs w:val="24"/>
          <w:vertAlign w:val="subscript"/>
          <w:lang w:eastAsia="pl-PL"/>
        </w:rPr>
        <w:t>Aby skorzystać ze środków KFS musi zostać spełniony przynajmniej jeden z poniższych priorytetów Ministra Rodziny</w:t>
      </w:r>
      <w:r w:rsidR="003078D1">
        <w:rPr>
          <w:rFonts w:ascii="Arial" w:hAnsi="Arial" w:cs="Arial"/>
          <w:sz w:val="24"/>
          <w:szCs w:val="24"/>
          <w:vertAlign w:val="subscript"/>
          <w:lang w:eastAsia="pl-PL"/>
        </w:rPr>
        <w:t>,</w:t>
      </w:r>
      <w:r w:rsidRPr="00237E92">
        <w:rPr>
          <w:rFonts w:ascii="Arial" w:hAnsi="Arial" w:cs="Arial"/>
          <w:sz w:val="24"/>
          <w:szCs w:val="24"/>
          <w:vertAlign w:val="subscript"/>
          <w:lang w:eastAsia="pl-PL"/>
        </w:rPr>
        <w:t xml:space="preserve"> Pracy </w:t>
      </w:r>
      <w:r w:rsidR="003078D1">
        <w:rPr>
          <w:rFonts w:ascii="Arial" w:hAnsi="Arial" w:cs="Arial"/>
          <w:sz w:val="24"/>
          <w:szCs w:val="24"/>
          <w:vertAlign w:val="subscript"/>
          <w:lang w:eastAsia="pl-PL"/>
        </w:rPr>
        <w:br/>
      </w:r>
      <w:r w:rsidRPr="00237E92">
        <w:rPr>
          <w:rFonts w:ascii="Arial" w:hAnsi="Arial" w:cs="Arial"/>
          <w:sz w:val="24"/>
          <w:szCs w:val="24"/>
          <w:vertAlign w:val="subscript"/>
          <w:lang w:eastAsia="pl-PL"/>
        </w:rPr>
        <w:t>i Polityki Społecznej:</w:t>
      </w:r>
    </w:p>
    <w:p w14:paraId="4053AE79" w14:textId="77777777" w:rsidR="00555A51" w:rsidRDefault="00555A51" w:rsidP="00365739">
      <w:pPr>
        <w:pStyle w:val="TableParagraph"/>
        <w:spacing w:before="20" w:line="230" w:lineRule="exact"/>
        <w:ind w:right="106"/>
        <w:jc w:val="both"/>
        <w:rPr>
          <w:rFonts w:ascii="Arial" w:hAnsi="Arial" w:cs="Arial"/>
          <w:sz w:val="24"/>
          <w:szCs w:val="24"/>
          <w:vertAlign w:val="subscript"/>
          <w:lang w:eastAsia="pl-PL"/>
        </w:rPr>
      </w:pPr>
    </w:p>
    <w:tbl>
      <w:tblPr>
        <w:tblpPr w:leftFromText="141" w:rightFromText="141" w:vertAnchor="text" w:tblpY="1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20"/>
      </w:tblGrid>
      <w:tr w:rsidR="00555A51" w14:paraId="2B0BC2F2" w14:textId="77777777" w:rsidTr="00BE0634">
        <w:trPr>
          <w:trHeight w:val="276"/>
        </w:trPr>
        <w:tc>
          <w:tcPr>
            <w:tcW w:w="9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39D0" w14:textId="0434EF21" w:rsidR="00555A51" w:rsidRDefault="00555A51" w:rsidP="003078D1">
            <w:pPr>
              <w:pStyle w:val="Tekstprzypisudolnego"/>
              <w:ind w:left="85" w:firstLine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3078D1">
              <w:rPr>
                <w:rFonts w:ascii="Arial" w:hAnsi="Arial" w:cs="Arial"/>
                <w:b/>
                <w:lang w:val="pl-PL"/>
              </w:rPr>
              <w:t xml:space="preserve">PRIORYTETY WYDATKOWANIA </w:t>
            </w:r>
            <w:r w:rsidR="003C20A5">
              <w:rPr>
                <w:rFonts w:ascii="Arial" w:hAnsi="Arial" w:cs="Arial"/>
                <w:b/>
                <w:lang w:val="pl-PL"/>
              </w:rPr>
              <w:t xml:space="preserve">REZERWY </w:t>
            </w:r>
            <w:r w:rsidRPr="003078D1">
              <w:rPr>
                <w:rFonts w:ascii="Arial" w:hAnsi="Arial" w:cs="Arial"/>
                <w:b/>
                <w:lang w:val="pl-PL"/>
              </w:rPr>
              <w:t>ŚRODKÓW KFS W ROKU 202</w:t>
            </w:r>
            <w:r w:rsidR="00E8376D">
              <w:rPr>
                <w:rFonts w:ascii="Arial" w:hAnsi="Arial" w:cs="Arial"/>
                <w:b/>
                <w:lang w:val="pl-PL"/>
              </w:rPr>
              <w:t>5</w:t>
            </w:r>
          </w:p>
        </w:tc>
      </w:tr>
      <w:tr w:rsidR="00555A51" w14:paraId="7BDC1A47" w14:textId="77777777" w:rsidTr="00BE0634">
        <w:trPr>
          <w:trHeight w:val="276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8458" w14:textId="77777777" w:rsidR="00555A51" w:rsidRDefault="00555A51" w:rsidP="002A61A1">
            <w:pPr>
              <w:widowControl/>
              <w:suppressAutoHyphens w:val="0"/>
              <w:rPr>
                <w:rFonts w:ascii="Arial" w:eastAsia="Andale Sans UI" w:hAnsi="Arial" w:cs="Arial"/>
                <w:kern w:val="2"/>
                <w:sz w:val="16"/>
                <w:szCs w:val="16"/>
                <w:lang w:eastAsia="en-US" w:bidi="en-US"/>
              </w:rPr>
            </w:pPr>
          </w:p>
        </w:tc>
      </w:tr>
      <w:tr w:rsidR="00555A51" w14:paraId="18E9B5CD" w14:textId="77777777" w:rsidTr="003078D1">
        <w:trPr>
          <w:trHeight w:val="276"/>
        </w:trPr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0ECD" w14:textId="77777777" w:rsidR="00555A51" w:rsidRDefault="00555A51" w:rsidP="002A61A1">
            <w:pPr>
              <w:widowControl/>
              <w:suppressAutoHyphens w:val="0"/>
              <w:rPr>
                <w:rFonts w:ascii="Arial" w:eastAsia="Andale Sans UI" w:hAnsi="Arial" w:cs="Arial"/>
                <w:kern w:val="2"/>
                <w:sz w:val="16"/>
                <w:szCs w:val="16"/>
                <w:lang w:eastAsia="en-US" w:bidi="en-US"/>
              </w:rPr>
            </w:pPr>
          </w:p>
        </w:tc>
      </w:tr>
      <w:tr w:rsidR="00555A51" w14:paraId="29D469AA" w14:textId="77777777" w:rsidTr="00BE0634">
        <w:trPr>
          <w:trHeight w:val="612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3802" w14:textId="3F8C131F" w:rsidR="00555A51" w:rsidRPr="003078D1" w:rsidRDefault="003C20A5" w:rsidP="003C20A5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20A5">
              <w:rPr>
                <w:rFonts w:ascii="Arial" w:hAnsi="Arial" w:cs="Arial"/>
                <w:sz w:val="18"/>
                <w:szCs w:val="18"/>
              </w:rPr>
              <w:t>Wsparcie kształcenia ustawicznego osób po 50 roku życia.</w:t>
            </w:r>
          </w:p>
        </w:tc>
      </w:tr>
      <w:tr w:rsidR="00555A51" w14:paraId="2F8C93DD" w14:textId="77777777" w:rsidTr="00BE0634">
        <w:trPr>
          <w:trHeight w:val="651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923B" w14:textId="48B9299D" w:rsidR="00555A51" w:rsidRPr="003C20A5" w:rsidRDefault="003C20A5" w:rsidP="003C20A5">
            <w:pPr>
              <w:pStyle w:val="Akapitzlist"/>
              <w:numPr>
                <w:ilvl w:val="0"/>
                <w:numId w:val="35"/>
              </w:numPr>
              <w:contextualSpacing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3C20A5">
              <w:rPr>
                <w:rFonts w:ascii="Arial" w:hAnsi="Arial" w:cs="Arial"/>
                <w:kern w:val="2"/>
                <w:sz w:val="18"/>
                <w:szCs w:val="18"/>
              </w:rPr>
              <w:t>Wsparcie rozwoju umiejętności i kwalifikacji osób z orzeczonym stopniem niepełnosprawności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>.</w:t>
            </w:r>
          </w:p>
        </w:tc>
      </w:tr>
      <w:tr w:rsidR="00555A51" w14:paraId="1220C951" w14:textId="77777777" w:rsidTr="00BE0634">
        <w:trPr>
          <w:trHeight w:val="661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B259" w14:textId="62D92216" w:rsidR="00555A51" w:rsidRPr="003078D1" w:rsidRDefault="003C20A5" w:rsidP="003C20A5">
            <w:pPr>
              <w:widowControl/>
              <w:numPr>
                <w:ilvl w:val="0"/>
                <w:numId w:val="35"/>
              </w:numPr>
              <w:suppressAutoHyphens w:val="0"/>
              <w:contextualSpacing/>
              <w:jc w:val="both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3C20A5">
              <w:rPr>
                <w:rFonts w:ascii="Arial" w:hAnsi="Arial" w:cs="Arial"/>
                <w:kern w:val="2"/>
                <w:sz w:val="18"/>
                <w:szCs w:val="18"/>
              </w:rPr>
              <w:t>Wsparcie rozwoju umiejętności i kwalifikacji osób z niskim wykształceniem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>.</w:t>
            </w:r>
          </w:p>
        </w:tc>
      </w:tr>
      <w:tr w:rsidR="00555A51" w14:paraId="577560D6" w14:textId="77777777" w:rsidTr="00BE0634">
        <w:trPr>
          <w:trHeight w:val="466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4406" w14:textId="5B5465DA" w:rsidR="00BE0634" w:rsidRPr="003078D1" w:rsidRDefault="003C20A5" w:rsidP="003C20A5">
            <w:pPr>
              <w:pStyle w:val="Akapitzlist"/>
              <w:numPr>
                <w:ilvl w:val="0"/>
                <w:numId w:val="35"/>
              </w:numPr>
              <w:contextualSpacing/>
              <w:jc w:val="both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3C20A5">
              <w:rPr>
                <w:rFonts w:ascii="Arial" w:hAnsi="Arial" w:cs="Arial"/>
                <w:kern w:val="2"/>
                <w:sz w:val="18"/>
                <w:szCs w:val="18"/>
              </w:rPr>
              <w:t>Wsparcie rozwoju umiejętności i kwalifikacji w obszarach/branżach, które powiatowe urzędy pracy określą na podstawie wybranych przez siebie dokumentów strategicznych, analiz czy planów rozwoju jako istotne dla danego powiatu czy województwa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>.</w:t>
            </w:r>
          </w:p>
        </w:tc>
      </w:tr>
    </w:tbl>
    <w:p w14:paraId="7B8F9E50" w14:textId="77777777" w:rsidR="00555A51" w:rsidRDefault="00555A51" w:rsidP="00365739">
      <w:pPr>
        <w:pStyle w:val="TableParagraph"/>
        <w:spacing w:before="20" w:line="230" w:lineRule="exact"/>
        <w:ind w:right="106"/>
        <w:jc w:val="both"/>
        <w:rPr>
          <w:rFonts w:ascii="Arial" w:hAnsi="Arial" w:cs="Arial"/>
          <w:sz w:val="24"/>
          <w:szCs w:val="24"/>
          <w:vertAlign w:val="subscript"/>
          <w:lang w:eastAsia="pl-PL"/>
        </w:rPr>
      </w:pPr>
    </w:p>
    <w:p w14:paraId="4FB955DA" w14:textId="77777777" w:rsidR="00365739" w:rsidRPr="00237E92" w:rsidRDefault="00365739" w:rsidP="00365739">
      <w:pPr>
        <w:pStyle w:val="Tekstprzypisukocowego"/>
        <w:jc w:val="both"/>
        <w:rPr>
          <w:rFonts w:ascii="Arial" w:hAnsi="Arial" w:cs="Arial"/>
          <w:sz w:val="24"/>
          <w:szCs w:val="24"/>
          <w:vertAlign w:val="subscript"/>
          <w:lang w:val="pl-PL"/>
        </w:rPr>
      </w:pPr>
    </w:p>
    <w:p w14:paraId="141F7087" w14:textId="77777777" w:rsidR="00365739" w:rsidRPr="00237E92" w:rsidRDefault="00365739" w:rsidP="00365739">
      <w:pPr>
        <w:pStyle w:val="Tekstprzypisudolnego"/>
        <w:ind w:left="0" w:firstLine="0"/>
        <w:jc w:val="both"/>
        <w:rPr>
          <w:rFonts w:ascii="Arial" w:hAnsi="Arial" w:cs="Arial"/>
          <w:sz w:val="24"/>
          <w:szCs w:val="24"/>
          <w:vertAlign w:val="subscript"/>
          <w:lang w:val="pl-PL"/>
        </w:rPr>
      </w:pPr>
      <w:r w:rsidRPr="00903727">
        <w:rPr>
          <w:rStyle w:val="Odwoanieprzypisukocowego"/>
          <w:rFonts w:ascii="Arial" w:hAnsi="Arial" w:cs="Arial"/>
          <w:sz w:val="24"/>
          <w:szCs w:val="24"/>
          <w:vertAlign w:val="subscript"/>
          <w:lang w:val="pl-PL"/>
        </w:rPr>
        <w:t>10</w:t>
      </w:r>
      <w:r w:rsidRPr="00237E92">
        <w:rPr>
          <w:rFonts w:ascii="Arial" w:hAnsi="Arial" w:cs="Arial"/>
          <w:sz w:val="24"/>
          <w:szCs w:val="24"/>
          <w:vertAlign w:val="subscript"/>
          <w:lang w:val="pl-PL"/>
        </w:rPr>
        <w:t xml:space="preserve">   </w:t>
      </w:r>
      <w:r w:rsidRPr="00237E92">
        <w:rPr>
          <w:rFonts w:ascii="Arial" w:hAnsi="Arial" w:cs="Arial"/>
          <w:b/>
          <w:sz w:val="24"/>
          <w:szCs w:val="24"/>
          <w:u w:val="single"/>
          <w:vertAlign w:val="subscript"/>
          <w:lang w:val="pl-PL"/>
        </w:rPr>
        <w:t>Kod zawodu</w:t>
      </w:r>
      <w:r w:rsidRPr="00237E92">
        <w:rPr>
          <w:rFonts w:ascii="Arial" w:hAnsi="Arial" w:cs="Arial"/>
          <w:sz w:val="24"/>
          <w:szCs w:val="24"/>
          <w:vertAlign w:val="subscript"/>
          <w:lang w:val="pl-PL"/>
        </w:rPr>
        <w:t xml:space="preserve"> zgodny z Klasyfikacją Zawodów i Specjalności (</w:t>
      </w:r>
      <w:hyperlink r:id="rId324" w:tooltip="Rozporządzenie Ministra Pracy i Polityki Społecznej z dnia 7.08.2014 r. w sprawie klasyfikacji zawodów i&amp;nbspspecjalności na potrzeby rynku pracy oraz zakresu jej stosowania" w:history="1">
        <w:r w:rsidRPr="00237E92">
          <w:rPr>
            <w:rStyle w:val="Pogrubienie"/>
            <w:rFonts w:ascii="Arial" w:hAnsi="Arial" w:cs="Arial"/>
            <w:b w:val="0"/>
            <w:sz w:val="24"/>
            <w:szCs w:val="24"/>
            <w:vertAlign w:val="subscript"/>
            <w:lang w:val="pl-PL"/>
          </w:rPr>
          <w:t>podstawa prawna:</w:t>
        </w:r>
        <w:r w:rsidRPr="00237E92">
          <w:rPr>
            <w:rStyle w:val="apple-converted-space"/>
            <w:rFonts w:ascii="Arial" w:hAnsi="Arial" w:cs="Arial"/>
            <w:b/>
            <w:sz w:val="24"/>
            <w:szCs w:val="24"/>
            <w:vertAlign w:val="subscript"/>
            <w:lang w:val="pl-PL"/>
          </w:rPr>
          <w:t> </w:t>
        </w:r>
        <w:r w:rsidRPr="00903727">
          <w:rPr>
            <w:rStyle w:val="Hipercze"/>
            <w:rFonts w:ascii="Arial" w:hAnsi="Arial" w:cs="Arial"/>
            <w:color w:val="auto"/>
            <w:sz w:val="24"/>
            <w:szCs w:val="24"/>
            <w:u w:val="none"/>
            <w:vertAlign w:val="subscript"/>
            <w:lang w:val="pl-PL"/>
          </w:rPr>
          <w:t>Rozporządzenie Ministra Pracy i</w:t>
        </w:r>
        <w:r w:rsidRPr="00237E92">
          <w:rPr>
            <w:rStyle w:val="Hipercze"/>
            <w:rFonts w:ascii="Arial" w:hAnsi="Arial" w:cs="Arial"/>
            <w:color w:val="auto"/>
            <w:sz w:val="24"/>
            <w:szCs w:val="24"/>
            <w:u w:val="none"/>
            <w:vertAlign w:val="subscript"/>
            <w:lang w:val="pl-PL"/>
          </w:rPr>
          <w:t> </w:t>
        </w:r>
        <w:r w:rsidRPr="00903727">
          <w:rPr>
            <w:rStyle w:val="Hipercze"/>
            <w:rFonts w:ascii="Arial" w:hAnsi="Arial" w:cs="Arial"/>
            <w:color w:val="auto"/>
            <w:sz w:val="24"/>
            <w:szCs w:val="24"/>
            <w:u w:val="none"/>
            <w:vertAlign w:val="subscript"/>
            <w:lang w:val="pl-PL"/>
          </w:rPr>
          <w:t xml:space="preserve">Polityki Społecznej </w:t>
        </w:r>
        <w:r w:rsidR="00E11923" w:rsidRPr="00903727">
          <w:rPr>
            <w:rStyle w:val="Hipercze"/>
            <w:rFonts w:ascii="Arial" w:hAnsi="Arial" w:cs="Arial"/>
            <w:color w:val="auto"/>
            <w:sz w:val="24"/>
            <w:szCs w:val="24"/>
            <w:u w:val="none"/>
            <w:vertAlign w:val="subscript"/>
            <w:lang w:val="pl-PL"/>
          </w:rPr>
          <w:br/>
        </w:r>
        <w:r w:rsidRPr="00903727">
          <w:rPr>
            <w:rStyle w:val="Hipercze"/>
            <w:rFonts w:ascii="Arial" w:hAnsi="Arial" w:cs="Arial"/>
            <w:color w:val="auto"/>
            <w:sz w:val="24"/>
            <w:szCs w:val="24"/>
            <w:u w:val="none"/>
            <w:vertAlign w:val="subscript"/>
            <w:lang w:val="pl-PL"/>
          </w:rPr>
          <w:t>z dnia 7</w:t>
        </w:r>
        <w:r w:rsidRPr="00237E92">
          <w:rPr>
            <w:rStyle w:val="Hipercze"/>
            <w:rFonts w:ascii="Arial" w:hAnsi="Arial" w:cs="Arial"/>
            <w:color w:val="auto"/>
            <w:sz w:val="24"/>
            <w:szCs w:val="24"/>
            <w:u w:val="none"/>
            <w:vertAlign w:val="subscript"/>
            <w:lang w:val="pl-PL"/>
          </w:rPr>
          <w:t xml:space="preserve"> sierpnia </w:t>
        </w:r>
        <w:r w:rsidRPr="00903727">
          <w:rPr>
            <w:rStyle w:val="Hipercze"/>
            <w:rFonts w:ascii="Arial" w:hAnsi="Arial" w:cs="Arial"/>
            <w:color w:val="auto"/>
            <w:sz w:val="24"/>
            <w:szCs w:val="24"/>
            <w:u w:val="none"/>
            <w:vertAlign w:val="subscript"/>
            <w:lang w:val="pl-PL"/>
          </w:rPr>
          <w:t>2014 r. w sprawie klasyfikacji zawodów i specjalności na potrzeby rynku pracy oraz zakresu jej stosowania</w:t>
        </w:r>
      </w:hyperlink>
      <w:r w:rsidRPr="00237E92">
        <w:rPr>
          <w:rFonts w:ascii="Arial" w:hAnsi="Arial" w:cs="Arial"/>
          <w:sz w:val="24"/>
          <w:szCs w:val="24"/>
          <w:vertAlign w:val="subscript"/>
          <w:lang w:val="pl-PL"/>
        </w:rPr>
        <w:t>).</w:t>
      </w:r>
    </w:p>
    <w:p w14:paraId="152CA6D7" w14:textId="77777777" w:rsidR="00365739" w:rsidRPr="00237E92" w:rsidRDefault="00365739" w:rsidP="00365739">
      <w:pPr>
        <w:pStyle w:val="Tekstprzypisudolnego"/>
        <w:ind w:left="0" w:firstLine="0"/>
        <w:jc w:val="both"/>
        <w:rPr>
          <w:rFonts w:ascii="Arial" w:hAnsi="Arial" w:cs="Arial"/>
          <w:sz w:val="24"/>
          <w:szCs w:val="24"/>
          <w:vertAlign w:val="subscript"/>
          <w:lang w:val="pl-PL"/>
        </w:rPr>
      </w:pPr>
    </w:p>
    <w:p w14:paraId="6D0937A1" w14:textId="77777777" w:rsidR="00365739" w:rsidRPr="00237E92" w:rsidRDefault="00365739" w:rsidP="00365739">
      <w:pPr>
        <w:pStyle w:val="Tekstprzypisudolnego"/>
        <w:ind w:left="0" w:firstLine="0"/>
        <w:jc w:val="both"/>
        <w:rPr>
          <w:rFonts w:ascii="Arial" w:hAnsi="Arial" w:cs="Arial"/>
          <w:sz w:val="24"/>
          <w:szCs w:val="24"/>
          <w:vertAlign w:val="subscript"/>
          <w:lang w:val="pl-PL"/>
        </w:rPr>
      </w:pPr>
      <w:r w:rsidRPr="00903727">
        <w:rPr>
          <w:rStyle w:val="Odwoanieprzypisukocowego"/>
          <w:rFonts w:ascii="Arial" w:hAnsi="Arial" w:cs="Arial"/>
          <w:sz w:val="24"/>
          <w:szCs w:val="24"/>
          <w:vertAlign w:val="subscript"/>
          <w:lang w:val="pl-PL"/>
        </w:rPr>
        <w:t>11</w:t>
      </w:r>
      <w:r w:rsidRPr="00237E92">
        <w:rPr>
          <w:rFonts w:ascii="Arial" w:hAnsi="Arial" w:cs="Arial"/>
          <w:sz w:val="24"/>
          <w:szCs w:val="24"/>
          <w:vertAlign w:val="subscript"/>
          <w:lang w:val="pl-PL"/>
        </w:rPr>
        <w:t xml:space="preserve">   </w:t>
      </w:r>
      <w:r w:rsidRPr="00237E92">
        <w:rPr>
          <w:rFonts w:ascii="Arial" w:hAnsi="Arial" w:cs="Arial"/>
          <w:bCs/>
          <w:sz w:val="24"/>
          <w:szCs w:val="24"/>
          <w:vertAlign w:val="subscript"/>
          <w:lang w:val="pl-PL"/>
        </w:rPr>
        <w:t xml:space="preserve">W </w:t>
      </w:r>
      <w:r w:rsidRPr="00237E92">
        <w:rPr>
          <w:rFonts w:ascii="Arial" w:hAnsi="Arial" w:cs="Arial"/>
          <w:b/>
          <w:bCs/>
          <w:sz w:val="24"/>
          <w:szCs w:val="24"/>
          <w:u w:val="single"/>
          <w:vertAlign w:val="subscript"/>
          <w:lang w:val="pl-PL"/>
        </w:rPr>
        <w:t>cenę kształcenia ustawicznego</w:t>
      </w:r>
      <w:r w:rsidRPr="00237E92">
        <w:rPr>
          <w:rFonts w:ascii="Arial" w:hAnsi="Arial" w:cs="Arial"/>
          <w:bCs/>
          <w:sz w:val="24"/>
          <w:szCs w:val="24"/>
          <w:vertAlign w:val="subscript"/>
          <w:lang w:val="pl-PL"/>
        </w:rPr>
        <w:t xml:space="preserve"> nie należy wliczać kosztów związanych z przejazdem, zakwaterowaniem i wyżywieniem uczestników kształcenia, jak i i</w:t>
      </w:r>
      <w:r w:rsidRPr="00237E92">
        <w:rPr>
          <w:rFonts w:ascii="Arial" w:hAnsi="Arial" w:cs="Arial"/>
          <w:sz w:val="24"/>
          <w:szCs w:val="24"/>
          <w:vertAlign w:val="subscript"/>
          <w:lang w:val="pl-PL"/>
        </w:rPr>
        <w:t xml:space="preserve">nnych dodatkowych kosztów, które nie spełniają definicji kształcenia ustawicznego. Przy ustalaniu wysokości dofinansowania kształcenia ustawicznego ze środków KFS istotna jest kwestia </w:t>
      </w:r>
      <w:r w:rsidRPr="00237E92">
        <w:rPr>
          <w:rFonts w:ascii="Arial" w:hAnsi="Arial" w:cs="Arial"/>
          <w:sz w:val="24"/>
          <w:szCs w:val="24"/>
          <w:u w:val="single"/>
          <w:vertAlign w:val="subscript"/>
          <w:lang w:val="pl-PL"/>
        </w:rPr>
        <w:t>stawki VAT.</w:t>
      </w:r>
      <w:r w:rsidRPr="00237E92">
        <w:rPr>
          <w:rFonts w:ascii="Arial" w:hAnsi="Arial" w:cs="Arial"/>
          <w:sz w:val="24"/>
          <w:szCs w:val="24"/>
          <w:vertAlign w:val="subscript"/>
          <w:lang w:val="pl-PL"/>
        </w:rPr>
        <w:t xml:space="preserve"> W przypadku finansowania ze środków publicznych poniżej 70%, świadczone usługi kształcenia zawodowego lub przekwalifikowania zawodowego nie będą objęte zwolnieniem od podatku.</w:t>
      </w:r>
    </w:p>
    <w:p w14:paraId="6D9A02B4" w14:textId="77777777" w:rsidR="00365739" w:rsidRDefault="00365739" w:rsidP="000E1E0C">
      <w:pPr>
        <w:jc w:val="both"/>
        <w:rPr>
          <w:color w:val="000000"/>
        </w:rPr>
      </w:pPr>
    </w:p>
    <w:p w14:paraId="1B1B6997" w14:textId="77777777" w:rsidR="003C20A5" w:rsidRDefault="003C20A5" w:rsidP="000E1E0C">
      <w:pPr>
        <w:jc w:val="both"/>
        <w:rPr>
          <w:color w:val="000000"/>
        </w:rPr>
      </w:pPr>
    </w:p>
    <w:p w14:paraId="1476C0C4" w14:textId="77777777" w:rsidR="003C20A5" w:rsidRDefault="003C20A5" w:rsidP="000E1E0C">
      <w:pPr>
        <w:jc w:val="both"/>
        <w:rPr>
          <w:color w:val="000000"/>
        </w:rPr>
      </w:pPr>
    </w:p>
    <w:p w14:paraId="359F48CE" w14:textId="77777777" w:rsidR="003C20A5" w:rsidRDefault="003C20A5" w:rsidP="000E1E0C">
      <w:pPr>
        <w:jc w:val="both"/>
        <w:rPr>
          <w:color w:val="000000"/>
        </w:rPr>
      </w:pPr>
    </w:p>
    <w:p w14:paraId="61370287" w14:textId="77777777" w:rsidR="003C20A5" w:rsidRDefault="003C20A5" w:rsidP="000E1E0C">
      <w:pPr>
        <w:jc w:val="both"/>
        <w:rPr>
          <w:color w:val="000000"/>
        </w:rPr>
      </w:pPr>
    </w:p>
    <w:p w14:paraId="4FAA10B1" w14:textId="77777777" w:rsidR="003C20A5" w:rsidRDefault="003C20A5" w:rsidP="000E1E0C">
      <w:pPr>
        <w:jc w:val="both"/>
        <w:rPr>
          <w:color w:val="000000"/>
        </w:rPr>
      </w:pPr>
    </w:p>
    <w:p w14:paraId="5DB6E710" w14:textId="77777777" w:rsidR="003C20A5" w:rsidRDefault="003C20A5" w:rsidP="000E1E0C">
      <w:pPr>
        <w:jc w:val="both"/>
        <w:rPr>
          <w:color w:val="000000"/>
        </w:rPr>
      </w:pPr>
    </w:p>
    <w:p w14:paraId="2D0A0DFC" w14:textId="77777777" w:rsidR="003C20A5" w:rsidRDefault="003C20A5" w:rsidP="000E1E0C">
      <w:pPr>
        <w:jc w:val="both"/>
        <w:rPr>
          <w:color w:val="000000"/>
        </w:rPr>
      </w:pPr>
    </w:p>
    <w:p w14:paraId="765BFE68" w14:textId="77777777" w:rsidR="003C20A5" w:rsidRDefault="003C20A5" w:rsidP="000E1E0C">
      <w:pPr>
        <w:jc w:val="both"/>
        <w:rPr>
          <w:color w:val="000000"/>
        </w:rPr>
      </w:pPr>
    </w:p>
    <w:p w14:paraId="0E4D9A78" w14:textId="77777777" w:rsidR="003C20A5" w:rsidRDefault="003C20A5" w:rsidP="000E1E0C">
      <w:pPr>
        <w:jc w:val="both"/>
        <w:rPr>
          <w:color w:val="000000"/>
        </w:rPr>
      </w:pPr>
    </w:p>
    <w:p w14:paraId="6ED7A0D2" w14:textId="77777777" w:rsidR="003C20A5" w:rsidRDefault="003C20A5" w:rsidP="000E1E0C">
      <w:pPr>
        <w:jc w:val="both"/>
        <w:rPr>
          <w:color w:val="000000"/>
        </w:rPr>
      </w:pPr>
    </w:p>
    <w:p w14:paraId="2A986190" w14:textId="77777777" w:rsidR="003C20A5" w:rsidRDefault="003C20A5" w:rsidP="000E1E0C">
      <w:pPr>
        <w:jc w:val="both"/>
        <w:rPr>
          <w:color w:val="000000"/>
        </w:rPr>
      </w:pPr>
    </w:p>
    <w:p w14:paraId="48669E3D" w14:textId="77777777" w:rsidR="00365739" w:rsidRDefault="00365739" w:rsidP="000E1E0C">
      <w:pPr>
        <w:jc w:val="both"/>
        <w:rPr>
          <w:color w:val="000000"/>
        </w:rPr>
      </w:pPr>
    </w:p>
    <w:sectPr w:rsidR="00365739" w:rsidSect="00E11923">
      <w:endnotePr>
        <w:numFmt w:val="decimal"/>
      </w:endnotePr>
      <w:pgSz w:w="11906" w:h="16838"/>
      <w:pgMar w:top="764" w:right="1134" w:bottom="1560" w:left="851" w:header="708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505A8" w14:textId="77777777" w:rsidR="008D03CF" w:rsidRDefault="008D03CF">
      <w:r>
        <w:separator/>
      </w:r>
    </w:p>
  </w:endnote>
  <w:endnote w:type="continuationSeparator" w:id="0">
    <w:p w14:paraId="08143254" w14:textId="77777777" w:rsidR="008D03CF" w:rsidRDefault="008D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2130" w14:textId="77777777" w:rsidR="008D03CF" w:rsidRPr="00C62DA4" w:rsidRDefault="008D03CF">
    <w:pPr>
      <w:pStyle w:val="Stopka"/>
      <w:jc w:val="center"/>
      <w:rPr>
        <w:rFonts w:ascii="Arial" w:hAnsi="Arial" w:cs="Arial"/>
        <w:sz w:val="18"/>
        <w:szCs w:val="18"/>
      </w:rPr>
    </w:pPr>
    <w:r w:rsidRPr="00C62DA4">
      <w:rPr>
        <w:rFonts w:ascii="Arial" w:hAnsi="Arial" w:cs="Arial"/>
        <w:sz w:val="18"/>
        <w:szCs w:val="18"/>
      </w:rPr>
      <w:fldChar w:fldCharType="begin"/>
    </w:r>
    <w:r w:rsidRPr="00C62DA4">
      <w:rPr>
        <w:rFonts w:ascii="Arial" w:hAnsi="Arial" w:cs="Arial"/>
        <w:sz w:val="18"/>
        <w:szCs w:val="18"/>
      </w:rPr>
      <w:instrText>PAGE   \* MERGEFORMAT</w:instrText>
    </w:r>
    <w:r w:rsidRPr="00C62DA4">
      <w:rPr>
        <w:rFonts w:ascii="Arial" w:hAnsi="Arial" w:cs="Arial"/>
        <w:sz w:val="18"/>
        <w:szCs w:val="18"/>
      </w:rPr>
      <w:fldChar w:fldCharType="separate"/>
    </w:r>
    <w:r w:rsidR="00555A51" w:rsidRPr="00C62DA4">
      <w:rPr>
        <w:rFonts w:ascii="Arial" w:hAnsi="Arial" w:cs="Arial"/>
        <w:noProof/>
        <w:sz w:val="18"/>
        <w:szCs w:val="18"/>
      </w:rPr>
      <w:t>1</w:t>
    </w:r>
    <w:r w:rsidRPr="00C62DA4">
      <w:rPr>
        <w:rFonts w:ascii="Arial" w:hAnsi="Arial" w:cs="Arial"/>
        <w:sz w:val="18"/>
        <w:szCs w:val="18"/>
      </w:rPr>
      <w:fldChar w:fldCharType="end"/>
    </w:r>
  </w:p>
  <w:p w14:paraId="70C7F6BE" w14:textId="77777777" w:rsidR="008D03CF" w:rsidRDefault="008D03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3CC24" w14:textId="77777777" w:rsidR="008D03CF" w:rsidRDefault="008D03CF">
      <w:r>
        <w:separator/>
      </w:r>
    </w:p>
  </w:footnote>
  <w:footnote w:type="continuationSeparator" w:id="0">
    <w:p w14:paraId="349C47FA" w14:textId="77777777" w:rsidR="008D03CF" w:rsidRDefault="008D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040046E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998E09C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color w:val="FF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AD45F70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1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b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NewRomanPSMT" w:hAnsi="Verdana" w:cs="Verdana"/>
        <w:b/>
        <w:bCs/>
        <w:i/>
        <w:iCs/>
        <w:color w:val="0070C0"/>
        <w:spacing w:val="-10"/>
        <w:kern w:val="1"/>
        <w:sz w:val="18"/>
        <w:szCs w:val="18"/>
        <w:lang w:eastAsia="pl-PL"/>
      </w:rPr>
    </w:lvl>
    <w:lvl w:ilvl="2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14A100F"/>
    <w:multiLevelType w:val="multilevel"/>
    <w:tmpl w:val="91EA3004"/>
    <w:lvl w:ilvl="0">
      <w:numFmt w:val="bullet"/>
      <w:lvlText w:val=""/>
      <w:lvlJc w:val="left"/>
      <w:pPr>
        <w:ind w:left="129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50" w:hanging="360"/>
      </w:pPr>
      <w:rPr>
        <w:rFonts w:ascii="Wingdings" w:hAnsi="Wingdings"/>
      </w:rPr>
    </w:lvl>
  </w:abstractNum>
  <w:abstractNum w:abstractNumId="8" w15:restartNumberingAfterBreak="0">
    <w:nsid w:val="02843EA1"/>
    <w:multiLevelType w:val="hybridMultilevel"/>
    <w:tmpl w:val="72EEA5DE"/>
    <w:lvl w:ilvl="0" w:tplc="E80CBC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D60875"/>
    <w:multiLevelType w:val="multilevel"/>
    <w:tmpl w:val="41A25F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05AA75E4"/>
    <w:multiLevelType w:val="hybridMultilevel"/>
    <w:tmpl w:val="0EDA3940"/>
    <w:lvl w:ilvl="0" w:tplc="D7FC5E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B612C58"/>
    <w:multiLevelType w:val="multilevel"/>
    <w:tmpl w:val="AD3421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CCB71B7"/>
    <w:multiLevelType w:val="hybridMultilevel"/>
    <w:tmpl w:val="9A6CBFF0"/>
    <w:lvl w:ilvl="0" w:tplc="EDD46350">
      <w:start w:val="10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83287"/>
    <w:multiLevelType w:val="multilevel"/>
    <w:tmpl w:val="68142D56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4151417"/>
    <w:multiLevelType w:val="hybridMultilevel"/>
    <w:tmpl w:val="C01E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1B41D2"/>
    <w:multiLevelType w:val="hybridMultilevel"/>
    <w:tmpl w:val="0F56C20A"/>
    <w:lvl w:ilvl="0" w:tplc="915C0DC6">
      <w:start w:val="10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2" w:hanging="360"/>
      </w:pPr>
    </w:lvl>
    <w:lvl w:ilvl="2" w:tplc="0415001B" w:tentative="1">
      <w:start w:val="1"/>
      <w:numFmt w:val="lowerRoman"/>
      <w:lvlText w:val="%3."/>
      <w:lvlJc w:val="right"/>
      <w:pPr>
        <w:ind w:left="2242" w:hanging="180"/>
      </w:pPr>
    </w:lvl>
    <w:lvl w:ilvl="3" w:tplc="0415000F" w:tentative="1">
      <w:start w:val="1"/>
      <w:numFmt w:val="decimal"/>
      <w:lvlText w:val="%4."/>
      <w:lvlJc w:val="left"/>
      <w:pPr>
        <w:ind w:left="2962" w:hanging="360"/>
      </w:pPr>
    </w:lvl>
    <w:lvl w:ilvl="4" w:tplc="04150019" w:tentative="1">
      <w:start w:val="1"/>
      <w:numFmt w:val="lowerLetter"/>
      <w:lvlText w:val="%5."/>
      <w:lvlJc w:val="left"/>
      <w:pPr>
        <w:ind w:left="3682" w:hanging="360"/>
      </w:pPr>
    </w:lvl>
    <w:lvl w:ilvl="5" w:tplc="0415001B" w:tentative="1">
      <w:start w:val="1"/>
      <w:numFmt w:val="lowerRoman"/>
      <w:lvlText w:val="%6."/>
      <w:lvlJc w:val="right"/>
      <w:pPr>
        <w:ind w:left="4402" w:hanging="180"/>
      </w:pPr>
    </w:lvl>
    <w:lvl w:ilvl="6" w:tplc="0415000F" w:tentative="1">
      <w:start w:val="1"/>
      <w:numFmt w:val="decimal"/>
      <w:lvlText w:val="%7."/>
      <w:lvlJc w:val="left"/>
      <w:pPr>
        <w:ind w:left="5122" w:hanging="360"/>
      </w:pPr>
    </w:lvl>
    <w:lvl w:ilvl="7" w:tplc="04150019" w:tentative="1">
      <w:start w:val="1"/>
      <w:numFmt w:val="lowerLetter"/>
      <w:lvlText w:val="%8."/>
      <w:lvlJc w:val="left"/>
      <w:pPr>
        <w:ind w:left="5842" w:hanging="360"/>
      </w:pPr>
    </w:lvl>
    <w:lvl w:ilvl="8" w:tplc="041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6" w15:restartNumberingAfterBreak="0">
    <w:nsid w:val="21922418"/>
    <w:multiLevelType w:val="hybridMultilevel"/>
    <w:tmpl w:val="F5C8B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44B6C"/>
    <w:multiLevelType w:val="multilevel"/>
    <w:tmpl w:val="6EAC476E"/>
    <w:lvl w:ilvl="0">
      <w:numFmt w:val="bullet"/>
      <w:lvlText w:val=""/>
      <w:lvlJc w:val="left"/>
      <w:pPr>
        <w:ind w:left="129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50" w:hanging="360"/>
      </w:pPr>
      <w:rPr>
        <w:rFonts w:ascii="Wingdings" w:hAnsi="Wingdings"/>
      </w:rPr>
    </w:lvl>
  </w:abstractNum>
  <w:abstractNum w:abstractNumId="18" w15:restartNumberingAfterBreak="0">
    <w:nsid w:val="25EF7E2A"/>
    <w:multiLevelType w:val="multilevel"/>
    <w:tmpl w:val="D0D87440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7215747"/>
    <w:multiLevelType w:val="hybridMultilevel"/>
    <w:tmpl w:val="543CF220"/>
    <w:lvl w:ilvl="0" w:tplc="261A1732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471885"/>
    <w:multiLevelType w:val="hybridMultilevel"/>
    <w:tmpl w:val="67B61CC6"/>
    <w:lvl w:ilvl="0" w:tplc="EE5AA0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1D555C"/>
    <w:multiLevelType w:val="multilevel"/>
    <w:tmpl w:val="C5CCCEF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2E331DA1"/>
    <w:multiLevelType w:val="hybridMultilevel"/>
    <w:tmpl w:val="B1D85A8C"/>
    <w:lvl w:ilvl="0" w:tplc="E97E13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80CD8"/>
    <w:multiLevelType w:val="hybridMultilevel"/>
    <w:tmpl w:val="AC40BCE6"/>
    <w:lvl w:ilvl="0" w:tplc="DCDE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DA7310"/>
    <w:multiLevelType w:val="multilevel"/>
    <w:tmpl w:val="DA1E3A56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3CB358D"/>
    <w:multiLevelType w:val="hybridMultilevel"/>
    <w:tmpl w:val="68F6216E"/>
    <w:lvl w:ilvl="0" w:tplc="D0EED5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7317CE"/>
    <w:multiLevelType w:val="hybridMultilevel"/>
    <w:tmpl w:val="F6F85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A16339"/>
    <w:multiLevelType w:val="hybridMultilevel"/>
    <w:tmpl w:val="45122DB8"/>
    <w:lvl w:ilvl="0" w:tplc="76FAD4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697B2B"/>
    <w:multiLevelType w:val="hybridMultilevel"/>
    <w:tmpl w:val="081688E8"/>
    <w:lvl w:ilvl="0" w:tplc="0434A344">
      <w:start w:val="1"/>
      <w:numFmt w:val="decimal"/>
      <w:lvlText w:val="grupa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361C82"/>
    <w:multiLevelType w:val="multilevel"/>
    <w:tmpl w:val="A3A215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41285930"/>
    <w:multiLevelType w:val="multilevel"/>
    <w:tmpl w:val="7882AE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B036D2F"/>
    <w:multiLevelType w:val="multilevel"/>
    <w:tmpl w:val="0ABC46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95CF3"/>
    <w:multiLevelType w:val="multilevel"/>
    <w:tmpl w:val="595C7F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4C1350F"/>
    <w:multiLevelType w:val="hybridMultilevel"/>
    <w:tmpl w:val="7506DACE"/>
    <w:lvl w:ilvl="0" w:tplc="F0408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953769"/>
    <w:multiLevelType w:val="multilevel"/>
    <w:tmpl w:val="D7B832A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5E2862D6"/>
    <w:multiLevelType w:val="hybridMultilevel"/>
    <w:tmpl w:val="F6F85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5F3928"/>
    <w:multiLevelType w:val="hybridMultilevel"/>
    <w:tmpl w:val="74869E1C"/>
    <w:lvl w:ilvl="0" w:tplc="338CCB8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B42866"/>
    <w:multiLevelType w:val="multilevel"/>
    <w:tmpl w:val="0CB24EF0"/>
    <w:lvl w:ilvl="0">
      <w:numFmt w:val="bullet"/>
      <w:lvlText w:val=""/>
      <w:lvlJc w:val="left"/>
      <w:pPr>
        <w:ind w:left="1069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98C7841"/>
    <w:multiLevelType w:val="hybridMultilevel"/>
    <w:tmpl w:val="0C322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072BF"/>
    <w:multiLevelType w:val="multilevel"/>
    <w:tmpl w:val="A2D2E1D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27462760">
    <w:abstractNumId w:val="0"/>
  </w:num>
  <w:num w:numId="2" w16cid:durableId="1637371918">
    <w:abstractNumId w:val="1"/>
  </w:num>
  <w:num w:numId="3" w16cid:durableId="104426062">
    <w:abstractNumId w:val="2"/>
  </w:num>
  <w:num w:numId="4" w16cid:durableId="1322543364">
    <w:abstractNumId w:val="4"/>
  </w:num>
  <w:num w:numId="5" w16cid:durableId="309947074">
    <w:abstractNumId w:val="8"/>
  </w:num>
  <w:num w:numId="6" w16cid:durableId="4016293">
    <w:abstractNumId w:val="37"/>
  </w:num>
  <w:num w:numId="7" w16cid:durableId="226691762">
    <w:abstractNumId w:val="28"/>
  </w:num>
  <w:num w:numId="8" w16cid:durableId="396366301">
    <w:abstractNumId w:val="32"/>
  </w:num>
  <w:num w:numId="9" w16cid:durableId="522985884">
    <w:abstractNumId w:val="10"/>
  </w:num>
  <w:num w:numId="10" w16cid:durableId="1495225486">
    <w:abstractNumId w:val="23"/>
  </w:num>
  <w:num w:numId="11" w16cid:durableId="1937133777">
    <w:abstractNumId w:val="39"/>
  </w:num>
  <w:num w:numId="12" w16cid:durableId="1326589948">
    <w:abstractNumId w:val="34"/>
  </w:num>
  <w:num w:numId="13" w16cid:durableId="1178615809">
    <w:abstractNumId w:val="27"/>
  </w:num>
  <w:num w:numId="14" w16cid:durableId="2125727884">
    <w:abstractNumId w:val="25"/>
  </w:num>
  <w:num w:numId="15" w16cid:durableId="787242668">
    <w:abstractNumId w:val="22"/>
  </w:num>
  <w:num w:numId="16" w16cid:durableId="1343584574">
    <w:abstractNumId w:val="20"/>
  </w:num>
  <w:num w:numId="17" w16cid:durableId="280232308">
    <w:abstractNumId w:val="19"/>
  </w:num>
  <w:num w:numId="18" w16cid:durableId="1773822453">
    <w:abstractNumId w:val="26"/>
  </w:num>
  <w:num w:numId="19" w16cid:durableId="1576233879">
    <w:abstractNumId w:val="14"/>
  </w:num>
  <w:num w:numId="20" w16cid:durableId="250042538">
    <w:abstractNumId w:val="40"/>
  </w:num>
  <w:num w:numId="21" w16cid:durableId="630213378">
    <w:abstractNumId w:val="29"/>
  </w:num>
  <w:num w:numId="22" w16cid:durableId="1922057451">
    <w:abstractNumId w:val="7"/>
  </w:num>
  <w:num w:numId="23" w16cid:durableId="766461176">
    <w:abstractNumId w:val="31"/>
  </w:num>
  <w:num w:numId="24" w16cid:durableId="1378317252">
    <w:abstractNumId w:val="17"/>
  </w:num>
  <w:num w:numId="25" w16cid:durableId="2142335448">
    <w:abstractNumId w:val="36"/>
  </w:num>
  <w:num w:numId="26" w16cid:durableId="646980854">
    <w:abstractNumId w:val="16"/>
  </w:num>
  <w:num w:numId="27" w16cid:durableId="6013017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06930">
    <w:abstractNumId w:val="35"/>
  </w:num>
  <w:num w:numId="29" w16cid:durableId="21134604">
    <w:abstractNumId w:val="11"/>
  </w:num>
  <w:num w:numId="30" w16cid:durableId="1425223831">
    <w:abstractNumId w:val="38"/>
  </w:num>
  <w:num w:numId="31" w16cid:durableId="2051101959">
    <w:abstractNumId w:val="9"/>
  </w:num>
  <w:num w:numId="32" w16cid:durableId="398789360">
    <w:abstractNumId w:val="18"/>
  </w:num>
  <w:num w:numId="33" w16cid:durableId="1048334758">
    <w:abstractNumId w:val="35"/>
  </w:num>
  <w:num w:numId="34" w16cid:durableId="909730716">
    <w:abstractNumId w:val="15"/>
  </w:num>
  <w:num w:numId="35" w16cid:durableId="529873967">
    <w:abstractNumId w:val="12"/>
  </w:num>
  <w:num w:numId="36" w16cid:durableId="1149008320">
    <w:abstractNumId w:val="21"/>
  </w:num>
  <w:num w:numId="37" w16cid:durableId="1708021911">
    <w:abstractNumId w:val="30"/>
  </w:num>
  <w:num w:numId="38" w16cid:durableId="804859388">
    <w:abstractNumId w:val="24"/>
  </w:num>
  <w:num w:numId="39" w16cid:durableId="726879047">
    <w:abstractNumId w:val="33"/>
  </w:num>
  <w:num w:numId="40" w16cid:durableId="1360087793">
    <w:abstractNumId w:val="13"/>
  </w:num>
  <w:num w:numId="41" w16cid:durableId="1619490759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n-US" w:vendorID="64" w:dllVersion="6" w:nlCheck="1" w:checkStyle="0"/>
  <w:activeWritingStyle w:appName="MSWord" w:lang="pl-PL" w:vendorID="64" w:dllVersion="0" w:nlCheck="1" w:checkStyle="0"/>
  <w:activeWritingStyle w:appName="MSWord" w:lang="pl-PL" w:vendorID="64" w:dllVersion="4096" w:nlCheck="1" w:checkStyle="0"/>
  <w:activeWritingStyle w:appName="MSWord" w:lang="en-US" w:vendorID="64" w:dllVersion="4096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6561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AB"/>
    <w:rsid w:val="000003F6"/>
    <w:rsid w:val="0000063C"/>
    <w:rsid w:val="00000657"/>
    <w:rsid w:val="00000EEE"/>
    <w:rsid w:val="00002090"/>
    <w:rsid w:val="000037B4"/>
    <w:rsid w:val="00003E66"/>
    <w:rsid w:val="00003E8A"/>
    <w:rsid w:val="00003EB1"/>
    <w:rsid w:val="000040BF"/>
    <w:rsid w:val="000043E5"/>
    <w:rsid w:val="000046A9"/>
    <w:rsid w:val="000053D3"/>
    <w:rsid w:val="00005C7F"/>
    <w:rsid w:val="00006341"/>
    <w:rsid w:val="000078B7"/>
    <w:rsid w:val="00010B2B"/>
    <w:rsid w:val="00011FF7"/>
    <w:rsid w:val="00012394"/>
    <w:rsid w:val="000136B2"/>
    <w:rsid w:val="00013B7B"/>
    <w:rsid w:val="00013D78"/>
    <w:rsid w:val="00015F85"/>
    <w:rsid w:val="00016B27"/>
    <w:rsid w:val="000172F4"/>
    <w:rsid w:val="000177C1"/>
    <w:rsid w:val="000179EE"/>
    <w:rsid w:val="00017F26"/>
    <w:rsid w:val="00020413"/>
    <w:rsid w:val="00020532"/>
    <w:rsid w:val="000219C3"/>
    <w:rsid w:val="000230EE"/>
    <w:rsid w:val="000232EF"/>
    <w:rsid w:val="000238AA"/>
    <w:rsid w:val="00023E8D"/>
    <w:rsid w:val="00025041"/>
    <w:rsid w:val="00025BB8"/>
    <w:rsid w:val="0002617E"/>
    <w:rsid w:val="0002653C"/>
    <w:rsid w:val="0002767C"/>
    <w:rsid w:val="00027FC7"/>
    <w:rsid w:val="00030F4D"/>
    <w:rsid w:val="0003182E"/>
    <w:rsid w:val="00031BA8"/>
    <w:rsid w:val="0003255D"/>
    <w:rsid w:val="00032581"/>
    <w:rsid w:val="00032601"/>
    <w:rsid w:val="00032AEF"/>
    <w:rsid w:val="00033494"/>
    <w:rsid w:val="000338BE"/>
    <w:rsid w:val="00033973"/>
    <w:rsid w:val="00036645"/>
    <w:rsid w:val="00037A75"/>
    <w:rsid w:val="00037AC0"/>
    <w:rsid w:val="00037DBB"/>
    <w:rsid w:val="00040B64"/>
    <w:rsid w:val="00041106"/>
    <w:rsid w:val="00041DE6"/>
    <w:rsid w:val="00041E00"/>
    <w:rsid w:val="000420B1"/>
    <w:rsid w:val="00042799"/>
    <w:rsid w:val="000428F0"/>
    <w:rsid w:val="0004330B"/>
    <w:rsid w:val="00043729"/>
    <w:rsid w:val="00043D1B"/>
    <w:rsid w:val="00044F31"/>
    <w:rsid w:val="00046394"/>
    <w:rsid w:val="0004671B"/>
    <w:rsid w:val="00047680"/>
    <w:rsid w:val="00050325"/>
    <w:rsid w:val="00050A45"/>
    <w:rsid w:val="000513A7"/>
    <w:rsid w:val="000513E0"/>
    <w:rsid w:val="00052AD1"/>
    <w:rsid w:val="00052FA8"/>
    <w:rsid w:val="00053A21"/>
    <w:rsid w:val="00053AC4"/>
    <w:rsid w:val="00054DBF"/>
    <w:rsid w:val="00055777"/>
    <w:rsid w:val="0005627A"/>
    <w:rsid w:val="000565F9"/>
    <w:rsid w:val="00056F76"/>
    <w:rsid w:val="0006115F"/>
    <w:rsid w:val="00061427"/>
    <w:rsid w:val="00061548"/>
    <w:rsid w:val="000619F5"/>
    <w:rsid w:val="00061CAF"/>
    <w:rsid w:val="000622D4"/>
    <w:rsid w:val="00062A36"/>
    <w:rsid w:val="00063106"/>
    <w:rsid w:val="00063832"/>
    <w:rsid w:val="00064015"/>
    <w:rsid w:val="000642DC"/>
    <w:rsid w:val="00064735"/>
    <w:rsid w:val="000648AE"/>
    <w:rsid w:val="000653D6"/>
    <w:rsid w:val="00065BAA"/>
    <w:rsid w:val="00070BBE"/>
    <w:rsid w:val="00070FFD"/>
    <w:rsid w:val="0007144C"/>
    <w:rsid w:val="00071D61"/>
    <w:rsid w:val="000729AF"/>
    <w:rsid w:val="0007317E"/>
    <w:rsid w:val="000734D8"/>
    <w:rsid w:val="0007384C"/>
    <w:rsid w:val="000739D6"/>
    <w:rsid w:val="00073EBB"/>
    <w:rsid w:val="00074440"/>
    <w:rsid w:val="0007444E"/>
    <w:rsid w:val="0007492D"/>
    <w:rsid w:val="00075817"/>
    <w:rsid w:val="0007592E"/>
    <w:rsid w:val="00075FFF"/>
    <w:rsid w:val="000766A3"/>
    <w:rsid w:val="00076C86"/>
    <w:rsid w:val="00077AF5"/>
    <w:rsid w:val="0008016C"/>
    <w:rsid w:val="0008088D"/>
    <w:rsid w:val="00082168"/>
    <w:rsid w:val="00082281"/>
    <w:rsid w:val="000828F9"/>
    <w:rsid w:val="00082BA9"/>
    <w:rsid w:val="00082C40"/>
    <w:rsid w:val="00083250"/>
    <w:rsid w:val="00083C6A"/>
    <w:rsid w:val="00084B4A"/>
    <w:rsid w:val="00085172"/>
    <w:rsid w:val="0008604C"/>
    <w:rsid w:val="00087D15"/>
    <w:rsid w:val="00087DBE"/>
    <w:rsid w:val="00090475"/>
    <w:rsid w:val="000916A4"/>
    <w:rsid w:val="0009303A"/>
    <w:rsid w:val="00094532"/>
    <w:rsid w:val="00094F45"/>
    <w:rsid w:val="00095CAD"/>
    <w:rsid w:val="00095F1F"/>
    <w:rsid w:val="00097B31"/>
    <w:rsid w:val="000A18B7"/>
    <w:rsid w:val="000A1905"/>
    <w:rsid w:val="000A22E3"/>
    <w:rsid w:val="000A2475"/>
    <w:rsid w:val="000A2910"/>
    <w:rsid w:val="000A32C5"/>
    <w:rsid w:val="000A3CAE"/>
    <w:rsid w:val="000A4C36"/>
    <w:rsid w:val="000A4D38"/>
    <w:rsid w:val="000A4E5D"/>
    <w:rsid w:val="000A6283"/>
    <w:rsid w:val="000A6837"/>
    <w:rsid w:val="000A6D81"/>
    <w:rsid w:val="000A7C95"/>
    <w:rsid w:val="000B193F"/>
    <w:rsid w:val="000B1FBB"/>
    <w:rsid w:val="000B2B93"/>
    <w:rsid w:val="000B380F"/>
    <w:rsid w:val="000B3E0F"/>
    <w:rsid w:val="000B4213"/>
    <w:rsid w:val="000B4832"/>
    <w:rsid w:val="000B4E5A"/>
    <w:rsid w:val="000B538A"/>
    <w:rsid w:val="000B5736"/>
    <w:rsid w:val="000B5CF9"/>
    <w:rsid w:val="000B676A"/>
    <w:rsid w:val="000C08FC"/>
    <w:rsid w:val="000C0A16"/>
    <w:rsid w:val="000C0DFF"/>
    <w:rsid w:val="000C1755"/>
    <w:rsid w:val="000C1B61"/>
    <w:rsid w:val="000C2BDB"/>
    <w:rsid w:val="000C3496"/>
    <w:rsid w:val="000C3ABD"/>
    <w:rsid w:val="000C4AB9"/>
    <w:rsid w:val="000C7A7B"/>
    <w:rsid w:val="000D0401"/>
    <w:rsid w:val="000D113E"/>
    <w:rsid w:val="000D135D"/>
    <w:rsid w:val="000D138A"/>
    <w:rsid w:val="000D16FB"/>
    <w:rsid w:val="000D1B08"/>
    <w:rsid w:val="000D20FC"/>
    <w:rsid w:val="000D2B1A"/>
    <w:rsid w:val="000D2EEE"/>
    <w:rsid w:val="000D3EF8"/>
    <w:rsid w:val="000D4000"/>
    <w:rsid w:val="000D49B0"/>
    <w:rsid w:val="000D4E48"/>
    <w:rsid w:val="000D526A"/>
    <w:rsid w:val="000D5A70"/>
    <w:rsid w:val="000D7D2E"/>
    <w:rsid w:val="000D7DC3"/>
    <w:rsid w:val="000E10F7"/>
    <w:rsid w:val="000E128D"/>
    <w:rsid w:val="000E1A95"/>
    <w:rsid w:val="000E1BC7"/>
    <w:rsid w:val="000E1CA1"/>
    <w:rsid w:val="000E1E0C"/>
    <w:rsid w:val="000E25C3"/>
    <w:rsid w:val="000E2BD0"/>
    <w:rsid w:val="000E31D7"/>
    <w:rsid w:val="000E36F5"/>
    <w:rsid w:val="000E4529"/>
    <w:rsid w:val="000E4E42"/>
    <w:rsid w:val="000E4FA0"/>
    <w:rsid w:val="000E5A7B"/>
    <w:rsid w:val="000E5BC6"/>
    <w:rsid w:val="000E6566"/>
    <w:rsid w:val="000E6760"/>
    <w:rsid w:val="000E6A9D"/>
    <w:rsid w:val="000E6B7F"/>
    <w:rsid w:val="000E6F97"/>
    <w:rsid w:val="000F3363"/>
    <w:rsid w:val="000F5479"/>
    <w:rsid w:val="000F56F8"/>
    <w:rsid w:val="000F58F6"/>
    <w:rsid w:val="000F7354"/>
    <w:rsid w:val="000F7957"/>
    <w:rsid w:val="000F7EF7"/>
    <w:rsid w:val="001000E5"/>
    <w:rsid w:val="00105550"/>
    <w:rsid w:val="00105A3E"/>
    <w:rsid w:val="00106CC8"/>
    <w:rsid w:val="00107912"/>
    <w:rsid w:val="00107CF9"/>
    <w:rsid w:val="00110A4C"/>
    <w:rsid w:val="00110F69"/>
    <w:rsid w:val="0011103D"/>
    <w:rsid w:val="00112072"/>
    <w:rsid w:val="001127DF"/>
    <w:rsid w:val="00112901"/>
    <w:rsid w:val="001140D8"/>
    <w:rsid w:val="00114340"/>
    <w:rsid w:val="001163D6"/>
    <w:rsid w:val="00116624"/>
    <w:rsid w:val="00117C28"/>
    <w:rsid w:val="0012000A"/>
    <w:rsid w:val="0012010A"/>
    <w:rsid w:val="00121E5C"/>
    <w:rsid w:val="001228A2"/>
    <w:rsid w:val="0012292D"/>
    <w:rsid w:val="00122F0F"/>
    <w:rsid w:val="001250FF"/>
    <w:rsid w:val="001254AE"/>
    <w:rsid w:val="001257ED"/>
    <w:rsid w:val="001262A0"/>
    <w:rsid w:val="001265FE"/>
    <w:rsid w:val="001267DE"/>
    <w:rsid w:val="00126C70"/>
    <w:rsid w:val="00130CDE"/>
    <w:rsid w:val="0013156C"/>
    <w:rsid w:val="0013159C"/>
    <w:rsid w:val="00131AD5"/>
    <w:rsid w:val="00131C3C"/>
    <w:rsid w:val="00133631"/>
    <w:rsid w:val="0013384B"/>
    <w:rsid w:val="00134741"/>
    <w:rsid w:val="00134D62"/>
    <w:rsid w:val="00136C93"/>
    <w:rsid w:val="00136EAB"/>
    <w:rsid w:val="00137617"/>
    <w:rsid w:val="00140385"/>
    <w:rsid w:val="00142968"/>
    <w:rsid w:val="00142B75"/>
    <w:rsid w:val="0014350A"/>
    <w:rsid w:val="00144E16"/>
    <w:rsid w:val="00145262"/>
    <w:rsid w:val="001453A3"/>
    <w:rsid w:val="00145764"/>
    <w:rsid w:val="0014654E"/>
    <w:rsid w:val="00146968"/>
    <w:rsid w:val="00147F9B"/>
    <w:rsid w:val="001509FB"/>
    <w:rsid w:val="00151700"/>
    <w:rsid w:val="00151C0E"/>
    <w:rsid w:val="00151C8C"/>
    <w:rsid w:val="00152291"/>
    <w:rsid w:val="00152337"/>
    <w:rsid w:val="001539F8"/>
    <w:rsid w:val="00153E29"/>
    <w:rsid w:val="001544CD"/>
    <w:rsid w:val="00154638"/>
    <w:rsid w:val="00156374"/>
    <w:rsid w:val="001570A9"/>
    <w:rsid w:val="0015741B"/>
    <w:rsid w:val="00157C81"/>
    <w:rsid w:val="001602B3"/>
    <w:rsid w:val="00161673"/>
    <w:rsid w:val="00163A78"/>
    <w:rsid w:val="00163AC7"/>
    <w:rsid w:val="00163EA8"/>
    <w:rsid w:val="001654B9"/>
    <w:rsid w:val="00165A18"/>
    <w:rsid w:val="00165CE8"/>
    <w:rsid w:val="00167BEF"/>
    <w:rsid w:val="00171097"/>
    <w:rsid w:val="0017132F"/>
    <w:rsid w:val="00171858"/>
    <w:rsid w:val="001724FE"/>
    <w:rsid w:val="00172C08"/>
    <w:rsid w:val="001733C1"/>
    <w:rsid w:val="00173C48"/>
    <w:rsid w:val="0017446C"/>
    <w:rsid w:val="001753AD"/>
    <w:rsid w:val="001759B7"/>
    <w:rsid w:val="00175C12"/>
    <w:rsid w:val="00176ED4"/>
    <w:rsid w:val="00177649"/>
    <w:rsid w:val="00177DB5"/>
    <w:rsid w:val="00180661"/>
    <w:rsid w:val="001809ED"/>
    <w:rsid w:val="00182424"/>
    <w:rsid w:val="001862A5"/>
    <w:rsid w:val="00187AE9"/>
    <w:rsid w:val="00187EE5"/>
    <w:rsid w:val="0019004A"/>
    <w:rsid w:val="00190DDF"/>
    <w:rsid w:val="00191573"/>
    <w:rsid w:val="00191734"/>
    <w:rsid w:val="00191A4C"/>
    <w:rsid w:val="00191D5B"/>
    <w:rsid w:val="00191D72"/>
    <w:rsid w:val="00193C89"/>
    <w:rsid w:val="00194809"/>
    <w:rsid w:val="00196C58"/>
    <w:rsid w:val="00196F03"/>
    <w:rsid w:val="001970E2"/>
    <w:rsid w:val="001971FA"/>
    <w:rsid w:val="00197846"/>
    <w:rsid w:val="00197A42"/>
    <w:rsid w:val="00197D15"/>
    <w:rsid w:val="001A0892"/>
    <w:rsid w:val="001A0A83"/>
    <w:rsid w:val="001A0E8A"/>
    <w:rsid w:val="001A12E7"/>
    <w:rsid w:val="001A2284"/>
    <w:rsid w:val="001A2A0F"/>
    <w:rsid w:val="001A2B42"/>
    <w:rsid w:val="001A2F3B"/>
    <w:rsid w:val="001A3226"/>
    <w:rsid w:val="001A365B"/>
    <w:rsid w:val="001A3890"/>
    <w:rsid w:val="001A3D27"/>
    <w:rsid w:val="001A53E9"/>
    <w:rsid w:val="001A56E9"/>
    <w:rsid w:val="001A5984"/>
    <w:rsid w:val="001A5CD6"/>
    <w:rsid w:val="001A5D40"/>
    <w:rsid w:val="001A72DD"/>
    <w:rsid w:val="001A7D46"/>
    <w:rsid w:val="001A7DF2"/>
    <w:rsid w:val="001B0399"/>
    <w:rsid w:val="001B082A"/>
    <w:rsid w:val="001B1111"/>
    <w:rsid w:val="001B1CEB"/>
    <w:rsid w:val="001B2FB9"/>
    <w:rsid w:val="001B3266"/>
    <w:rsid w:val="001B4FA9"/>
    <w:rsid w:val="001B54A7"/>
    <w:rsid w:val="001C0E93"/>
    <w:rsid w:val="001C410A"/>
    <w:rsid w:val="001C4150"/>
    <w:rsid w:val="001C50A7"/>
    <w:rsid w:val="001C5229"/>
    <w:rsid w:val="001C5BDB"/>
    <w:rsid w:val="001C636D"/>
    <w:rsid w:val="001C6412"/>
    <w:rsid w:val="001C6C4D"/>
    <w:rsid w:val="001D2733"/>
    <w:rsid w:val="001D2A3F"/>
    <w:rsid w:val="001D3919"/>
    <w:rsid w:val="001D403F"/>
    <w:rsid w:val="001D439D"/>
    <w:rsid w:val="001D4A87"/>
    <w:rsid w:val="001D5456"/>
    <w:rsid w:val="001D5CDF"/>
    <w:rsid w:val="001D66CF"/>
    <w:rsid w:val="001D6811"/>
    <w:rsid w:val="001D682E"/>
    <w:rsid w:val="001D6F19"/>
    <w:rsid w:val="001D79DE"/>
    <w:rsid w:val="001E0024"/>
    <w:rsid w:val="001E182A"/>
    <w:rsid w:val="001E358B"/>
    <w:rsid w:val="001E3C6A"/>
    <w:rsid w:val="001E65E9"/>
    <w:rsid w:val="001E6800"/>
    <w:rsid w:val="001E6E38"/>
    <w:rsid w:val="001E7654"/>
    <w:rsid w:val="001E7DD5"/>
    <w:rsid w:val="001F0425"/>
    <w:rsid w:val="001F1842"/>
    <w:rsid w:val="001F201D"/>
    <w:rsid w:val="001F2551"/>
    <w:rsid w:val="001F2AD5"/>
    <w:rsid w:val="001F3402"/>
    <w:rsid w:val="001F41D5"/>
    <w:rsid w:val="001F45DC"/>
    <w:rsid w:val="001F4B63"/>
    <w:rsid w:val="001F4C73"/>
    <w:rsid w:val="001F509A"/>
    <w:rsid w:val="001F53CE"/>
    <w:rsid w:val="001F5D0F"/>
    <w:rsid w:val="001F68D8"/>
    <w:rsid w:val="001F7A6B"/>
    <w:rsid w:val="001F7FB4"/>
    <w:rsid w:val="0020060C"/>
    <w:rsid w:val="00200865"/>
    <w:rsid w:val="00202F24"/>
    <w:rsid w:val="00204477"/>
    <w:rsid w:val="0020484B"/>
    <w:rsid w:val="00204FE4"/>
    <w:rsid w:val="00206760"/>
    <w:rsid w:val="002078A3"/>
    <w:rsid w:val="002101B6"/>
    <w:rsid w:val="00210FEF"/>
    <w:rsid w:val="00211DBB"/>
    <w:rsid w:val="0021251F"/>
    <w:rsid w:val="00212C09"/>
    <w:rsid w:val="002130E4"/>
    <w:rsid w:val="002134C6"/>
    <w:rsid w:val="0021376F"/>
    <w:rsid w:val="0021387A"/>
    <w:rsid w:val="002146BE"/>
    <w:rsid w:val="002159BD"/>
    <w:rsid w:val="00215F4C"/>
    <w:rsid w:val="002170ED"/>
    <w:rsid w:val="00217D09"/>
    <w:rsid w:val="00220BEF"/>
    <w:rsid w:val="00220DD1"/>
    <w:rsid w:val="002215B3"/>
    <w:rsid w:val="002216FC"/>
    <w:rsid w:val="00221FC6"/>
    <w:rsid w:val="00222050"/>
    <w:rsid w:val="00222879"/>
    <w:rsid w:val="00222ACA"/>
    <w:rsid w:val="00223736"/>
    <w:rsid w:val="00223F36"/>
    <w:rsid w:val="0022493A"/>
    <w:rsid w:val="00225A93"/>
    <w:rsid w:val="00230CAA"/>
    <w:rsid w:val="0023137C"/>
    <w:rsid w:val="002327FD"/>
    <w:rsid w:val="002332B1"/>
    <w:rsid w:val="002337C3"/>
    <w:rsid w:val="002338A0"/>
    <w:rsid w:val="00234A01"/>
    <w:rsid w:val="00235C85"/>
    <w:rsid w:val="00237348"/>
    <w:rsid w:val="0023794B"/>
    <w:rsid w:val="00237E92"/>
    <w:rsid w:val="00240002"/>
    <w:rsid w:val="00240036"/>
    <w:rsid w:val="002404F3"/>
    <w:rsid w:val="00241D94"/>
    <w:rsid w:val="00242171"/>
    <w:rsid w:val="00243455"/>
    <w:rsid w:val="002435F8"/>
    <w:rsid w:val="00243AC6"/>
    <w:rsid w:val="00243E06"/>
    <w:rsid w:val="002455B5"/>
    <w:rsid w:val="00245A02"/>
    <w:rsid w:val="00245C19"/>
    <w:rsid w:val="00246AE0"/>
    <w:rsid w:val="00247B89"/>
    <w:rsid w:val="00247D18"/>
    <w:rsid w:val="002509B5"/>
    <w:rsid w:val="00250B2D"/>
    <w:rsid w:val="002516ED"/>
    <w:rsid w:val="00251B0C"/>
    <w:rsid w:val="00251BBD"/>
    <w:rsid w:val="00252DDF"/>
    <w:rsid w:val="00253A16"/>
    <w:rsid w:val="00253D30"/>
    <w:rsid w:val="00255705"/>
    <w:rsid w:val="00257270"/>
    <w:rsid w:val="00257932"/>
    <w:rsid w:val="0025795F"/>
    <w:rsid w:val="0026076D"/>
    <w:rsid w:val="00261365"/>
    <w:rsid w:val="00261EA6"/>
    <w:rsid w:val="002625CF"/>
    <w:rsid w:val="00262645"/>
    <w:rsid w:val="00262FEB"/>
    <w:rsid w:val="00263B92"/>
    <w:rsid w:val="00265189"/>
    <w:rsid w:val="00265986"/>
    <w:rsid w:val="00265A1E"/>
    <w:rsid w:val="00265E63"/>
    <w:rsid w:val="0026646B"/>
    <w:rsid w:val="00266CC6"/>
    <w:rsid w:val="00267179"/>
    <w:rsid w:val="00267D74"/>
    <w:rsid w:val="00267F00"/>
    <w:rsid w:val="00270772"/>
    <w:rsid w:val="0027105C"/>
    <w:rsid w:val="00272338"/>
    <w:rsid w:val="002729ED"/>
    <w:rsid w:val="00272C34"/>
    <w:rsid w:val="002737B2"/>
    <w:rsid w:val="00273E7F"/>
    <w:rsid w:val="00275124"/>
    <w:rsid w:val="00275234"/>
    <w:rsid w:val="002756F4"/>
    <w:rsid w:val="00275890"/>
    <w:rsid w:val="00275D2E"/>
    <w:rsid w:val="00276563"/>
    <w:rsid w:val="00277206"/>
    <w:rsid w:val="0027745F"/>
    <w:rsid w:val="0027769A"/>
    <w:rsid w:val="00280534"/>
    <w:rsid w:val="00280ED4"/>
    <w:rsid w:val="00281B65"/>
    <w:rsid w:val="002834A5"/>
    <w:rsid w:val="00284C9B"/>
    <w:rsid w:val="00284ED9"/>
    <w:rsid w:val="00285CCA"/>
    <w:rsid w:val="00286EE4"/>
    <w:rsid w:val="00287801"/>
    <w:rsid w:val="002878A5"/>
    <w:rsid w:val="00290147"/>
    <w:rsid w:val="00290E22"/>
    <w:rsid w:val="00293664"/>
    <w:rsid w:val="00293991"/>
    <w:rsid w:val="00295537"/>
    <w:rsid w:val="00295E44"/>
    <w:rsid w:val="00296624"/>
    <w:rsid w:val="002968FE"/>
    <w:rsid w:val="00297872"/>
    <w:rsid w:val="00297AEB"/>
    <w:rsid w:val="002A0F9F"/>
    <w:rsid w:val="002A1217"/>
    <w:rsid w:val="002A13BC"/>
    <w:rsid w:val="002A1AE4"/>
    <w:rsid w:val="002A2875"/>
    <w:rsid w:val="002A3CB1"/>
    <w:rsid w:val="002A4161"/>
    <w:rsid w:val="002A4638"/>
    <w:rsid w:val="002A4A60"/>
    <w:rsid w:val="002A558E"/>
    <w:rsid w:val="002A611D"/>
    <w:rsid w:val="002A7333"/>
    <w:rsid w:val="002A7439"/>
    <w:rsid w:val="002A7869"/>
    <w:rsid w:val="002A7A01"/>
    <w:rsid w:val="002B1B2E"/>
    <w:rsid w:val="002B1FFA"/>
    <w:rsid w:val="002B2888"/>
    <w:rsid w:val="002B2947"/>
    <w:rsid w:val="002B2DC4"/>
    <w:rsid w:val="002B4DEE"/>
    <w:rsid w:val="002B566D"/>
    <w:rsid w:val="002B6858"/>
    <w:rsid w:val="002B693B"/>
    <w:rsid w:val="002B79F8"/>
    <w:rsid w:val="002C03EB"/>
    <w:rsid w:val="002C0F15"/>
    <w:rsid w:val="002C231F"/>
    <w:rsid w:val="002C239E"/>
    <w:rsid w:val="002C27C5"/>
    <w:rsid w:val="002C27CF"/>
    <w:rsid w:val="002C291A"/>
    <w:rsid w:val="002C3015"/>
    <w:rsid w:val="002C3998"/>
    <w:rsid w:val="002C4163"/>
    <w:rsid w:val="002C4406"/>
    <w:rsid w:val="002C445C"/>
    <w:rsid w:val="002C4837"/>
    <w:rsid w:val="002C63BD"/>
    <w:rsid w:val="002C63C5"/>
    <w:rsid w:val="002C6930"/>
    <w:rsid w:val="002C7094"/>
    <w:rsid w:val="002D0149"/>
    <w:rsid w:val="002D05BF"/>
    <w:rsid w:val="002D1305"/>
    <w:rsid w:val="002D194F"/>
    <w:rsid w:val="002D1A1E"/>
    <w:rsid w:val="002D288C"/>
    <w:rsid w:val="002D2B45"/>
    <w:rsid w:val="002D4A9E"/>
    <w:rsid w:val="002D4ABD"/>
    <w:rsid w:val="002D4DC0"/>
    <w:rsid w:val="002D4F43"/>
    <w:rsid w:val="002D6220"/>
    <w:rsid w:val="002D62E6"/>
    <w:rsid w:val="002D6845"/>
    <w:rsid w:val="002D6877"/>
    <w:rsid w:val="002D6904"/>
    <w:rsid w:val="002D7A81"/>
    <w:rsid w:val="002E0145"/>
    <w:rsid w:val="002E534D"/>
    <w:rsid w:val="002E6E28"/>
    <w:rsid w:val="002E773B"/>
    <w:rsid w:val="002F2204"/>
    <w:rsid w:val="002F3B7D"/>
    <w:rsid w:val="002F3F73"/>
    <w:rsid w:val="002F45AE"/>
    <w:rsid w:val="002F468E"/>
    <w:rsid w:val="002F4A58"/>
    <w:rsid w:val="002F53FF"/>
    <w:rsid w:val="002F552A"/>
    <w:rsid w:val="002F64DC"/>
    <w:rsid w:val="002F6861"/>
    <w:rsid w:val="002F7869"/>
    <w:rsid w:val="002F7B5D"/>
    <w:rsid w:val="00301CFA"/>
    <w:rsid w:val="0030264E"/>
    <w:rsid w:val="00302A75"/>
    <w:rsid w:val="00302B10"/>
    <w:rsid w:val="003031D1"/>
    <w:rsid w:val="00304297"/>
    <w:rsid w:val="00305047"/>
    <w:rsid w:val="003058C3"/>
    <w:rsid w:val="00305BBD"/>
    <w:rsid w:val="003078D1"/>
    <w:rsid w:val="00307986"/>
    <w:rsid w:val="003103B1"/>
    <w:rsid w:val="00310518"/>
    <w:rsid w:val="00310863"/>
    <w:rsid w:val="00310A91"/>
    <w:rsid w:val="00310D30"/>
    <w:rsid w:val="0031101E"/>
    <w:rsid w:val="00311822"/>
    <w:rsid w:val="00311B29"/>
    <w:rsid w:val="00311C77"/>
    <w:rsid w:val="0031230C"/>
    <w:rsid w:val="003125F3"/>
    <w:rsid w:val="00312DD1"/>
    <w:rsid w:val="00313372"/>
    <w:rsid w:val="00313864"/>
    <w:rsid w:val="0031432D"/>
    <w:rsid w:val="00314CCD"/>
    <w:rsid w:val="00314DAF"/>
    <w:rsid w:val="00316391"/>
    <w:rsid w:val="00320793"/>
    <w:rsid w:val="00320CDB"/>
    <w:rsid w:val="003215DD"/>
    <w:rsid w:val="003216BD"/>
    <w:rsid w:val="003217D5"/>
    <w:rsid w:val="00322309"/>
    <w:rsid w:val="0032285A"/>
    <w:rsid w:val="0032375F"/>
    <w:rsid w:val="00323B4F"/>
    <w:rsid w:val="00323B52"/>
    <w:rsid w:val="00324085"/>
    <w:rsid w:val="0032644C"/>
    <w:rsid w:val="00330515"/>
    <w:rsid w:val="00332A49"/>
    <w:rsid w:val="00333769"/>
    <w:rsid w:val="0033577C"/>
    <w:rsid w:val="00336524"/>
    <w:rsid w:val="0033699D"/>
    <w:rsid w:val="00337307"/>
    <w:rsid w:val="003405EC"/>
    <w:rsid w:val="00341B14"/>
    <w:rsid w:val="003422A0"/>
    <w:rsid w:val="003425E6"/>
    <w:rsid w:val="00342B52"/>
    <w:rsid w:val="003446A6"/>
    <w:rsid w:val="0034656A"/>
    <w:rsid w:val="00346E9F"/>
    <w:rsid w:val="00347CE7"/>
    <w:rsid w:val="00347F09"/>
    <w:rsid w:val="00351D4C"/>
    <w:rsid w:val="00352F4C"/>
    <w:rsid w:val="003535B9"/>
    <w:rsid w:val="00353850"/>
    <w:rsid w:val="0035405A"/>
    <w:rsid w:val="00354682"/>
    <w:rsid w:val="00354F6B"/>
    <w:rsid w:val="0035502C"/>
    <w:rsid w:val="003559ED"/>
    <w:rsid w:val="00355AE2"/>
    <w:rsid w:val="00356BB1"/>
    <w:rsid w:val="00356F57"/>
    <w:rsid w:val="00357828"/>
    <w:rsid w:val="003604CC"/>
    <w:rsid w:val="003611A6"/>
    <w:rsid w:val="00363E0D"/>
    <w:rsid w:val="00364398"/>
    <w:rsid w:val="00364F16"/>
    <w:rsid w:val="00365739"/>
    <w:rsid w:val="00365DA1"/>
    <w:rsid w:val="003661F2"/>
    <w:rsid w:val="0036681D"/>
    <w:rsid w:val="003669C9"/>
    <w:rsid w:val="00366D71"/>
    <w:rsid w:val="003672FF"/>
    <w:rsid w:val="00367A1B"/>
    <w:rsid w:val="00367EEF"/>
    <w:rsid w:val="003717D5"/>
    <w:rsid w:val="00371964"/>
    <w:rsid w:val="003722CD"/>
    <w:rsid w:val="00372AD4"/>
    <w:rsid w:val="00372BC2"/>
    <w:rsid w:val="00373457"/>
    <w:rsid w:val="0037364C"/>
    <w:rsid w:val="00374061"/>
    <w:rsid w:val="00374BAB"/>
    <w:rsid w:val="00374BEF"/>
    <w:rsid w:val="00374F04"/>
    <w:rsid w:val="00375B55"/>
    <w:rsid w:val="00376624"/>
    <w:rsid w:val="003769F3"/>
    <w:rsid w:val="00376C5E"/>
    <w:rsid w:val="00377E9A"/>
    <w:rsid w:val="003802F4"/>
    <w:rsid w:val="003808AE"/>
    <w:rsid w:val="00380F8F"/>
    <w:rsid w:val="003819B2"/>
    <w:rsid w:val="00381C32"/>
    <w:rsid w:val="0038260B"/>
    <w:rsid w:val="00384292"/>
    <w:rsid w:val="00386A56"/>
    <w:rsid w:val="0038758C"/>
    <w:rsid w:val="00387A3F"/>
    <w:rsid w:val="00387ACA"/>
    <w:rsid w:val="00387E6B"/>
    <w:rsid w:val="0039000F"/>
    <w:rsid w:val="00391727"/>
    <w:rsid w:val="00391963"/>
    <w:rsid w:val="0039295C"/>
    <w:rsid w:val="003930D6"/>
    <w:rsid w:val="00395419"/>
    <w:rsid w:val="0039556E"/>
    <w:rsid w:val="003956E2"/>
    <w:rsid w:val="00395DE9"/>
    <w:rsid w:val="00395E45"/>
    <w:rsid w:val="003970BC"/>
    <w:rsid w:val="00397958"/>
    <w:rsid w:val="003A1BFA"/>
    <w:rsid w:val="003A2DDC"/>
    <w:rsid w:val="003A3DD5"/>
    <w:rsid w:val="003A4949"/>
    <w:rsid w:val="003A4E1C"/>
    <w:rsid w:val="003A5FE5"/>
    <w:rsid w:val="003A7076"/>
    <w:rsid w:val="003B26D6"/>
    <w:rsid w:val="003B2D7D"/>
    <w:rsid w:val="003B2EA2"/>
    <w:rsid w:val="003B3316"/>
    <w:rsid w:val="003B3519"/>
    <w:rsid w:val="003B3C4D"/>
    <w:rsid w:val="003B3F6A"/>
    <w:rsid w:val="003B4AA4"/>
    <w:rsid w:val="003B53A5"/>
    <w:rsid w:val="003B59F7"/>
    <w:rsid w:val="003B605E"/>
    <w:rsid w:val="003B62DC"/>
    <w:rsid w:val="003C0445"/>
    <w:rsid w:val="003C1AAB"/>
    <w:rsid w:val="003C1CA6"/>
    <w:rsid w:val="003C2024"/>
    <w:rsid w:val="003C20A5"/>
    <w:rsid w:val="003C2B0A"/>
    <w:rsid w:val="003C3BE0"/>
    <w:rsid w:val="003C505B"/>
    <w:rsid w:val="003C5C39"/>
    <w:rsid w:val="003C6ED1"/>
    <w:rsid w:val="003C71A9"/>
    <w:rsid w:val="003C71FD"/>
    <w:rsid w:val="003C7FF4"/>
    <w:rsid w:val="003D0BA9"/>
    <w:rsid w:val="003D1EDD"/>
    <w:rsid w:val="003D2879"/>
    <w:rsid w:val="003D314F"/>
    <w:rsid w:val="003D3C35"/>
    <w:rsid w:val="003D3FDD"/>
    <w:rsid w:val="003D4051"/>
    <w:rsid w:val="003D4560"/>
    <w:rsid w:val="003D52DF"/>
    <w:rsid w:val="003D6A1F"/>
    <w:rsid w:val="003D7F01"/>
    <w:rsid w:val="003E2AE4"/>
    <w:rsid w:val="003E35BF"/>
    <w:rsid w:val="003E3AD9"/>
    <w:rsid w:val="003E418D"/>
    <w:rsid w:val="003E482F"/>
    <w:rsid w:val="003E49AD"/>
    <w:rsid w:val="003E49F9"/>
    <w:rsid w:val="003E4CED"/>
    <w:rsid w:val="003E5310"/>
    <w:rsid w:val="003E5DD3"/>
    <w:rsid w:val="003E6E3D"/>
    <w:rsid w:val="003F027C"/>
    <w:rsid w:val="003F0712"/>
    <w:rsid w:val="003F0E43"/>
    <w:rsid w:val="003F127D"/>
    <w:rsid w:val="003F1586"/>
    <w:rsid w:val="003F1768"/>
    <w:rsid w:val="003F1F19"/>
    <w:rsid w:val="003F2016"/>
    <w:rsid w:val="003F2BAB"/>
    <w:rsid w:val="003F2F77"/>
    <w:rsid w:val="003F36EB"/>
    <w:rsid w:val="003F40FA"/>
    <w:rsid w:val="003F44D9"/>
    <w:rsid w:val="003F4B3E"/>
    <w:rsid w:val="003F4B98"/>
    <w:rsid w:val="003F5109"/>
    <w:rsid w:val="003F5669"/>
    <w:rsid w:val="003F5A4B"/>
    <w:rsid w:val="003F5F12"/>
    <w:rsid w:val="003F6D70"/>
    <w:rsid w:val="003F7617"/>
    <w:rsid w:val="00400253"/>
    <w:rsid w:val="0040122F"/>
    <w:rsid w:val="00401ADC"/>
    <w:rsid w:val="00402303"/>
    <w:rsid w:val="004027D2"/>
    <w:rsid w:val="004030A3"/>
    <w:rsid w:val="004035FF"/>
    <w:rsid w:val="00403665"/>
    <w:rsid w:val="00403921"/>
    <w:rsid w:val="00404F83"/>
    <w:rsid w:val="00405159"/>
    <w:rsid w:val="004056B5"/>
    <w:rsid w:val="00405721"/>
    <w:rsid w:val="00405F1E"/>
    <w:rsid w:val="00406CB6"/>
    <w:rsid w:val="00407BC4"/>
    <w:rsid w:val="00407C2C"/>
    <w:rsid w:val="00407D06"/>
    <w:rsid w:val="00407E74"/>
    <w:rsid w:val="00410ABA"/>
    <w:rsid w:val="0041141A"/>
    <w:rsid w:val="00411D13"/>
    <w:rsid w:val="004126CC"/>
    <w:rsid w:val="00412AB0"/>
    <w:rsid w:val="00413B4E"/>
    <w:rsid w:val="00414954"/>
    <w:rsid w:val="004156EF"/>
    <w:rsid w:val="00415FA6"/>
    <w:rsid w:val="0041710B"/>
    <w:rsid w:val="004200E9"/>
    <w:rsid w:val="004205C9"/>
    <w:rsid w:val="00421237"/>
    <w:rsid w:val="00422078"/>
    <w:rsid w:val="00422794"/>
    <w:rsid w:val="00422B27"/>
    <w:rsid w:val="004232BF"/>
    <w:rsid w:val="004248A5"/>
    <w:rsid w:val="00425AD1"/>
    <w:rsid w:val="004265E2"/>
    <w:rsid w:val="0042696F"/>
    <w:rsid w:val="0043049D"/>
    <w:rsid w:val="00432D56"/>
    <w:rsid w:val="00432E20"/>
    <w:rsid w:val="00433610"/>
    <w:rsid w:val="0043383D"/>
    <w:rsid w:val="00435756"/>
    <w:rsid w:val="004357EC"/>
    <w:rsid w:val="004358FC"/>
    <w:rsid w:val="004366AD"/>
    <w:rsid w:val="00437150"/>
    <w:rsid w:val="00437823"/>
    <w:rsid w:val="00437D7E"/>
    <w:rsid w:val="00440125"/>
    <w:rsid w:val="00441FE9"/>
    <w:rsid w:val="0044230C"/>
    <w:rsid w:val="004429D9"/>
    <w:rsid w:val="00442ABC"/>
    <w:rsid w:val="00443196"/>
    <w:rsid w:val="00443830"/>
    <w:rsid w:val="00443F41"/>
    <w:rsid w:val="004444C0"/>
    <w:rsid w:val="0044450C"/>
    <w:rsid w:val="00445B39"/>
    <w:rsid w:val="00446693"/>
    <w:rsid w:val="0044745A"/>
    <w:rsid w:val="00447F1B"/>
    <w:rsid w:val="00447FDE"/>
    <w:rsid w:val="00450FD5"/>
    <w:rsid w:val="0045132A"/>
    <w:rsid w:val="00451350"/>
    <w:rsid w:val="004513D1"/>
    <w:rsid w:val="0045148D"/>
    <w:rsid w:val="00451F54"/>
    <w:rsid w:val="00452909"/>
    <w:rsid w:val="004530B8"/>
    <w:rsid w:val="004531B6"/>
    <w:rsid w:val="004532CB"/>
    <w:rsid w:val="00454088"/>
    <w:rsid w:val="00454F9B"/>
    <w:rsid w:val="00456640"/>
    <w:rsid w:val="00457B75"/>
    <w:rsid w:val="00461594"/>
    <w:rsid w:val="004624E7"/>
    <w:rsid w:val="00462529"/>
    <w:rsid w:val="00462821"/>
    <w:rsid w:val="004629BE"/>
    <w:rsid w:val="00462C8C"/>
    <w:rsid w:val="00463021"/>
    <w:rsid w:val="00463331"/>
    <w:rsid w:val="00464378"/>
    <w:rsid w:val="0046451B"/>
    <w:rsid w:val="00464D83"/>
    <w:rsid w:val="004652E5"/>
    <w:rsid w:val="00465F85"/>
    <w:rsid w:val="00467E43"/>
    <w:rsid w:val="00470165"/>
    <w:rsid w:val="00470915"/>
    <w:rsid w:val="00470E03"/>
    <w:rsid w:val="004722AF"/>
    <w:rsid w:val="00472650"/>
    <w:rsid w:val="00472A38"/>
    <w:rsid w:val="0047308E"/>
    <w:rsid w:val="0047447A"/>
    <w:rsid w:val="00474956"/>
    <w:rsid w:val="00474AFB"/>
    <w:rsid w:val="00474DFE"/>
    <w:rsid w:val="004754AD"/>
    <w:rsid w:val="00475634"/>
    <w:rsid w:val="0047634B"/>
    <w:rsid w:val="004764E0"/>
    <w:rsid w:val="00477243"/>
    <w:rsid w:val="00477F9B"/>
    <w:rsid w:val="00480F1E"/>
    <w:rsid w:val="0048153E"/>
    <w:rsid w:val="00481540"/>
    <w:rsid w:val="00482A4B"/>
    <w:rsid w:val="00482F8F"/>
    <w:rsid w:val="00482FF5"/>
    <w:rsid w:val="0048306A"/>
    <w:rsid w:val="00484113"/>
    <w:rsid w:val="004870F4"/>
    <w:rsid w:val="0049079B"/>
    <w:rsid w:val="0049079C"/>
    <w:rsid w:val="0049169D"/>
    <w:rsid w:val="004942F0"/>
    <w:rsid w:val="00494769"/>
    <w:rsid w:val="00494B43"/>
    <w:rsid w:val="00494E22"/>
    <w:rsid w:val="004954E9"/>
    <w:rsid w:val="00495B14"/>
    <w:rsid w:val="00495B34"/>
    <w:rsid w:val="0049643A"/>
    <w:rsid w:val="00496E68"/>
    <w:rsid w:val="00497D6E"/>
    <w:rsid w:val="004A032F"/>
    <w:rsid w:val="004A0ABA"/>
    <w:rsid w:val="004A1E74"/>
    <w:rsid w:val="004A29A4"/>
    <w:rsid w:val="004A37B0"/>
    <w:rsid w:val="004A4362"/>
    <w:rsid w:val="004A463F"/>
    <w:rsid w:val="004A485B"/>
    <w:rsid w:val="004A54FE"/>
    <w:rsid w:val="004A5593"/>
    <w:rsid w:val="004A59E2"/>
    <w:rsid w:val="004A5B33"/>
    <w:rsid w:val="004A61F4"/>
    <w:rsid w:val="004B10CF"/>
    <w:rsid w:val="004B133F"/>
    <w:rsid w:val="004B14D8"/>
    <w:rsid w:val="004B1777"/>
    <w:rsid w:val="004B1A94"/>
    <w:rsid w:val="004B34E0"/>
    <w:rsid w:val="004B3967"/>
    <w:rsid w:val="004B3C4B"/>
    <w:rsid w:val="004B51EF"/>
    <w:rsid w:val="004B6133"/>
    <w:rsid w:val="004B7231"/>
    <w:rsid w:val="004B7A4A"/>
    <w:rsid w:val="004B7C24"/>
    <w:rsid w:val="004C05B9"/>
    <w:rsid w:val="004C0AA4"/>
    <w:rsid w:val="004C1473"/>
    <w:rsid w:val="004C1C64"/>
    <w:rsid w:val="004C246A"/>
    <w:rsid w:val="004C2ECC"/>
    <w:rsid w:val="004C30AE"/>
    <w:rsid w:val="004C33DF"/>
    <w:rsid w:val="004C3479"/>
    <w:rsid w:val="004C4BC2"/>
    <w:rsid w:val="004C4CB2"/>
    <w:rsid w:val="004C58DE"/>
    <w:rsid w:val="004C5D42"/>
    <w:rsid w:val="004C6711"/>
    <w:rsid w:val="004C6B93"/>
    <w:rsid w:val="004C70DB"/>
    <w:rsid w:val="004C7C16"/>
    <w:rsid w:val="004D03A7"/>
    <w:rsid w:val="004D1DA2"/>
    <w:rsid w:val="004D371D"/>
    <w:rsid w:val="004D54F7"/>
    <w:rsid w:val="004D615E"/>
    <w:rsid w:val="004E0174"/>
    <w:rsid w:val="004E0B8E"/>
    <w:rsid w:val="004E1075"/>
    <w:rsid w:val="004E10BD"/>
    <w:rsid w:val="004E13B5"/>
    <w:rsid w:val="004E1629"/>
    <w:rsid w:val="004E2FC8"/>
    <w:rsid w:val="004E4802"/>
    <w:rsid w:val="004E5280"/>
    <w:rsid w:val="004E5652"/>
    <w:rsid w:val="004E5E4C"/>
    <w:rsid w:val="004E6491"/>
    <w:rsid w:val="004E679C"/>
    <w:rsid w:val="004E6BBF"/>
    <w:rsid w:val="004F1677"/>
    <w:rsid w:val="004F16FE"/>
    <w:rsid w:val="004F1E17"/>
    <w:rsid w:val="004F2448"/>
    <w:rsid w:val="004F29D1"/>
    <w:rsid w:val="004F3386"/>
    <w:rsid w:val="004F422F"/>
    <w:rsid w:val="004F60CF"/>
    <w:rsid w:val="004F630F"/>
    <w:rsid w:val="004F64A4"/>
    <w:rsid w:val="004F6BD7"/>
    <w:rsid w:val="004F6D21"/>
    <w:rsid w:val="00500EF0"/>
    <w:rsid w:val="00501426"/>
    <w:rsid w:val="00501CFF"/>
    <w:rsid w:val="0050244F"/>
    <w:rsid w:val="00502C5D"/>
    <w:rsid w:val="0050345F"/>
    <w:rsid w:val="00503AE2"/>
    <w:rsid w:val="00504323"/>
    <w:rsid w:val="0050498F"/>
    <w:rsid w:val="005050F0"/>
    <w:rsid w:val="0050539A"/>
    <w:rsid w:val="005067E0"/>
    <w:rsid w:val="005075B7"/>
    <w:rsid w:val="0050762F"/>
    <w:rsid w:val="005108C2"/>
    <w:rsid w:val="005108E5"/>
    <w:rsid w:val="00510E1E"/>
    <w:rsid w:val="0051110D"/>
    <w:rsid w:val="005117F6"/>
    <w:rsid w:val="0051208C"/>
    <w:rsid w:val="00512C15"/>
    <w:rsid w:val="005130AE"/>
    <w:rsid w:val="00513CC8"/>
    <w:rsid w:val="005144CB"/>
    <w:rsid w:val="00515326"/>
    <w:rsid w:val="0051545C"/>
    <w:rsid w:val="00516706"/>
    <w:rsid w:val="00516FD0"/>
    <w:rsid w:val="00517503"/>
    <w:rsid w:val="0052244D"/>
    <w:rsid w:val="005232C1"/>
    <w:rsid w:val="005235C6"/>
    <w:rsid w:val="00524537"/>
    <w:rsid w:val="00525317"/>
    <w:rsid w:val="00526CF9"/>
    <w:rsid w:val="005309AC"/>
    <w:rsid w:val="005322FA"/>
    <w:rsid w:val="005323EA"/>
    <w:rsid w:val="00532A82"/>
    <w:rsid w:val="00532C58"/>
    <w:rsid w:val="005346AC"/>
    <w:rsid w:val="00534D4D"/>
    <w:rsid w:val="00534E53"/>
    <w:rsid w:val="0053668D"/>
    <w:rsid w:val="00537F1B"/>
    <w:rsid w:val="00540526"/>
    <w:rsid w:val="00540793"/>
    <w:rsid w:val="005414B9"/>
    <w:rsid w:val="005427ED"/>
    <w:rsid w:val="005434E5"/>
    <w:rsid w:val="00543654"/>
    <w:rsid w:val="0054376A"/>
    <w:rsid w:val="005446C9"/>
    <w:rsid w:val="00544D52"/>
    <w:rsid w:val="0054572C"/>
    <w:rsid w:val="00545FAA"/>
    <w:rsid w:val="00546A76"/>
    <w:rsid w:val="00550325"/>
    <w:rsid w:val="0055069B"/>
    <w:rsid w:val="00550CC4"/>
    <w:rsid w:val="005516B6"/>
    <w:rsid w:val="005518C0"/>
    <w:rsid w:val="00552173"/>
    <w:rsid w:val="005523B5"/>
    <w:rsid w:val="005543A7"/>
    <w:rsid w:val="00554DD5"/>
    <w:rsid w:val="00554E32"/>
    <w:rsid w:val="00555A51"/>
    <w:rsid w:val="005560CB"/>
    <w:rsid w:val="0055658A"/>
    <w:rsid w:val="00556805"/>
    <w:rsid w:val="0055757D"/>
    <w:rsid w:val="00560482"/>
    <w:rsid w:val="00561120"/>
    <w:rsid w:val="005618A2"/>
    <w:rsid w:val="005619D8"/>
    <w:rsid w:val="00562351"/>
    <w:rsid w:val="005628EC"/>
    <w:rsid w:val="00563751"/>
    <w:rsid w:val="00563BA8"/>
    <w:rsid w:val="00565ACA"/>
    <w:rsid w:val="00565AFE"/>
    <w:rsid w:val="0056673E"/>
    <w:rsid w:val="00567668"/>
    <w:rsid w:val="005705C3"/>
    <w:rsid w:val="00570688"/>
    <w:rsid w:val="0057187A"/>
    <w:rsid w:val="00571D34"/>
    <w:rsid w:val="005726E7"/>
    <w:rsid w:val="0057271D"/>
    <w:rsid w:val="00572E3E"/>
    <w:rsid w:val="005734AA"/>
    <w:rsid w:val="005737A3"/>
    <w:rsid w:val="0057559A"/>
    <w:rsid w:val="00575904"/>
    <w:rsid w:val="00576207"/>
    <w:rsid w:val="00576D09"/>
    <w:rsid w:val="00577445"/>
    <w:rsid w:val="005802D0"/>
    <w:rsid w:val="00583499"/>
    <w:rsid w:val="00583FB9"/>
    <w:rsid w:val="00584FDE"/>
    <w:rsid w:val="0058513B"/>
    <w:rsid w:val="0058527C"/>
    <w:rsid w:val="00585F1B"/>
    <w:rsid w:val="005863DA"/>
    <w:rsid w:val="00586427"/>
    <w:rsid w:val="00586854"/>
    <w:rsid w:val="00591524"/>
    <w:rsid w:val="00591591"/>
    <w:rsid w:val="00591C43"/>
    <w:rsid w:val="005921EA"/>
    <w:rsid w:val="005921F0"/>
    <w:rsid w:val="00592787"/>
    <w:rsid w:val="005927C7"/>
    <w:rsid w:val="00592A1E"/>
    <w:rsid w:val="00593012"/>
    <w:rsid w:val="005942D8"/>
    <w:rsid w:val="005947AC"/>
    <w:rsid w:val="00594B4B"/>
    <w:rsid w:val="005950E3"/>
    <w:rsid w:val="005952DE"/>
    <w:rsid w:val="0059599F"/>
    <w:rsid w:val="00595B8A"/>
    <w:rsid w:val="005962AD"/>
    <w:rsid w:val="00597D5A"/>
    <w:rsid w:val="005A0B75"/>
    <w:rsid w:val="005A11C9"/>
    <w:rsid w:val="005A169D"/>
    <w:rsid w:val="005A170B"/>
    <w:rsid w:val="005A19FC"/>
    <w:rsid w:val="005A269D"/>
    <w:rsid w:val="005A29A4"/>
    <w:rsid w:val="005A40A7"/>
    <w:rsid w:val="005A4DDC"/>
    <w:rsid w:val="005A5010"/>
    <w:rsid w:val="005A5335"/>
    <w:rsid w:val="005A563A"/>
    <w:rsid w:val="005A6BBD"/>
    <w:rsid w:val="005A6D86"/>
    <w:rsid w:val="005A70D6"/>
    <w:rsid w:val="005A7820"/>
    <w:rsid w:val="005B1E44"/>
    <w:rsid w:val="005B226D"/>
    <w:rsid w:val="005B3AC4"/>
    <w:rsid w:val="005B3BC4"/>
    <w:rsid w:val="005B4131"/>
    <w:rsid w:val="005B4D8A"/>
    <w:rsid w:val="005B4E39"/>
    <w:rsid w:val="005B56B9"/>
    <w:rsid w:val="005B5EC0"/>
    <w:rsid w:val="005B6B68"/>
    <w:rsid w:val="005B7830"/>
    <w:rsid w:val="005B7B25"/>
    <w:rsid w:val="005C0627"/>
    <w:rsid w:val="005C06B1"/>
    <w:rsid w:val="005C0933"/>
    <w:rsid w:val="005C2324"/>
    <w:rsid w:val="005C2EA4"/>
    <w:rsid w:val="005C388E"/>
    <w:rsid w:val="005C78D6"/>
    <w:rsid w:val="005D02FE"/>
    <w:rsid w:val="005D0464"/>
    <w:rsid w:val="005D17DF"/>
    <w:rsid w:val="005D19E6"/>
    <w:rsid w:val="005D1A87"/>
    <w:rsid w:val="005D1DC6"/>
    <w:rsid w:val="005D2B7A"/>
    <w:rsid w:val="005D2FA4"/>
    <w:rsid w:val="005D3A94"/>
    <w:rsid w:val="005D434A"/>
    <w:rsid w:val="005D4B03"/>
    <w:rsid w:val="005D5442"/>
    <w:rsid w:val="005D572E"/>
    <w:rsid w:val="005D5B2A"/>
    <w:rsid w:val="005D61CA"/>
    <w:rsid w:val="005E0F3E"/>
    <w:rsid w:val="005E1A6B"/>
    <w:rsid w:val="005E28C5"/>
    <w:rsid w:val="005E3925"/>
    <w:rsid w:val="005E3DC9"/>
    <w:rsid w:val="005E56AC"/>
    <w:rsid w:val="005E69E3"/>
    <w:rsid w:val="005E70D4"/>
    <w:rsid w:val="005E738C"/>
    <w:rsid w:val="005E7FAD"/>
    <w:rsid w:val="005F01CA"/>
    <w:rsid w:val="005F096B"/>
    <w:rsid w:val="005F0D75"/>
    <w:rsid w:val="005F125E"/>
    <w:rsid w:val="005F14E9"/>
    <w:rsid w:val="005F3F54"/>
    <w:rsid w:val="005F499A"/>
    <w:rsid w:val="005F4D60"/>
    <w:rsid w:val="005F6173"/>
    <w:rsid w:val="005F7498"/>
    <w:rsid w:val="00600808"/>
    <w:rsid w:val="00600A0E"/>
    <w:rsid w:val="006010BE"/>
    <w:rsid w:val="0060128E"/>
    <w:rsid w:val="00602A75"/>
    <w:rsid w:val="00603166"/>
    <w:rsid w:val="00603410"/>
    <w:rsid w:val="0060364A"/>
    <w:rsid w:val="00603A89"/>
    <w:rsid w:val="006041F4"/>
    <w:rsid w:val="00604591"/>
    <w:rsid w:val="00606901"/>
    <w:rsid w:val="00606BAB"/>
    <w:rsid w:val="00606D64"/>
    <w:rsid w:val="00607351"/>
    <w:rsid w:val="00607834"/>
    <w:rsid w:val="00607E58"/>
    <w:rsid w:val="00610B83"/>
    <w:rsid w:val="00610FC8"/>
    <w:rsid w:val="0061499A"/>
    <w:rsid w:val="00614B81"/>
    <w:rsid w:val="00615736"/>
    <w:rsid w:val="0061621E"/>
    <w:rsid w:val="00616FE6"/>
    <w:rsid w:val="00620F31"/>
    <w:rsid w:val="006215C8"/>
    <w:rsid w:val="00622B78"/>
    <w:rsid w:val="00622C15"/>
    <w:rsid w:val="0062418F"/>
    <w:rsid w:val="00624952"/>
    <w:rsid w:val="00624EFC"/>
    <w:rsid w:val="00624F0E"/>
    <w:rsid w:val="00625795"/>
    <w:rsid w:val="0062596C"/>
    <w:rsid w:val="00625C1C"/>
    <w:rsid w:val="00627166"/>
    <w:rsid w:val="00627CD8"/>
    <w:rsid w:val="00630B67"/>
    <w:rsid w:val="00632604"/>
    <w:rsid w:val="00633F67"/>
    <w:rsid w:val="00634E9E"/>
    <w:rsid w:val="00635381"/>
    <w:rsid w:val="00635463"/>
    <w:rsid w:val="00635BEF"/>
    <w:rsid w:val="00640301"/>
    <w:rsid w:val="006407D5"/>
    <w:rsid w:val="00641825"/>
    <w:rsid w:val="0064220C"/>
    <w:rsid w:val="00642255"/>
    <w:rsid w:val="00644356"/>
    <w:rsid w:val="00645758"/>
    <w:rsid w:val="00646486"/>
    <w:rsid w:val="00646CE8"/>
    <w:rsid w:val="00646D74"/>
    <w:rsid w:val="0064739C"/>
    <w:rsid w:val="00647690"/>
    <w:rsid w:val="00647C3D"/>
    <w:rsid w:val="0065071E"/>
    <w:rsid w:val="0065101A"/>
    <w:rsid w:val="00651E2D"/>
    <w:rsid w:val="006534BE"/>
    <w:rsid w:val="00654276"/>
    <w:rsid w:val="0065526D"/>
    <w:rsid w:val="0065579D"/>
    <w:rsid w:val="00656709"/>
    <w:rsid w:val="006567FC"/>
    <w:rsid w:val="006570AF"/>
    <w:rsid w:val="006601BA"/>
    <w:rsid w:val="0066029E"/>
    <w:rsid w:val="00661705"/>
    <w:rsid w:val="00662412"/>
    <w:rsid w:val="0066249D"/>
    <w:rsid w:val="00663A61"/>
    <w:rsid w:val="0066416D"/>
    <w:rsid w:val="00664715"/>
    <w:rsid w:val="00666DA0"/>
    <w:rsid w:val="00670659"/>
    <w:rsid w:val="00670B3C"/>
    <w:rsid w:val="006711A4"/>
    <w:rsid w:val="006711A5"/>
    <w:rsid w:val="006714DA"/>
    <w:rsid w:val="00671C63"/>
    <w:rsid w:val="00671E85"/>
    <w:rsid w:val="00672651"/>
    <w:rsid w:val="00672AD3"/>
    <w:rsid w:val="00674D8F"/>
    <w:rsid w:val="0067551F"/>
    <w:rsid w:val="006764B8"/>
    <w:rsid w:val="0067667D"/>
    <w:rsid w:val="0067675F"/>
    <w:rsid w:val="00676A28"/>
    <w:rsid w:val="00677589"/>
    <w:rsid w:val="00681342"/>
    <w:rsid w:val="0068177B"/>
    <w:rsid w:val="00682177"/>
    <w:rsid w:val="006824DA"/>
    <w:rsid w:val="0068382E"/>
    <w:rsid w:val="00683C43"/>
    <w:rsid w:val="00683E01"/>
    <w:rsid w:val="00684652"/>
    <w:rsid w:val="00684A10"/>
    <w:rsid w:val="006853FF"/>
    <w:rsid w:val="00685F9C"/>
    <w:rsid w:val="006861CC"/>
    <w:rsid w:val="00690183"/>
    <w:rsid w:val="006902BF"/>
    <w:rsid w:val="006906FA"/>
    <w:rsid w:val="0069256E"/>
    <w:rsid w:val="00693F97"/>
    <w:rsid w:val="00694D37"/>
    <w:rsid w:val="00695070"/>
    <w:rsid w:val="0069515B"/>
    <w:rsid w:val="00695E29"/>
    <w:rsid w:val="00697BD2"/>
    <w:rsid w:val="006A142B"/>
    <w:rsid w:val="006A163B"/>
    <w:rsid w:val="006A1BED"/>
    <w:rsid w:val="006A1DD4"/>
    <w:rsid w:val="006A2796"/>
    <w:rsid w:val="006A37F0"/>
    <w:rsid w:val="006A45B5"/>
    <w:rsid w:val="006A4C3B"/>
    <w:rsid w:val="006A5C07"/>
    <w:rsid w:val="006A6D52"/>
    <w:rsid w:val="006A6F56"/>
    <w:rsid w:val="006A6FED"/>
    <w:rsid w:val="006A7454"/>
    <w:rsid w:val="006A78D1"/>
    <w:rsid w:val="006B09A1"/>
    <w:rsid w:val="006B12EB"/>
    <w:rsid w:val="006B16FE"/>
    <w:rsid w:val="006B17B3"/>
    <w:rsid w:val="006B2368"/>
    <w:rsid w:val="006B24B0"/>
    <w:rsid w:val="006B29CF"/>
    <w:rsid w:val="006B3019"/>
    <w:rsid w:val="006B36D0"/>
    <w:rsid w:val="006B38B8"/>
    <w:rsid w:val="006B441A"/>
    <w:rsid w:val="006B4C39"/>
    <w:rsid w:val="006B4CF5"/>
    <w:rsid w:val="006B4E88"/>
    <w:rsid w:val="006B5B3C"/>
    <w:rsid w:val="006B5C89"/>
    <w:rsid w:val="006B6944"/>
    <w:rsid w:val="006B6A31"/>
    <w:rsid w:val="006B6A50"/>
    <w:rsid w:val="006B6B3E"/>
    <w:rsid w:val="006B76D5"/>
    <w:rsid w:val="006C0317"/>
    <w:rsid w:val="006C06A7"/>
    <w:rsid w:val="006C075C"/>
    <w:rsid w:val="006C33BC"/>
    <w:rsid w:val="006C3978"/>
    <w:rsid w:val="006C5230"/>
    <w:rsid w:val="006C6106"/>
    <w:rsid w:val="006C7208"/>
    <w:rsid w:val="006C7ADC"/>
    <w:rsid w:val="006D0469"/>
    <w:rsid w:val="006D0F50"/>
    <w:rsid w:val="006D1F21"/>
    <w:rsid w:val="006D2A96"/>
    <w:rsid w:val="006D327B"/>
    <w:rsid w:val="006D3458"/>
    <w:rsid w:val="006D394B"/>
    <w:rsid w:val="006D3F00"/>
    <w:rsid w:val="006D5911"/>
    <w:rsid w:val="006D7821"/>
    <w:rsid w:val="006E023A"/>
    <w:rsid w:val="006E02F2"/>
    <w:rsid w:val="006E0C9F"/>
    <w:rsid w:val="006E2CCC"/>
    <w:rsid w:val="006E3C14"/>
    <w:rsid w:val="006E4A83"/>
    <w:rsid w:val="006E5D19"/>
    <w:rsid w:val="006E608C"/>
    <w:rsid w:val="006E64D3"/>
    <w:rsid w:val="006E708F"/>
    <w:rsid w:val="006E7D11"/>
    <w:rsid w:val="006F0AA8"/>
    <w:rsid w:val="006F3608"/>
    <w:rsid w:val="006F3F6E"/>
    <w:rsid w:val="006F5B1E"/>
    <w:rsid w:val="006F6E68"/>
    <w:rsid w:val="006F7015"/>
    <w:rsid w:val="00700405"/>
    <w:rsid w:val="00700FEF"/>
    <w:rsid w:val="00701133"/>
    <w:rsid w:val="00701CEB"/>
    <w:rsid w:val="007025AC"/>
    <w:rsid w:val="00703A45"/>
    <w:rsid w:val="007044DD"/>
    <w:rsid w:val="00704678"/>
    <w:rsid w:val="007048BD"/>
    <w:rsid w:val="00705AA4"/>
    <w:rsid w:val="00706FDD"/>
    <w:rsid w:val="00707498"/>
    <w:rsid w:val="0071068F"/>
    <w:rsid w:val="00710AB0"/>
    <w:rsid w:val="00710D98"/>
    <w:rsid w:val="007142F3"/>
    <w:rsid w:val="0071496F"/>
    <w:rsid w:val="00714BCE"/>
    <w:rsid w:val="00714EC5"/>
    <w:rsid w:val="0071654A"/>
    <w:rsid w:val="0071696E"/>
    <w:rsid w:val="00721C6A"/>
    <w:rsid w:val="0072249C"/>
    <w:rsid w:val="007226D7"/>
    <w:rsid w:val="0072296A"/>
    <w:rsid w:val="00722ABA"/>
    <w:rsid w:val="00723847"/>
    <w:rsid w:val="00724184"/>
    <w:rsid w:val="0072718A"/>
    <w:rsid w:val="007278C4"/>
    <w:rsid w:val="00727ABC"/>
    <w:rsid w:val="0073006D"/>
    <w:rsid w:val="00730235"/>
    <w:rsid w:val="007308D7"/>
    <w:rsid w:val="00730CCA"/>
    <w:rsid w:val="007310B3"/>
    <w:rsid w:val="0073140B"/>
    <w:rsid w:val="007317AE"/>
    <w:rsid w:val="007327C6"/>
    <w:rsid w:val="007336B2"/>
    <w:rsid w:val="00733769"/>
    <w:rsid w:val="00734022"/>
    <w:rsid w:val="007340BF"/>
    <w:rsid w:val="0073574B"/>
    <w:rsid w:val="00736555"/>
    <w:rsid w:val="007368FD"/>
    <w:rsid w:val="007369BF"/>
    <w:rsid w:val="00737129"/>
    <w:rsid w:val="00737CC5"/>
    <w:rsid w:val="00740188"/>
    <w:rsid w:val="00740230"/>
    <w:rsid w:val="00743968"/>
    <w:rsid w:val="00743AC6"/>
    <w:rsid w:val="00743EF6"/>
    <w:rsid w:val="00743F7A"/>
    <w:rsid w:val="007448DA"/>
    <w:rsid w:val="007455DD"/>
    <w:rsid w:val="00745798"/>
    <w:rsid w:val="00745CDF"/>
    <w:rsid w:val="00745F7F"/>
    <w:rsid w:val="0074656C"/>
    <w:rsid w:val="00747B3C"/>
    <w:rsid w:val="00750EED"/>
    <w:rsid w:val="00751DDA"/>
    <w:rsid w:val="00753DBB"/>
    <w:rsid w:val="00755747"/>
    <w:rsid w:val="00756C91"/>
    <w:rsid w:val="00756CC2"/>
    <w:rsid w:val="00756D68"/>
    <w:rsid w:val="0075736E"/>
    <w:rsid w:val="00760208"/>
    <w:rsid w:val="00761263"/>
    <w:rsid w:val="00761E2E"/>
    <w:rsid w:val="00762636"/>
    <w:rsid w:val="00762D3E"/>
    <w:rsid w:val="00762FA1"/>
    <w:rsid w:val="007632B1"/>
    <w:rsid w:val="0076339E"/>
    <w:rsid w:val="0076377D"/>
    <w:rsid w:val="007643B8"/>
    <w:rsid w:val="0076561F"/>
    <w:rsid w:val="007659DE"/>
    <w:rsid w:val="00767785"/>
    <w:rsid w:val="0077155D"/>
    <w:rsid w:val="00771D31"/>
    <w:rsid w:val="007721BC"/>
    <w:rsid w:val="00773367"/>
    <w:rsid w:val="00774240"/>
    <w:rsid w:val="00777699"/>
    <w:rsid w:val="00777B3C"/>
    <w:rsid w:val="007801F5"/>
    <w:rsid w:val="007802E1"/>
    <w:rsid w:val="00780BA3"/>
    <w:rsid w:val="00781813"/>
    <w:rsid w:val="00782345"/>
    <w:rsid w:val="00783E5C"/>
    <w:rsid w:val="00783FA7"/>
    <w:rsid w:val="0078482D"/>
    <w:rsid w:val="00784B35"/>
    <w:rsid w:val="00785E00"/>
    <w:rsid w:val="00787C0D"/>
    <w:rsid w:val="00787FC4"/>
    <w:rsid w:val="00790222"/>
    <w:rsid w:val="0079095B"/>
    <w:rsid w:val="00790C8D"/>
    <w:rsid w:val="007917B0"/>
    <w:rsid w:val="00791BCF"/>
    <w:rsid w:val="007928AC"/>
    <w:rsid w:val="00792B49"/>
    <w:rsid w:val="007938CF"/>
    <w:rsid w:val="00793AAB"/>
    <w:rsid w:val="00793FC8"/>
    <w:rsid w:val="00794238"/>
    <w:rsid w:val="00794A1E"/>
    <w:rsid w:val="00794AF2"/>
    <w:rsid w:val="0079712F"/>
    <w:rsid w:val="00797573"/>
    <w:rsid w:val="007A106E"/>
    <w:rsid w:val="007A1B99"/>
    <w:rsid w:val="007A4AEC"/>
    <w:rsid w:val="007A4D8E"/>
    <w:rsid w:val="007A4DEF"/>
    <w:rsid w:val="007A4F90"/>
    <w:rsid w:val="007A721B"/>
    <w:rsid w:val="007A7894"/>
    <w:rsid w:val="007B043D"/>
    <w:rsid w:val="007B0711"/>
    <w:rsid w:val="007B2005"/>
    <w:rsid w:val="007B282F"/>
    <w:rsid w:val="007B3424"/>
    <w:rsid w:val="007B3603"/>
    <w:rsid w:val="007B3C1E"/>
    <w:rsid w:val="007B4310"/>
    <w:rsid w:val="007B546A"/>
    <w:rsid w:val="007B54C4"/>
    <w:rsid w:val="007B5981"/>
    <w:rsid w:val="007B6268"/>
    <w:rsid w:val="007B62F4"/>
    <w:rsid w:val="007B6E4F"/>
    <w:rsid w:val="007C03D2"/>
    <w:rsid w:val="007C0A9F"/>
    <w:rsid w:val="007C152F"/>
    <w:rsid w:val="007C1EE2"/>
    <w:rsid w:val="007C35B3"/>
    <w:rsid w:val="007C465A"/>
    <w:rsid w:val="007C5E4C"/>
    <w:rsid w:val="007C5EB7"/>
    <w:rsid w:val="007C6D5E"/>
    <w:rsid w:val="007C73D0"/>
    <w:rsid w:val="007C7671"/>
    <w:rsid w:val="007C7E2E"/>
    <w:rsid w:val="007D0869"/>
    <w:rsid w:val="007D0973"/>
    <w:rsid w:val="007D0CDC"/>
    <w:rsid w:val="007D0F4E"/>
    <w:rsid w:val="007D142E"/>
    <w:rsid w:val="007D1A3E"/>
    <w:rsid w:val="007D1D7A"/>
    <w:rsid w:val="007D3038"/>
    <w:rsid w:val="007D3418"/>
    <w:rsid w:val="007D3511"/>
    <w:rsid w:val="007D3968"/>
    <w:rsid w:val="007D3FA5"/>
    <w:rsid w:val="007D5F71"/>
    <w:rsid w:val="007D669F"/>
    <w:rsid w:val="007D6962"/>
    <w:rsid w:val="007D70F5"/>
    <w:rsid w:val="007D7401"/>
    <w:rsid w:val="007D78F9"/>
    <w:rsid w:val="007E0732"/>
    <w:rsid w:val="007E0B9A"/>
    <w:rsid w:val="007E136B"/>
    <w:rsid w:val="007E16A0"/>
    <w:rsid w:val="007E1A35"/>
    <w:rsid w:val="007E1F75"/>
    <w:rsid w:val="007E27CB"/>
    <w:rsid w:val="007E296F"/>
    <w:rsid w:val="007E2CC5"/>
    <w:rsid w:val="007E3142"/>
    <w:rsid w:val="007E3607"/>
    <w:rsid w:val="007E46C0"/>
    <w:rsid w:val="007E4829"/>
    <w:rsid w:val="007E4D20"/>
    <w:rsid w:val="007E5C43"/>
    <w:rsid w:val="007E6C4C"/>
    <w:rsid w:val="007E7359"/>
    <w:rsid w:val="007E7417"/>
    <w:rsid w:val="007E7A20"/>
    <w:rsid w:val="007F0F60"/>
    <w:rsid w:val="007F11FB"/>
    <w:rsid w:val="007F221F"/>
    <w:rsid w:val="007F26E5"/>
    <w:rsid w:val="007F284C"/>
    <w:rsid w:val="007F288C"/>
    <w:rsid w:val="007F2933"/>
    <w:rsid w:val="007F2AA0"/>
    <w:rsid w:val="007F3383"/>
    <w:rsid w:val="007F4351"/>
    <w:rsid w:val="007F57F0"/>
    <w:rsid w:val="007F6E92"/>
    <w:rsid w:val="007F70E0"/>
    <w:rsid w:val="007F73C5"/>
    <w:rsid w:val="0080008C"/>
    <w:rsid w:val="00800516"/>
    <w:rsid w:val="00802B9F"/>
    <w:rsid w:val="00802E4F"/>
    <w:rsid w:val="00803D15"/>
    <w:rsid w:val="00804124"/>
    <w:rsid w:val="00804562"/>
    <w:rsid w:val="008048A6"/>
    <w:rsid w:val="00806B8A"/>
    <w:rsid w:val="00806EF6"/>
    <w:rsid w:val="008070AE"/>
    <w:rsid w:val="0080784D"/>
    <w:rsid w:val="008109B8"/>
    <w:rsid w:val="00811AFA"/>
    <w:rsid w:val="00811F51"/>
    <w:rsid w:val="008121F9"/>
    <w:rsid w:val="008139AB"/>
    <w:rsid w:val="00814382"/>
    <w:rsid w:val="008148F1"/>
    <w:rsid w:val="00814ACB"/>
    <w:rsid w:val="008154F0"/>
    <w:rsid w:val="0081562E"/>
    <w:rsid w:val="00816794"/>
    <w:rsid w:val="00816CF5"/>
    <w:rsid w:val="0082023C"/>
    <w:rsid w:val="00820913"/>
    <w:rsid w:val="008213C4"/>
    <w:rsid w:val="00822269"/>
    <w:rsid w:val="00822EC0"/>
    <w:rsid w:val="00824C8C"/>
    <w:rsid w:val="00826DC0"/>
    <w:rsid w:val="00827894"/>
    <w:rsid w:val="00827FCC"/>
    <w:rsid w:val="00830800"/>
    <w:rsid w:val="008320C7"/>
    <w:rsid w:val="00832C16"/>
    <w:rsid w:val="00833AE5"/>
    <w:rsid w:val="00833E33"/>
    <w:rsid w:val="00834E89"/>
    <w:rsid w:val="00835509"/>
    <w:rsid w:val="00835529"/>
    <w:rsid w:val="00835E12"/>
    <w:rsid w:val="0083601D"/>
    <w:rsid w:val="00836957"/>
    <w:rsid w:val="008408AD"/>
    <w:rsid w:val="0084175D"/>
    <w:rsid w:val="008421DF"/>
    <w:rsid w:val="00842743"/>
    <w:rsid w:val="0084278B"/>
    <w:rsid w:val="00842E42"/>
    <w:rsid w:val="00843282"/>
    <w:rsid w:val="0084467C"/>
    <w:rsid w:val="00845BAF"/>
    <w:rsid w:val="00847256"/>
    <w:rsid w:val="00847CFC"/>
    <w:rsid w:val="00850253"/>
    <w:rsid w:val="008509A5"/>
    <w:rsid w:val="0085230A"/>
    <w:rsid w:val="008526D8"/>
    <w:rsid w:val="00852ED5"/>
    <w:rsid w:val="008533CE"/>
    <w:rsid w:val="0085377A"/>
    <w:rsid w:val="0085377E"/>
    <w:rsid w:val="00853D51"/>
    <w:rsid w:val="0085584D"/>
    <w:rsid w:val="00856F52"/>
    <w:rsid w:val="00857166"/>
    <w:rsid w:val="008576B2"/>
    <w:rsid w:val="008601A7"/>
    <w:rsid w:val="00860501"/>
    <w:rsid w:val="00862F92"/>
    <w:rsid w:val="00863401"/>
    <w:rsid w:val="00863462"/>
    <w:rsid w:val="008635D5"/>
    <w:rsid w:val="0086498C"/>
    <w:rsid w:val="0086514B"/>
    <w:rsid w:val="008654AD"/>
    <w:rsid w:val="00866F65"/>
    <w:rsid w:val="0086702B"/>
    <w:rsid w:val="0086728F"/>
    <w:rsid w:val="00867659"/>
    <w:rsid w:val="0087106D"/>
    <w:rsid w:val="008717F2"/>
    <w:rsid w:val="0087182E"/>
    <w:rsid w:val="00872181"/>
    <w:rsid w:val="00872610"/>
    <w:rsid w:val="008735E3"/>
    <w:rsid w:val="00873F0F"/>
    <w:rsid w:val="008753E8"/>
    <w:rsid w:val="00875700"/>
    <w:rsid w:val="00875D05"/>
    <w:rsid w:val="00875D39"/>
    <w:rsid w:val="00875EE9"/>
    <w:rsid w:val="008762CA"/>
    <w:rsid w:val="00877342"/>
    <w:rsid w:val="00877B2C"/>
    <w:rsid w:val="00880191"/>
    <w:rsid w:val="00880578"/>
    <w:rsid w:val="00880B6B"/>
    <w:rsid w:val="00880D45"/>
    <w:rsid w:val="0088126D"/>
    <w:rsid w:val="00881A35"/>
    <w:rsid w:val="00881F3A"/>
    <w:rsid w:val="00882D71"/>
    <w:rsid w:val="00883541"/>
    <w:rsid w:val="008844CF"/>
    <w:rsid w:val="00884743"/>
    <w:rsid w:val="00884D25"/>
    <w:rsid w:val="00884DEC"/>
    <w:rsid w:val="00886EFA"/>
    <w:rsid w:val="00890C19"/>
    <w:rsid w:val="00890FD2"/>
    <w:rsid w:val="008925A1"/>
    <w:rsid w:val="00892C12"/>
    <w:rsid w:val="008937CD"/>
    <w:rsid w:val="0089404C"/>
    <w:rsid w:val="0089457E"/>
    <w:rsid w:val="00894B2E"/>
    <w:rsid w:val="00894E2E"/>
    <w:rsid w:val="00894F49"/>
    <w:rsid w:val="00895D9F"/>
    <w:rsid w:val="00896180"/>
    <w:rsid w:val="008A00B6"/>
    <w:rsid w:val="008A0E1E"/>
    <w:rsid w:val="008A0F32"/>
    <w:rsid w:val="008A1BB4"/>
    <w:rsid w:val="008A2BAE"/>
    <w:rsid w:val="008A3B77"/>
    <w:rsid w:val="008A4E05"/>
    <w:rsid w:val="008A4F84"/>
    <w:rsid w:val="008A6A06"/>
    <w:rsid w:val="008A719D"/>
    <w:rsid w:val="008A7AE7"/>
    <w:rsid w:val="008A7B58"/>
    <w:rsid w:val="008B0A49"/>
    <w:rsid w:val="008B1765"/>
    <w:rsid w:val="008B22F3"/>
    <w:rsid w:val="008B33E8"/>
    <w:rsid w:val="008B3710"/>
    <w:rsid w:val="008B3D07"/>
    <w:rsid w:val="008B42AD"/>
    <w:rsid w:val="008B4849"/>
    <w:rsid w:val="008B4890"/>
    <w:rsid w:val="008B4A31"/>
    <w:rsid w:val="008B5449"/>
    <w:rsid w:val="008B587B"/>
    <w:rsid w:val="008B5E0F"/>
    <w:rsid w:val="008B6406"/>
    <w:rsid w:val="008B765A"/>
    <w:rsid w:val="008C0046"/>
    <w:rsid w:val="008C05B1"/>
    <w:rsid w:val="008C1332"/>
    <w:rsid w:val="008C23D5"/>
    <w:rsid w:val="008C2C99"/>
    <w:rsid w:val="008C3032"/>
    <w:rsid w:val="008C3E45"/>
    <w:rsid w:val="008C43B8"/>
    <w:rsid w:val="008C58DC"/>
    <w:rsid w:val="008C5BF7"/>
    <w:rsid w:val="008C6536"/>
    <w:rsid w:val="008C6F7F"/>
    <w:rsid w:val="008D01DA"/>
    <w:rsid w:val="008D03CF"/>
    <w:rsid w:val="008D056B"/>
    <w:rsid w:val="008D07EE"/>
    <w:rsid w:val="008D1BA9"/>
    <w:rsid w:val="008D237F"/>
    <w:rsid w:val="008D26DD"/>
    <w:rsid w:val="008D2C45"/>
    <w:rsid w:val="008D2E05"/>
    <w:rsid w:val="008D3134"/>
    <w:rsid w:val="008D3827"/>
    <w:rsid w:val="008D3C3C"/>
    <w:rsid w:val="008D42CB"/>
    <w:rsid w:val="008D5D25"/>
    <w:rsid w:val="008D5D59"/>
    <w:rsid w:val="008D6210"/>
    <w:rsid w:val="008D64C9"/>
    <w:rsid w:val="008D6842"/>
    <w:rsid w:val="008D73C1"/>
    <w:rsid w:val="008D7922"/>
    <w:rsid w:val="008E085C"/>
    <w:rsid w:val="008E0A11"/>
    <w:rsid w:val="008E0DF5"/>
    <w:rsid w:val="008E101C"/>
    <w:rsid w:val="008E1102"/>
    <w:rsid w:val="008E3D9E"/>
    <w:rsid w:val="008E45B5"/>
    <w:rsid w:val="008E45CC"/>
    <w:rsid w:val="008E520B"/>
    <w:rsid w:val="008E57BA"/>
    <w:rsid w:val="008E583A"/>
    <w:rsid w:val="008E5ABB"/>
    <w:rsid w:val="008E6217"/>
    <w:rsid w:val="008E7ABB"/>
    <w:rsid w:val="008F041C"/>
    <w:rsid w:val="008F044C"/>
    <w:rsid w:val="008F0468"/>
    <w:rsid w:val="008F04A2"/>
    <w:rsid w:val="008F0FB0"/>
    <w:rsid w:val="008F103E"/>
    <w:rsid w:val="008F1164"/>
    <w:rsid w:val="008F1185"/>
    <w:rsid w:val="008F142C"/>
    <w:rsid w:val="008F2604"/>
    <w:rsid w:val="008F26EE"/>
    <w:rsid w:val="008F27BB"/>
    <w:rsid w:val="008F2B76"/>
    <w:rsid w:val="008F2C35"/>
    <w:rsid w:val="008F3524"/>
    <w:rsid w:val="008F5F66"/>
    <w:rsid w:val="008F62D9"/>
    <w:rsid w:val="008F652F"/>
    <w:rsid w:val="008F7930"/>
    <w:rsid w:val="008F7D40"/>
    <w:rsid w:val="0090053A"/>
    <w:rsid w:val="00900E08"/>
    <w:rsid w:val="00901D53"/>
    <w:rsid w:val="009022BB"/>
    <w:rsid w:val="0090266B"/>
    <w:rsid w:val="00902934"/>
    <w:rsid w:val="00903727"/>
    <w:rsid w:val="00903AB5"/>
    <w:rsid w:val="00905AAD"/>
    <w:rsid w:val="00906353"/>
    <w:rsid w:val="00906E9B"/>
    <w:rsid w:val="00907B83"/>
    <w:rsid w:val="00907BDD"/>
    <w:rsid w:val="00911B05"/>
    <w:rsid w:val="0091214E"/>
    <w:rsid w:val="009121CD"/>
    <w:rsid w:val="00912482"/>
    <w:rsid w:val="0091253A"/>
    <w:rsid w:val="0091395A"/>
    <w:rsid w:val="00913B0F"/>
    <w:rsid w:val="009141AE"/>
    <w:rsid w:val="00914B90"/>
    <w:rsid w:val="00915B6E"/>
    <w:rsid w:val="00915EC7"/>
    <w:rsid w:val="00916516"/>
    <w:rsid w:val="00916B54"/>
    <w:rsid w:val="00916C7F"/>
    <w:rsid w:val="00916EF1"/>
    <w:rsid w:val="009177F5"/>
    <w:rsid w:val="00920B34"/>
    <w:rsid w:val="00920E80"/>
    <w:rsid w:val="00920FCF"/>
    <w:rsid w:val="009221F2"/>
    <w:rsid w:val="00924727"/>
    <w:rsid w:val="00924A7A"/>
    <w:rsid w:val="00925EE4"/>
    <w:rsid w:val="00927498"/>
    <w:rsid w:val="009278F1"/>
    <w:rsid w:val="009304E5"/>
    <w:rsid w:val="00930B11"/>
    <w:rsid w:val="00931595"/>
    <w:rsid w:val="009321D3"/>
    <w:rsid w:val="00932B4F"/>
    <w:rsid w:val="00932B75"/>
    <w:rsid w:val="00932CCA"/>
    <w:rsid w:val="00932F15"/>
    <w:rsid w:val="00933EC0"/>
    <w:rsid w:val="0093454A"/>
    <w:rsid w:val="00934606"/>
    <w:rsid w:val="00936FFC"/>
    <w:rsid w:val="009371C2"/>
    <w:rsid w:val="00937D8A"/>
    <w:rsid w:val="00937E6B"/>
    <w:rsid w:val="00937E8D"/>
    <w:rsid w:val="009408DE"/>
    <w:rsid w:val="00940D19"/>
    <w:rsid w:val="00941056"/>
    <w:rsid w:val="009410A6"/>
    <w:rsid w:val="00941191"/>
    <w:rsid w:val="00941210"/>
    <w:rsid w:val="00941D50"/>
    <w:rsid w:val="009420EC"/>
    <w:rsid w:val="0094303A"/>
    <w:rsid w:val="00943477"/>
    <w:rsid w:val="00944D08"/>
    <w:rsid w:val="009450CF"/>
    <w:rsid w:val="00946B4F"/>
    <w:rsid w:val="00947767"/>
    <w:rsid w:val="00952565"/>
    <w:rsid w:val="009525C6"/>
    <w:rsid w:val="00953016"/>
    <w:rsid w:val="00953CFE"/>
    <w:rsid w:val="009547E6"/>
    <w:rsid w:val="00954B5B"/>
    <w:rsid w:val="00954D91"/>
    <w:rsid w:val="00956AD1"/>
    <w:rsid w:val="00956DA2"/>
    <w:rsid w:val="00956F36"/>
    <w:rsid w:val="0095793E"/>
    <w:rsid w:val="009579D6"/>
    <w:rsid w:val="00957FDE"/>
    <w:rsid w:val="00961704"/>
    <w:rsid w:val="00961AE6"/>
    <w:rsid w:val="00961B3F"/>
    <w:rsid w:val="009622D7"/>
    <w:rsid w:val="0096308A"/>
    <w:rsid w:val="009630A0"/>
    <w:rsid w:val="00963434"/>
    <w:rsid w:val="00963561"/>
    <w:rsid w:val="009637EC"/>
    <w:rsid w:val="00963FC0"/>
    <w:rsid w:val="00966862"/>
    <w:rsid w:val="00967CBC"/>
    <w:rsid w:val="00967DCF"/>
    <w:rsid w:val="00970FC3"/>
    <w:rsid w:val="00971573"/>
    <w:rsid w:val="00971F5B"/>
    <w:rsid w:val="00972B6C"/>
    <w:rsid w:val="00972BF3"/>
    <w:rsid w:val="00973421"/>
    <w:rsid w:val="0097348A"/>
    <w:rsid w:val="0097357C"/>
    <w:rsid w:val="0097373E"/>
    <w:rsid w:val="00975511"/>
    <w:rsid w:val="00975843"/>
    <w:rsid w:val="009758EC"/>
    <w:rsid w:val="00975F1C"/>
    <w:rsid w:val="009766C2"/>
    <w:rsid w:val="009775E4"/>
    <w:rsid w:val="00977891"/>
    <w:rsid w:val="00981955"/>
    <w:rsid w:val="00981F1C"/>
    <w:rsid w:val="00982B5A"/>
    <w:rsid w:val="00983665"/>
    <w:rsid w:val="009837A3"/>
    <w:rsid w:val="00983831"/>
    <w:rsid w:val="00983E91"/>
    <w:rsid w:val="0098405A"/>
    <w:rsid w:val="009842CA"/>
    <w:rsid w:val="00984CAA"/>
    <w:rsid w:val="00984FD2"/>
    <w:rsid w:val="00985CD7"/>
    <w:rsid w:val="00986254"/>
    <w:rsid w:val="00986473"/>
    <w:rsid w:val="00986CBA"/>
    <w:rsid w:val="00986D7A"/>
    <w:rsid w:val="00987FDA"/>
    <w:rsid w:val="009907F4"/>
    <w:rsid w:val="00990929"/>
    <w:rsid w:val="009909E1"/>
    <w:rsid w:val="0099172B"/>
    <w:rsid w:val="00991A43"/>
    <w:rsid w:val="00992046"/>
    <w:rsid w:val="009925C3"/>
    <w:rsid w:val="00992A83"/>
    <w:rsid w:val="0099310C"/>
    <w:rsid w:val="0099494B"/>
    <w:rsid w:val="0099498F"/>
    <w:rsid w:val="009959A9"/>
    <w:rsid w:val="00996DC8"/>
    <w:rsid w:val="009A02B9"/>
    <w:rsid w:val="009A144A"/>
    <w:rsid w:val="009A14EE"/>
    <w:rsid w:val="009A2C25"/>
    <w:rsid w:val="009A30F2"/>
    <w:rsid w:val="009A3853"/>
    <w:rsid w:val="009A4581"/>
    <w:rsid w:val="009A5698"/>
    <w:rsid w:val="009A5E57"/>
    <w:rsid w:val="009A6D63"/>
    <w:rsid w:val="009B07E9"/>
    <w:rsid w:val="009B1DAF"/>
    <w:rsid w:val="009B23A5"/>
    <w:rsid w:val="009B344B"/>
    <w:rsid w:val="009B3811"/>
    <w:rsid w:val="009B3E1A"/>
    <w:rsid w:val="009B3EB0"/>
    <w:rsid w:val="009B4C26"/>
    <w:rsid w:val="009B56F6"/>
    <w:rsid w:val="009B664E"/>
    <w:rsid w:val="009B6AB4"/>
    <w:rsid w:val="009B6BF3"/>
    <w:rsid w:val="009B716C"/>
    <w:rsid w:val="009C0D6E"/>
    <w:rsid w:val="009C16BF"/>
    <w:rsid w:val="009C1AE5"/>
    <w:rsid w:val="009C23EC"/>
    <w:rsid w:val="009C2E00"/>
    <w:rsid w:val="009C3F91"/>
    <w:rsid w:val="009C4337"/>
    <w:rsid w:val="009C4461"/>
    <w:rsid w:val="009C4743"/>
    <w:rsid w:val="009C5019"/>
    <w:rsid w:val="009C505D"/>
    <w:rsid w:val="009C588A"/>
    <w:rsid w:val="009C67CC"/>
    <w:rsid w:val="009D204C"/>
    <w:rsid w:val="009D284B"/>
    <w:rsid w:val="009D353C"/>
    <w:rsid w:val="009D3EEA"/>
    <w:rsid w:val="009D4683"/>
    <w:rsid w:val="009D4FC9"/>
    <w:rsid w:val="009D59FC"/>
    <w:rsid w:val="009D61FA"/>
    <w:rsid w:val="009D6932"/>
    <w:rsid w:val="009D69EA"/>
    <w:rsid w:val="009D6D44"/>
    <w:rsid w:val="009D768D"/>
    <w:rsid w:val="009D7812"/>
    <w:rsid w:val="009D78F9"/>
    <w:rsid w:val="009E1D00"/>
    <w:rsid w:val="009E1D9E"/>
    <w:rsid w:val="009E2E49"/>
    <w:rsid w:val="009E33AB"/>
    <w:rsid w:val="009E4114"/>
    <w:rsid w:val="009E45B5"/>
    <w:rsid w:val="009E5A70"/>
    <w:rsid w:val="009E5E9B"/>
    <w:rsid w:val="009E6E50"/>
    <w:rsid w:val="009E7A40"/>
    <w:rsid w:val="009F04E2"/>
    <w:rsid w:val="009F0BC6"/>
    <w:rsid w:val="009F0D58"/>
    <w:rsid w:val="009F1AD6"/>
    <w:rsid w:val="009F228C"/>
    <w:rsid w:val="009F301B"/>
    <w:rsid w:val="009F3CEF"/>
    <w:rsid w:val="009F452C"/>
    <w:rsid w:val="009F49B0"/>
    <w:rsid w:val="009F60AB"/>
    <w:rsid w:val="009F72E2"/>
    <w:rsid w:val="009F774D"/>
    <w:rsid w:val="009F7AE6"/>
    <w:rsid w:val="00A00030"/>
    <w:rsid w:val="00A00DA1"/>
    <w:rsid w:val="00A011A6"/>
    <w:rsid w:val="00A0131A"/>
    <w:rsid w:val="00A01420"/>
    <w:rsid w:val="00A01D75"/>
    <w:rsid w:val="00A020DE"/>
    <w:rsid w:val="00A02391"/>
    <w:rsid w:val="00A02524"/>
    <w:rsid w:val="00A03561"/>
    <w:rsid w:val="00A03ECD"/>
    <w:rsid w:val="00A044F8"/>
    <w:rsid w:val="00A04EF1"/>
    <w:rsid w:val="00A05590"/>
    <w:rsid w:val="00A056A0"/>
    <w:rsid w:val="00A05EB1"/>
    <w:rsid w:val="00A06437"/>
    <w:rsid w:val="00A06650"/>
    <w:rsid w:val="00A067C4"/>
    <w:rsid w:val="00A07227"/>
    <w:rsid w:val="00A07651"/>
    <w:rsid w:val="00A07763"/>
    <w:rsid w:val="00A07ED6"/>
    <w:rsid w:val="00A117AD"/>
    <w:rsid w:val="00A12D8E"/>
    <w:rsid w:val="00A13C83"/>
    <w:rsid w:val="00A14262"/>
    <w:rsid w:val="00A150B9"/>
    <w:rsid w:val="00A15336"/>
    <w:rsid w:val="00A15DB9"/>
    <w:rsid w:val="00A16E3C"/>
    <w:rsid w:val="00A17343"/>
    <w:rsid w:val="00A176A1"/>
    <w:rsid w:val="00A205AB"/>
    <w:rsid w:val="00A21095"/>
    <w:rsid w:val="00A21619"/>
    <w:rsid w:val="00A223A9"/>
    <w:rsid w:val="00A22955"/>
    <w:rsid w:val="00A232F7"/>
    <w:rsid w:val="00A24823"/>
    <w:rsid w:val="00A24E38"/>
    <w:rsid w:val="00A24EC5"/>
    <w:rsid w:val="00A25272"/>
    <w:rsid w:val="00A254A4"/>
    <w:rsid w:val="00A26CB3"/>
    <w:rsid w:val="00A271E0"/>
    <w:rsid w:val="00A27DE0"/>
    <w:rsid w:val="00A315CE"/>
    <w:rsid w:val="00A31764"/>
    <w:rsid w:val="00A31AF8"/>
    <w:rsid w:val="00A31CCD"/>
    <w:rsid w:val="00A321FA"/>
    <w:rsid w:val="00A32C8D"/>
    <w:rsid w:val="00A330E0"/>
    <w:rsid w:val="00A351F8"/>
    <w:rsid w:val="00A3607C"/>
    <w:rsid w:val="00A3654C"/>
    <w:rsid w:val="00A36B58"/>
    <w:rsid w:val="00A36C0F"/>
    <w:rsid w:val="00A3789F"/>
    <w:rsid w:val="00A40084"/>
    <w:rsid w:val="00A4134D"/>
    <w:rsid w:val="00A42F8E"/>
    <w:rsid w:val="00A43C30"/>
    <w:rsid w:val="00A4408E"/>
    <w:rsid w:val="00A44DF9"/>
    <w:rsid w:val="00A45913"/>
    <w:rsid w:val="00A45C9F"/>
    <w:rsid w:val="00A467E0"/>
    <w:rsid w:val="00A473A2"/>
    <w:rsid w:val="00A47ADD"/>
    <w:rsid w:val="00A47E09"/>
    <w:rsid w:val="00A47EE7"/>
    <w:rsid w:val="00A47F5E"/>
    <w:rsid w:val="00A50052"/>
    <w:rsid w:val="00A50969"/>
    <w:rsid w:val="00A50DDF"/>
    <w:rsid w:val="00A50F63"/>
    <w:rsid w:val="00A51136"/>
    <w:rsid w:val="00A5148D"/>
    <w:rsid w:val="00A519B6"/>
    <w:rsid w:val="00A51E31"/>
    <w:rsid w:val="00A523B9"/>
    <w:rsid w:val="00A52692"/>
    <w:rsid w:val="00A52E30"/>
    <w:rsid w:val="00A52EA2"/>
    <w:rsid w:val="00A53153"/>
    <w:rsid w:val="00A55202"/>
    <w:rsid w:val="00A55DA3"/>
    <w:rsid w:val="00A5651C"/>
    <w:rsid w:val="00A56820"/>
    <w:rsid w:val="00A60C9E"/>
    <w:rsid w:val="00A60FC5"/>
    <w:rsid w:val="00A61A6E"/>
    <w:rsid w:val="00A61D5C"/>
    <w:rsid w:val="00A62788"/>
    <w:rsid w:val="00A6397C"/>
    <w:rsid w:val="00A6544D"/>
    <w:rsid w:val="00A65F89"/>
    <w:rsid w:val="00A676C4"/>
    <w:rsid w:val="00A67A15"/>
    <w:rsid w:val="00A67DB8"/>
    <w:rsid w:val="00A70894"/>
    <w:rsid w:val="00A70AB0"/>
    <w:rsid w:val="00A70DAC"/>
    <w:rsid w:val="00A70EC2"/>
    <w:rsid w:val="00A71D96"/>
    <w:rsid w:val="00A7288B"/>
    <w:rsid w:val="00A72DA4"/>
    <w:rsid w:val="00A746FF"/>
    <w:rsid w:val="00A75F11"/>
    <w:rsid w:val="00A776B8"/>
    <w:rsid w:val="00A77EC0"/>
    <w:rsid w:val="00A80020"/>
    <w:rsid w:val="00A802E6"/>
    <w:rsid w:val="00A8112A"/>
    <w:rsid w:val="00A811F1"/>
    <w:rsid w:val="00A817B0"/>
    <w:rsid w:val="00A83059"/>
    <w:rsid w:val="00A8341B"/>
    <w:rsid w:val="00A83698"/>
    <w:rsid w:val="00A83A25"/>
    <w:rsid w:val="00A83C84"/>
    <w:rsid w:val="00A84BDF"/>
    <w:rsid w:val="00A8688C"/>
    <w:rsid w:val="00A868CA"/>
    <w:rsid w:val="00A8780E"/>
    <w:rsid w:val="00A90BE1"/>
    <w:rsid w:val="00A92D12"/>
    <w:rsid w:val="00A92F63"/>
    <w:rsid w:val="00A93CEA"/>
    <w:rsid w:val="00A94D79"/>
    <w:rsid w:val="00A9502D"/>
    <w:rsid w:val="00A9522F"/>
    <w:rsid w:val="00A95989"/>
    <w:rsid w:val="00A9633C"/>
    <w:rsid w:val="00A9666A"/>
    <w:rsid w:val="00A9796B"/>
    <w:rsid w:val="00AA130F"/>
    <w:rsid w:val="00AA1DF4"/>
    <w:rsid w:val="00AA21F1"/>
    <w:rsid w:val="00AA240F"/>
    <w:rsid w:val="00AA2EE1"/>
    <w:rsid w:val="00AA2FEC"/>
    <w:rsid w:val="00AA2FEF"/>
    <w:rsid w:val="00AA32F6"/>
    <w:rsid w:val="00AA3D48"/>
    <w:rsid w:val="00AA400E"/>
    <w:rsid w:val="00AA46C2"/>
    <w:rsid w:val="00AA48DA"/>
    <w:rsid w:val="00AA5223"/>
    <w:rsid w:val="00AA59D3"/>
    <w:rsid w:val="00AA6DEF"/>
    <w:rsid w:val="00AA746B"/>
    <w:rsid w:val="00AA74F9"/>
    <w:rsid w:val="00AA7885"/>
    <w:rsid w:val="00AB0088"/>
    <w:rsid w:val="00AB00D2"/>
    <w:rsid w:val="00AB01DC"/>
    <w:rsid w:val="00AB03F7"/>
    <w:rsid w:val="00AB097A"/>
    <w:rsid w:val="00AB0E95"/>
    <w:rsid w:val="00AB1071"/>
    <w:rsid w:val="00AB12A0"/>
    <w:rsid w:val="00AB1F48"/>
    <w:rsid w:val="00AB22E2"/>
    <w:rsid w:val="00AB27D2"/>
    <w:rsid w:val="00AB2A59"/>
    <w:rsid w:val="00AB3FA9"/>
    <w:rsid w:val="00AB4133"/>
    <w:rsid w:val="00AB5EC3"/>
    <w:rsid w:val="00AB6042"/>
    <w:rsid w:val="00AB6209"/>
    <w:rsid w:val="00AB7D68"/>
    <w:rsid w:val="00AC0173"/>
    <w:rsid w:val="00AC04EC"/>
    <w:rsid w:val="00AC0C1F"/>
    <w:rsid w:val="00AC1C7A"/>
    <w:rsid w:val="00AC2075"/>
    <w:rsid w:val="00AC25D1"/>
    <w:rsid w:val="00AC274C"/>
    <w:rsid w:val="00AC2A16"/>
    <w:rsid w:val="00AC2BC9"/>
    <w:rsid w:val="00AC344E"/>
    <w:rsid w:val="00AC388D"/>
    <w:rsid w:val="00AC3FE6"/>
    <w:rsid w:val="00AC4961"/>
    <w:rsid w:val="00AC510C"/>
    <w:rsid w:val="00AC5AC5"/>
    <w:rsid w:val="00AC6042"/>
    <w:rsid w:val="00AC6842"/>
    <w:rsid w:val="00AC7CD5"/>
    <w:rsid w:val="00AD0C26"/>
    <w:rsid w:val="00AD1571"/>
    <w:rsid w:val="00AD194A"/>
    <w:rsid w:val="00AD20F5"/>
    <w:rsid w:val="00AD45D9"/>
    <w:rsid w:val="00AD50E8"/>
    <w:rsid w:val="00AD5EF9"/>
    <w:rsid w:val="00AD7353"/>
    <w:rsid w:val="00AE06F6"/>
    <w:rsid w:val="00AE17AC"/>
    <w:rsid w:val="00AE1DF1"/>
    <w:rsid w:val="00AE2151"/>
    <w:rsid w:val="00AE2378"/>
    <w:rsid w:val="00AE274C"/>
    <w:rsid w:val="00AE2778"/>
    <w:rsid w:val="00AE32DB"/>
    <w:rsid w:val="00AE3659"/>
    <w:rsid w:val="00AE384E"/>
    <w:rsid w:val="00AE3BC4"/>
    <w:rsid w:val="00AE3D19"/>
    <w:rsid w:val="00AE4416"/>
    <w:rsid w:val="00AE4654"/>
    <w:rsid w:val="00AE5B0F"/>
    <w:rsid w:val="00AE695E"/>
    <w:rsid w:val="00AE6DD6"/>
    <w:rsid w:val="00AE6FDC"/>
    <w:rsid w:val="00AE778A"/>
    <w:rsid w:val="00AE7D1C"/>
    <w:rsid w:val="00AF0DAA"/>
    <w:rsid w:val="00AF1AC6"/>
    <w:rsid w:val="00AF1B8B"/>
    <w:rsid w:val="00AF1D76"/>
    <w:rsid w:val="00AF23C2"/>
    <w:rsid w:val="00AF2D29"/>
    <w:rsid w:val="00AF3297"/>
    <w:rsid w:val="00AF3534"/>
    <w:rsid w:val="00AF3B73"/>
    <w:rsid w:val="00AF3D96"/>
    <w:rsid w:val="00AF4AAF"/>
    <w:rsid w:val="00AF4BD5"/>
    <w:rsid w:val="00AF4BEF"/>
    <w:rsid w:val="00AF4FFB"/>
    <w:rsid w:val="00AF5E2B"/>
    <w:rsid w:val="00AF6633"/>
    <w:rsid w:val="00AF68F3"/>
    <w:rsid w:val="00AF69A9"/>
    <w:rsid w:val="00AF6AF3"/>
    <w:rsid w:val="00AF7C54"/>
    <w:rsid w:val="00AF7DB0"/>
    <w:rsid w:val="00B004FF"/>
    <w:rsid w:val="00B00B48"/>
    <w:rsid w:val="00B015DA"/>
    <w:rsid w:val="00B02251"/>
    <w:rsid w:val="00B02977"/>
    <w:rsid w:val="00B02EDF"/>
    <w:rsid w:val="00B032D1"/>
    <w:rsid w:val="00B03F89"/>
    <w:rsid w:val="00B0487E"/>
    <w:rsid w:val="00B05D5E"/>
    <w:rsid w:val="00B0655A"/>
    <w:rsid w:val="00B06F56"/>
    <w:rsid w:val="00B07591"/>
    <w:rsid w:val="00B07A06"/>
    <w:rsid w:val="00B07B02"/>
    <w:rsid w:val="00B07B56"/>
    <w:rsid w:val="00B10696"/>
    <w:rsid w:val="00B11B92"/>
    <w:rsid w:val="00B11E3C"/>
    <w:rsid w:val="00B120B7"/>
    <w:rsid w:val="00B126E3"/>
    <w:rsid w:val="00B143C2"/>
    <w:rsid w:val="00B14BD9"/>
    <w:rsid w:val="00B14DD7"/>
    <w:rsid w:val="00B17407"/>
    <w:rsid w:val="00B174AF"/>
    <w:rsid w:val="00B205C8"/>
    <w:rsid w:val="00B20F08"/>
    <w:rsid w:val="00B22C3F"/>
    <w:rsid w:val="00B23E59"/>
    <w:rsid w:val="00B243D2"/>
    <w:rsid w:val="00B24A33"/>
    <w:rsid w:val="00B24C95"/>
    <w:rsid w:val="00B25270"/>
    <w:rsid w:val="00B25C4D"/>
    <w:rsid w:val="00B26074"/>
    <w:rsid w:val="00B26726"/>
    <w:rsid w:val="00B267CE"/>
    <w:rsid w:val="00B26A87"/>
    <w:rsid w:val="00B26E9F"/>
    <w:rsid w:val="00B30E13"/>
    <w:rsid w:val="00B32467"/>
    <w:rsid w:val="00B32B89"/>
    <w:rsid w:val="00B33EF3"/>
    <w:rsid w:val="00B3417A"/>
    <w:rsid w:val="00B3513C"/>
    <w:rsid w:val="00B36160"/>
    <w:rsid w:val="00B36254"/>
    <w:rsid w:val="00B3664F"/>
    <w:rsid w:val="00B3670F"/>
    <w:rsid w:val="00B369A3"/>
    <w:rsid w:val="00B40C6C"/>
    <w:rsid w:val="00B40D18"/>
    <w:rsid w:val="00B40EBA"/>
    <w:rsid w:val="00B40F1F"/>
    <w:rsid w:val="00B416FD"/>
    <w:rsid w:val="00B4256D"/>
    <w:rsid w:val="00B42F53"/>
    <w:rsid w:val="00B43043"/>
    <w:rsid w:val="00B430BD"/>
    <w:rsid w:val="00B4351B"/>
    <w:rsid w:val="00B45310"/>
    <w:rsid w:val="00B45A9A"/>
    <w:rsid w:val="00B45EAD"/>
    <w:rsid w:val="00B46487"/>
    <w:rsid w:val="00B46B61"/>
    <w:rsid w:val="00B46BD0"/>
    <w:rsid w:val="00B47278"/>
    <w:rsid w:val="00B47388"/>
    <w:rsid w:val="00B51E83"/>
    <w:rsid w:val="00B52CF7"/>
    <w:rsid w:val="00B52FD4"/>
    <w:rsid w:val="00B53530"/>
    <w:rsid w:val="00B54280"/>
    <w:rsid w:val="00B55639"/>
    <w:rsid w:val="00B55880"/>
    <w:rsid w:val="00B55CDF"/>
    <w:rsid w:val="00B57EEA"/>
    <w:rsid w:val="00B60576"/>
    <w:rsid w:val="00B60FBB"/>
    <w:rsid w:val="00B61118"/>
    <w:rsid w:val="00B61518"/>
    <w:rsid w:val="00B617DF"/>
    <w:rsid w:val="00B61AC8"/>
    <w:rsid w:val="00B61B99"/>
    <w:rsid w:val="00B62873"/>
    <w:rsid w:val="00B62985"/>
    <w:rsid w:val="00B62B1D"/>
    <w:rsid w:val="00B6364C"/>
    <w:rsid w:val="00B63C8C"/>
    <w:rsid w:val="00B64006"/>
    <w:rsid w:val="00B643FF"/>
    <w:rsid w:val="00B648AD"/>
    <w:rsid w:val="00B64F2E"/>
    <w:rsid w:val="00B6547C"/>
    <w:rsid w:val="00B6598C"/>
    <w:rsid w:val="00B65CDC"/>
    <w:rsid w:val="00B6705C"/>
    <w:rsid w:val="00B704EF"/>
    <w:rsid w:val="00B718DE"/>
    <w:rsid w:val="00B72C47"/>
    <w:rsid w:val="00B72F13"/>
    <w:rsid w:val="00B76302"/>
    <w:rsid w:val="00B76628"/>
    <w:rsid w:val="00B76777"/>
    <w:rsid w:val="00B7682C"/>
    <w:rsid w:val="00B7791B"/>
    <w:rsid w:val="00B842F9"/>
    <w:rsid w:val="00B84353"/>
    <w:rsid w:val="00B843FA"/>
    <w:rsid w:val="00B854F7"/>
    <w:rsid w:val="00B8554D"/>
    <w:rsid w:val="00B8595D"/>
    <w:rsid w:val="00B86C95"/>
    <w:rsid w:val="00B874FC"/>
    <w:rsid w:val="00B8759A"/>
    <w:rsid w:val="00B87F6E"/>
    <w:rsid w:val="00B90039"/>
    <w:rsid w:val="00B90B81"/>
    <w:rsid w:val="00B9225F"/>
    <w:rsid w:val="00B9277B"/>
    <w:rsid w:val="00B93ADB"/>
    <w:rsid w:val="00B93B81"/>
    <w:rsid w:val="00B93F3C"/>
    <w:rsid w:val="00B945EF"/>
    <w:rsid w:val="00B94F95"/>
    <w:rsid w:val="00B94FFF"/>
    <w:rsid w:val="00B96BE9"/>
    <w:rsid w:val="00B96F1F"/>
    <w:rsid w:val="00BA04AA"/>
    <w:rsid w:val="00BA1272"/>
    <w:rsid w:val="00BA1C49"/>
    <w:rsid w:val="00BA27A8"/>
    <w:rsid w:val="00BA5192"/>
    <w:rsid w:val="00BA5666"/>
    <w:rsid w:val="00BA5B85"/>
    <w:rsid w:val="00BA5B92"/>
    <w:rsid w:val="00BA5BB9"/>
    <w:rsid w:val="00BA5C3B"/>
    <w:rsid w:val="00BA5D95"/>
    <w:rsid w:val="00BA5DC2"/>
    <w:rsid w:val="00BA5DF9"/>
    <w:rsid w:val="00BA5EC7"/>
    <w:rsid w:val="00BA658E"/>
    <w:rsid w:val="00BA674F"/>
    <w:rsid w:val="00BA6CC6"/>
    <w:rsid w:val="00BA700A"/>
    <w:rsid w:val="00BA7739"/>
    <w:rsid w:val="00BB0D69"/>
    <w:rsid w:val="00BB1B5D"/>
    <w:rsid w:val="00BB39B3"/>
    <w:rsid w:val="00BB426D"/>
    <w:rsid w:val="00BB42AB"/>
    <w:rsid w:val="00BB51FC"/>
    <w:rsid w:val="00BB537A"/>
    <w:rsid w:val="00BB5F2A"/>
    <w:rsid w:val="00BC1381"/>
    <w:rsid w:val="00BC1818"/>
    <w:rsid w:val="00BC2EBF"/>
    <w:rsid w:val="00BC330B"/>
    <w:rsid w:val="00BC39BC"/>
    <w:rsid w:val="00BC4804"/>
    <w:rsid w:val="00BC590D"/>
    <w:rsid w:val="00BC5CEA"/>
    <w:rsid w:val="00BC5D53"/>
    <w:rsid w:val="00BD21EE"/>
    <w:rsid w:val="00BD3E70"/>
    <w:rsid w:val="00BD3EB7"/>
    <w:rsid w:val="00BD3FA3"/>
    <w:rsid w:val="00BD45CD"/>
    <w:rsid w:val="00BD557B"/>
    <w:rsid w:val="00BD61F6"/>
    <w:rsid w:val="00BD70D9"/>
    <w:rsid w:val="00BD7613"/>
    <w:rsid w:val="00BE05C9"/>
    <w:rsid w:val="00BE0634"/>
    <w:rsid w:val="00BE06E9"/>
    <w:rsid w:val="00BE0B33"/>
    <w:rsid w:val="00BE20F7"/>
    <w:rsid w:val="00BE2100"/>
    <w:rsid w:val="00BE23B0"/>
    <w:rsid w:val="00BE306C"/>
    <w:rsid w:val="00BE3C46"/>
    <w:rsid w:val="00BE43EF"/>
    <w:rsid w:val="00BE4650"/>
    <w:rsid w:val="00BE56DD"/>
    <w:rsid w:val="00BE58AD"/>
    <w:rsid w:val="00BE5A3E"/>
    <w:rsid w:val="00BE5ADE"/>
    <w:rsid w:val="00BE7BA5"/>
    <w:rsid w:val="00BF0435"/>
    <w:rsid w:val="00BF0EDF"/>
    <w:rsid w:val="00BF2581"/>
    <w:rsid w:val="00BF2CA9"/>
    <w:rsid w:val="00BF3FE9"/>
    <w:rsid w:val="00BF53FB"/>
    <w:rsid w:val="00BF62C0"/>
    <w:rsid w:val="00BF62E6"/>
    <w:rsid w:val="00BF641B"/>
    <w:rsid w:val="00BF69B4"/>
    <w:rsid w:val="00BF7517"/>
    <w:rsid w:val="00BF75B4"/>
    <w:rsid w:val="00BF7F1F"/>
    <w:rsid w:val="00C0064B"/>
    <w:rsid w:val="00C00FE8"/>
    <w:rsid w:val="00C01494"/>
    <w:rsid w:val="00C020CF"/>
    <w:rsid w:val="00C02BFC"/>
    <w:rsid w:val="00C03E1C"/>
    <w:rsid w:val="00C0408F"/>
    <w:rsid w:val="00C045F5"/>
    <w:rsid w:val="00C049EF"/>
    <w:rsid w:val="00C0551A"/>
    <w:rsid w:val="00C05D55"/>
    <w:rsid w:val="00C07C85"/>
    <w:rsid w:val="00C07CCF"/>
    <w:rsid w:val="00C1073C"/>
    <w:rsid w:val="00C108D4"/>
    <w:rsid w:val="00C11DAD"/>
    <w:rsid w:val="00C133D4"/>
    <w:rsid w:val="00C13AF4"/>
    <w:rsid w:val="00C157E1"/>
    <w:rsid w:val="00C15C6D"/>
    <w:rsid w:val="00C161CB"/>
    <w:rsid w:val="00C16404"/>
    <w:rsid w:val="00C16E5F"/>
    <w:rsid w:val="00C17F71"/>
    <w:rsid w:val="00C2034F"/>
    <w:rsid w:val="00C20689"/>
    <w:rsid w:val="00C21395"/>
    <w:rsid w:val="00C21626"/>
    <w:rsid w:val="00C21DB1"/>
    <w:rsid w:val="00C22AC6"/>
    <w:rsid w:val="00C22E72"/>
    <w:rsid w:val="00C22EE1"/>
    <w:rsid w:val="00C23196"/>
    <w:rsid w:val="00C236A9"/>
    <w:rsid w:val="00C25132"/>
    <w:rsid w:val="00C25665"/>
    <w:rsid w:val="00C25F86"/>
    <w:rsid w:val="00C26865"/>
    <w:rsid w:val="00C26DCF"/>
    <w:rsid w:val="00C26E9D"/>
    <w:rsid w:val="00C27A9B"/>
    <w:rsid w:val="00C307FF"/>
    <w:rsid w:val="00C322AA"/>
    <w:rsid w:val="00C3257E"/>
    <w:rsid w:val="00C32EDC"/>
    <w:rsid w:val="00C33FD5"/>
    <w:rsid w:val="00C34216"/>
    <w:rsid w:val="00C3594F"/>
    <w:rsid w:val="00C376F0"/>
    <w:rsid w:val="00C37821"/>
    <w:rsid w:val="00C40C77"/>
    <w:rsid w:val="00C40CF0"/>
    <w:rsid w:val="00C40F2F"/>
    <w:rsid w:val="00C41B09"/>
    <w:rsid w:val="00C43580"/>
    <w:rsid w:val="00C447ED"/>
    <w:rsid w:val="00C44894"/>
    <w:rsid w:val="00C44D8A"/>
    <w:rsid w:val="00C452D0"/>
    <w:rsid w:val="00C4664E"/>
    <w:rsid w:val="00C46A98"/>
    <w:rsid w:val="00C46ED0"/>
    <w:rsid w:val="00C47076"/>
    <w:rsid w:val="00C51218"/>
    <w:rsid w:val="00C51569"/>
    <w:rsid w:val="00C51571"/>
    <w:rsid w:val="00C517C2"/>
    <w:rsid w:val="00C53D9E"/>
    <w:rsid w:val="00C53FA9"/>
    <w:rsid w:val="00C541CC"/>
    <w:rsid w:val="00C553FA"/>
    <w:rsid w:val="00C554C0"/>
    <w:rsid w:val="00C5628D"/>
    <w:rsid w:val="00C5677F"/>
    <w:rsid w:val="00C56DEF"/>
    <w:rsid w:val="00C57B47"/>
    <w:rsid w:val="00C62DA4"/>
    <w:rsid w:val="00C62F9B"/>
    <w:rsid w:val="00C632D2"/>
    <w:rsid w:val="00C6450F"/>
    <w:rsid w:val="00C654A6"/>
    <w:rsid w:val="00C6581B"/>
    <w:rsid w:val="00C65C50"/>
    <w:rsid w:val="00C66A7F"/>
    <w:rsid w:val="00C675C5"/>
    <w:rsid w:val="00C67763"/>
    <w:rsid w:val="00C70026"/>
    <w:rsid w:val="00C71F76"/>
    <w:rsid w:val="00C71FA3"/>
    <w:rsid w:val="00C725B3"/>
    <w:rsid w:val="00C73245"/>
    <w:rsid w:val="00C7351E"/>
    <w:rsid w:val="00C74A2E"/>
    <w:rsid w:val="00C75136"/>
    <w:rsid w:val="00C77128"/>
    <w:rsid w:val="00C80981"/>
    <w:rsid w:val="00C81798"/>
    <w:rsid w:val="00C818C2"/>
    <w:rsid w:val="00C81DE5"/>
    <w:rsid w:val="00C84045"/>
    <w:rsid w:val="00C84171"/>
    <w:rsid w:val="00C85069"/>
    <w:rsid w:val="00C855A8"/>
    <w:rsid w:val="00C857A3"/>
    <w:rsid w:val="00C85BA9"/>
    <w:rsid w:val="00C87B05"/>
    <w:rsid w:val="00C90933"/>
    <w:rsid w:val="00C91C6D"/>
    <w:rsid w:val="00C920CE"/>
    <w:rsid w:val="00C927D1"/>
    <w:rsid w:val="00C92D67"/>
    <w:rsid w:val="00C92E2B"/>
    <w:rsid w:val="00C9309B"/>
    <w:rsid w:val="00C934D5"/>
    <w:rsid w:val="00C93D41"/>
    <w:rsid w:val="00C9444B"/>
    <w:rsid w:val="00C9481E"/>
    <w:rsid w:val="00C95B5A"/>
    <w:rsid w:val="00C960C3"/>
    <w:rsid w:val="00C96B9D"/>
    <w:rsid w:val="00C96C8E"/>
    <w:rsid w:val="00CA0061"/>
    <w:rsid w:val="00CA0127"/>
    <w:rsid w:val="00CA0E3B"/>
    <w:rsid w:val="00CA10B3"/>
    <w:rsid w:val="00CA1C8C"/>
    <w:rsid w:val="00CA1EB3"/>
    <w:rsid w:val="00CA21BA"/>
    <w:rsid w:val="00CA352D"/>
    <w:rsid w:val="00CA3570"/>
    <w:rsid w:val="00CA398A"/>
    <w:rsid w:val="00CA39BB"/>
    <w:rsid w:val="00CA45F0"/>
    <w:rsid w:val="00CA46D8"/>
    <w:rsid w:val="00CA5123"/>
    <w:rsid w:val="00CA581B"/>
    <w:rsid w:val="00CA6F3D"/>
    <w:rsid w:val="00CB0BA1"/>
    <w:rsid w:val="00CB0C90"/>
    <w:rsid w:val="00CB0D6E"/>
    <w:rsid w:val="00CB1EFD"/>
    <w:rsid w:val="00CB1FB5"/>
    <w:rsid w:val="00CB298E"/>
    <w:rsid w:val="00CB2BA4"/>
    <w:rsid w:val="00CB2DE0"/>
    <w:rsid w:val="00CB31F3"/>
    <w:rsid w:val="00CB44EA"/>
    <w:rsid w:val="00CB4554"/>
    <w:rsid w:val="00CB4A81"/>
    <w:rsid w:val="00CB522B"/>
    <w:rsid w:val="00CB7591"/>
    <w:rsid w:val="00CB7DBD"/>
    <w:rsid w:val="00CC0217"/>
    <w:rsid w:val="00CC025F"/>
    <w:rsid w:val="00CC0EED"/>
    <w:rsid w:val="00CC1757"/>
    <w:rsid w:val="00CC1C25"/>
    <w:rsid w:val="00CC251A"/>
    <w:rsid w:val="00CC2CE1"/>
    <w:rsid w:val="00CC374A"/>
    <w:rsid w:val="00CC3F12"/>
    <w:rsid w:val="00CC4020"/>
    <w:rsid w:val="00CC5DE5"/>
    <w:rsid w:val="00CC64E0"/>
    <w:rsid w:val="00CC6872"/>
    <w:rsid w:val="00CC6E4B"/>
    <w:rsid w:val="00CC72EB"/>
    <w:rsid w:val="00CD02FA"/>
    <w:rsid w:val="00CD0616"/>
    <w:rsid w:val="00CD12ED"/>
    <w:rsid w:val="00CD1C2E"/>
    <w:rsid w:val="00CD3378"/>
    <w:rsid w:val="00CD3BB6"/>
    <w:rsid w:val="00CD3F31"/>
    <w:rsid w:val="00CD3F49"/>
    <w:rsid w:val="00CD414E"/>
    <w:rsid w:val="00CD46E7"/>
    <w:rsid w:val="00CD4C5A"/>
    <w:rsid w:val="00CD550A"/>
    <w:rsid w:val="00CD573F"/>
    <w:rsid w:val="00CD69B5"/>
    <w:rsid w:val="00CD7223"/>
    <w:rsid w:val="00CD7B38"/>
    <w:rsid w:val="00CE0698"/>
    <w:rsid w:val="00CE0A91"/>
    <w:rsid w:val="00CE211E"/>
    <w:rsid w:val="00CE2667"/>
    <w:rsid w:val="00CE4CDA"/>
    <w:rsid w:val="00CE5E29"/>
    <w:rsid w:val="00CE745E"/>
    <w:rsid w:val="00CF0AFA"/>
    <w:rsid w:val="00CF2985"/>
    <w:rsid w:val="00CF2E1B"/>
    <w:rsid w:val="00CF3365"/>
    <w:rsid w:val="00CF3F8F"/>
    <w:rsid w:val="00CF5243"/>
    <w:rsid w:val="00CF563E"/>
    <w:rsid w:val="00CF5DD2"/>
    <w:rsid w:val="00CF5EE4"/>
    <w:rsid w:val="00CF6D0B"/>
    <w:rsid w:val="00CF7208"/>
    <w:rsid w:val="00CF73C1"/>
    <w:rsid w:val="00D00DEA"/>
    <w:rsid w:val="00D0106D"/>
    <w:rsid w:val="00D01302"/>
    <w:rsid w:val="00D015A2"/>
    <w:rsid w:val="00D02951"/>
    <w:rsid w:val="00D041B9"/>
    <w:rsid w:val="00D04336"/>
    <w:rsid w:val="00D04848"/>
    <w:rsid w:val="00D055D3"/>
    <w:rsid w:val="00D06133"/>
    <w:rsid w:val="00D104E6"/>
    <w:rsid w:val="00D10BE6"/>
    <w:rsid w:val="00D11CF4"/>
    <w:rsid w:val="00D12001"/>
    <w:rsid w:val="00D121B7"/>
    <w:rsid w:val="00D12819"/>
    <w:rsid w:val="00D12CF6"/>
    <w:rsid w:val="00D1300D"/>
    <w:rsid w:val="00D1324D"/>
    <w:rsid w:val="00D1384C"/>
    <w:rsid w:val="00D140AF"/>
    <w:rsid w:val="00D14119"/>
    <w:rsid w:val="00D148DC"/>
    <w:rsid w:val="00D1510F"/>
    <w:rsid w:val="00D156C1"/>
    <w:rsid w:val="00D15F9D"/>
    <w:rsid w:val="00D16548"/>
    <w:rsid w:val="00D166CA"/>
    <w:rsid w:val="00D168FA"/>
    <w:rsid w:val="00D16D38"/>
    <w:rsid w:val="00D17796"/>
    <w:rsid w:val="00D17986"/>
    <w:rsid w:val="00D205A8"/>
    <w:rsid w:val="00D20B0A"/>
    <w:rsid w:val="00D20E52"/>
    <w:rsid w:val="00D2112D"/>
    <w:rsid w:val="00D2255A"/>
    <w:rsid w:val="00D22E06"/>
    <w:rsid w:val="00D2383E"/>
    <w:rsid w:val="00D23EAE"/>
    <w:rsid w:val="00D24C8D"/>
    <w:rsid w:val="00D25037"/>
    <w:rsid w:val="00D2515A"/>
    <w:rsid w:val="00D25C11"/>
    <w:rsid w:val="00D25E99"/>
    <w:rsid w:val="00D2707E"/>
    <w:rsid w:val="00D27643"/>
    <w:rsid w:val="00D3092A"/>
    <w:rsid w:val="00D32089"/>
    <w:rsid w:val="00D32434"/>
    <w:rsid w:val="00D32B05"/>
    <w:rsid w:val="00D3326C"/>
    <w:rsid w:val="00D33F8D"/>
    <w:rsid w:val="00D346E6"/>
    <w:rsid w:val="00D35156"/>
    <w:rsid w:val="00D35E33"/>
    <w:rsid w:val="00D36DF5"/>
    <w:rsid w:val="00D37553"/>
    <w:rsid w:val="00D37D9C"/>
    <w:rsid w:val="00D37EB1"/>
    <w:rsid w:val="00D40844"/>
    <w:rsid w:val="00D40A68"/>
    <w:rsid w:val="00D40C9D"/>
    <w:rsid w:val="00D412B3"/>
    <w:rsid w:val="00D42385"/>
    <w:rsid w:val="00D4246E"/>
    <w:rsid w:val="00D42781"/>
    <w:rsid w:val="00D43AFC"/>
    <w:rsid w:val="00D43BFE"/>
    <w:rsid w:val="00D4525D"/>
    <w:rsid w:val="00D45E38"/>
    <w:rsid w:val="00D46867"/>
    <w:rsid w:val="00D47108"/>
    <w:rsid w:val="00D47254"/>
    <w:rsid w:val="00D47C42"/>
    <w:rsid w:val="00D47F25"/>
    <w:rsid w:val="00D50089"/>
    <w:rsid w:val="00D52AFE"/>
    <w:rsid w:val="00D5395F"/>
    <w:rsid w:val="00D55514"/>
    <w:rsid w:val="00D557F0"/>
    <w:rsid w:val="00D55CED"/>
    <w:rsid w:val="00D55FAB"/>
    <w:rsid w:val="00D55FC3"/>
    <w:rsid w:val="00D56038"/>
    <w:rsid w:val="00D561A0"/>
    <w:rsid w:val="00D56551"/>
    <w:rsid w:val="00D56607"/>
    <w:rsid w:val="00D567A3"/>
    <w:rsid w:val="00D56DED"/>
    <w:rsid w:val="00D57375"/>
    <w:rsid w:val="00D577D2"/>
    <w:rsid w:val="00D6043C"/>
    <w:rsid w:val="00D60AF3"/>
    <w:rsid w:val="00D6129C"/>
    <w:rsid w:val="00D618A9"/>
    <w:rsid w:val="00D61C85"/>
    <w:rsid w:val="00D62155"/>
    <w:rsid w:val="00D6252D"/>
    <w:rsid w:val="00D626A8"/>
    <w:rsid w:val="00D631B3"/>
    <w:rsid w:val="00D63615"/>
    <w:rsid w:val="00D63733"/>
    <w:rsid w:val="00D64171"/>
    <w:rsid w:val="00D6455F"/>
    <w:rsid w:val="00D64C0E"/>
    <w:rsid w:val="00D653C4"/>
    <w:rsid w:val="00D65EF3"/>
    <w:rsid w:val="00D669A2"/>
    <w:rsid w:val="00D66C57"/>
    <w:rsid w:val="00D67E27"/>
    <w:rsid w:val="00D705A4"/>
    <w:rsid w:val="00D71A3F"/>
    <w:rsid w:val="00D735C9"/>
    <w:rsid w:val="00D739D5"/>
    <w:rsid w:val="00D750B8"/>
    <w:rsid w:val="00D75994"/>
    <w:rsid w:val="00D77B9B"/>
    <w:rsid w:val="00D8069A"/>
    <w:rsid w:val="00D80C92"/>
    <w:rsid w:val="00D80FCC"/>
    <w:rsid w:val="00D811EC"/>
    <w:rsid w:val="00D81CF2"/>
    <w:rsid w:val="00D821A5"/>
    <w:rsid w:val="00D821AB"/>
    <w:rsid w:val="00D8264F"/>
    <w:rsid w:val="00D82C83"/>
    <w:rsid w:val="00D8308F"/>
    <w:rsid w:val="00D83429"/>
    <w:rsid w:val="00D834F2"/>
    <w:rsid w:val="00D83AAD"/>
    <w:rsid w:val="00D845C0"/>
    <w:rsid w:val="00D851E2"/>
    <w:rsid w:val="00D85238"/>
    <w:rsid w:val="00D865BF"/>
    <w:rsid w:val="00D87098"/>
    <w:rsid w:val="00D870C5"/>
    <w:rsid w:val="00D87AD2"/>
    <w:rsid w:val="00D91B07"/>
    <w:rsid w:val="00D9273A"/>
    <w:rsid w:val="00D92EC3"/>
    <w:rsid w:val="00D93BC4"/>
    <w:rsid w:val="00D94637"/>
    <w:rsid w:val="00D95C33"/>
    <w:rsid w:val="00D96646"/>
    <w:rsid w:val="00D969AC"/>
    <w:rsid w:val="00DA093C"/>
    <w:rsid w:val="00DA0976"/>
    <w:rsid w:val="00DA0A96"/>
    <w:rsid w:val="00DA1217"/>
    <w:rsid w:val="00DA1792"/>
    <w:rsid w:val="00DA1A18"/>
    <w:rsid w:val="00DA1B5F"/>
    <w:rsid w:val="00DA2905"/>
    <w:rsid w:val="00DA2911"/>
    <w:rsid w:val="00DA297B"/>
    <w:rsid w:val="00DA3114"/>
    <w:rsid w:val="00DA3CE8"/>
    <w:rsid w:val="00DA4722"/>
    <w:rsid w:val="00DA47C9"/>
    <w:rsid w:val="00DA5760"/>
    <w:rsid w:val="00DA5E1C"/>
    <w:rsid w:val="00DA6020"/>
    <w:rsid w:val="00DA6400"/>
    <w:rsid w:val="00DA6505"/>
    <w:rsid w:val="00DA7BF0"/>
    <w:rsid w:val="00DA7CEF"/>
    <w:rsid w:val="00DB0EB7"/>
    <w:rsid w:val="00DB126F"/>
    <w:rsid w:val="00DB1281"/>
    <w:rsid w:val="00DB2868"/>
    <w:rsid w:val="00DB2A65"/>
    <w:rsid w:val="00DB2B36"/>
    <w:rsid w:val="00DB32EA"/>
    <w:rsid w:val="00DB3802"/>
    <w:rsid w:val="00DB446D"/>
    <w:rsid w:val="00DB5A34"/>
    <w:rsid w:val="00DB5BC3"/>
    <w:rsid w:val="00DB5BEA"/>
    <w:rsid w:val="00DB685A"/>
    <w:rsid w:val="00DB6867"/>
    <w:rsid w:val="00DC05B5"/>
    <w:rsid w:val="00DC080A"/>
    <w:rsid w:val="00DC0AA1"/>
    <w:rsid w:val="00DC0CED"/>
    <w:rsid w:val="00DC0DF9"/>
    <w:rsid w:val="00DC1950"/>
    <w:rsid w:val="00DC1D7C"/>
    <w:rsid w:val="00DC20FE"/>
    <w:rsid w:val="00DC4DFC"/>
    <w:rsid w:val="00DC508D"/>
    <w:rsid w:val="00DC56B8"/>
    <w:rsid w:val="00DC6F8C"/>
    <w:rsid w:val="00DC7634"/>
    <w:rsid w:val="00DC7E0C"/>
    <w:rsid w:val="00DD0EA5"/>
    <w:rsid w:val="00DD156C"/>
    <w:rsid w:val="00DD23B2"/>
    <w:rsid w:val="00DD2BA7"/>
    <w:rsid w:val="00DD30EB"/>
    <w:rsid w:val="00DD34C3"/>
    <w:rsid w:val="00DD37B6"/>
    <w:rsid w:val="00DD4BE1"/>
    <w:rsid w:val="00DD4D1C"/>
    <w:rsid w:val="00DD5FC7"/>
    <w:rsid w:val="00DD6894"/>
    <w:rsid w:val="00DD6E1B"/>
    <w:rsid w:val="00DD7F16"/>
    <w:rsid w:val="00DD7F24"/>
    <w:rsid w:val="00DE02E3"/>
    <w:rsid w:val="00DE0554"/>
    <w:rsid w:val="00DE089F"/>
    <w:rsid w:val="00DE200C"/>
    <w:rsid w:val="00DE2A46"/>
    <w:rsid w:val="00DE2E02"/>
    <w:rsid w:val="00DE4978"/>
    <w:rsid w:val="00DE537E"/>
    <w:rsid w:val="00DE53E2"/>
    <w:rsid w:val="00DE7955"/>
    <w:rsid w:val="00DE7C3C"/>
    <w:rsid w:val="00DE7EF4"/>
    <w:rsid w:val="00DF02FE"/>
    <w:rsid w:val="00DF0554"/>
    <w:rsid w:val="00DF11FF"/>
    <w:rsid w:val="00DF1265"/>
    <w:rsid w:val="00DF1379"/>
    <w:rsid w:val="00DF2487"/>
    <w:rsid w:val="00DF2851"/>
    <w:rsid w:val="00DF2A42"/>
    <w:rsid w:val="00DF2FE7"/>
    <w:rsid w:val="00DF31D0"/>
    <w:rsid w:val="00DF342D"/>
    <w:rsid w:val="00DF3F46"/>
    <w:rsid w:val="00DF45B1"/>
    <w:rsid w:val="00DF5215"/>
    <w:rsid w:val="00DF5F2B"/>
    <w:rsid w:val="00DF6322"/>
    <w:rsid w:val="00DF7DEB"/>
    <w:rsid w:val="00DF7EC9"/>
    <w:rsid w:val="00E01037"/>
    <w:rsid w:val="00E01495"/>
    <w:rsid w:val="00E02995"/>
    <w:rsid w:val="00E040A8"/>
    <w:rsid w:val="00E0417F"/>
    <w:rsid w:val="00E0451E"/>
    <w:rsid w:val="00E060B8"/>
    <w:rsid w:val="00E06FB6"/>
    <w:rsid w:val="00E07EB3"/>
    <w:rsid w:val="00E101D2"/>
    <w:rsid w:val="00E10958"/>
    <w:rsid w:val="00E11122"/>
    <w:rsid w:val="00E11923"/>
    <w:rsid w:val="00E11BA3"/>
    <w:rsid w:val="00E12058"/>
    <w:rsid w:val="00E120DB"/>
    <w:rsid w:val="00E12257"/>
    <w:rsid w:val="00E12526"/>
    <w:rsid w:val="00E1269E"/>
    <w:rsid w:val="00E13506"/>
    <w:rsid w:val="00E13A10"/>
    <w:rsid w:val="00E142FE"/>
    <w:rsid w:val="00E14402"/>
    <w:rsid w:val="00E14A1C"/>
    <w:rsid w:val="00E1660E"/>
    <w:rsid w:val="00E17E6D"/>
    <w:rsid w:val="00E21625"/>
    <w:rsid w:val="00E21AED"/>
    <w:rsid w:val="00E22111"/>
    <w:rsid w:val="00E231FD"/>
    <w:rsid w:val="00E23793"/>
    <w:rsid w:val="00E23E33"/>
    <w:rsid w:val="00E24142"/>
    <w:rsid w:val="00E256C2"/>
    <w:rsid w:val="00E25A92"/>
    <w:rsid w:val="00E26053"/>
    <w:rsid w:val="00E27183"/>
    <w:rsid w:val="00E275BC"/>
    <w:rsid w:val="00E275DF"/>
    <w:rsid w:val="00E277B2"/>
    <w:rsid w:val="00E27870"/>
    <w:rsid w:val="00E279B8"/>
    <w:rsid w:val="00E3048A"/>
    <w:rsid w:val="00E30723"/>
    <w:rsid w:val="00E318E0"/>
    <w:rsid w:val="00E320F9"/>
    <w:rsid w:val="00E32648"/>
    <w:rsid w:val="00E32CB7"/>
    <w:rsid w:val="00E33055"/>
    <w:rsid w:val="00E33247"/>
    <w:rsid w:val="00E344E7"/>
    <w:rsid w:val="00E34957"/>
    <w:rsid w:val="00E35919"/>
    <w:rsid w:val="00E35B4A"/>
    <w:rsid w:val="00E35CB5"/>
    <w:rsid w:val="00E35F16"/>
    <w:rsid w:val="00E360C5"/>
    <w:rsid w:val="00E372FF"/>
    <w:rsid w:val="00E3754E"/>
    <w:rsid w:val="00E37917"/>
    <w:rsid w:val="00E37953"/>
    <w:rsid w:val="00E37FB2"/>
    <w:rsid w:val="00E406D6"/>
    <w:rsid w:val="00E40DEA"/>
    <w:rsid w:val="00E41024"/>
    <w:rsid w:val="00E41696"/>
    <w:rsid w:val="00E42594"/>
    <w:rsid w:val="00E42B22"/>
    <w:rsid w:val="00E43999"/>
    <w:rsid w:val="00E43EA8"/>
    <w:rsid w:val="00E44488"/>
    <w:rsid w:val="00E44CDB"/>
    <w:rsid w:val="00E47128"/>
    <w:rsid w:val="00E50DF0"/>
    <w:rsid w:val="00E51135"/>
    <w:rsid w:val="00E518E2"/>
    <w:rsid w:val="00E51AF2"/>
    <w:rsid w:val="00E520FF"/>
    <w:rsid w:val="00E52E39"/>
    <w:rsid w:val="00E54B94"/>
    <w:rsid w:val="00E552AA"/>
    <w:rsid w:val="00E554C0"/>
    <w:rsid w:val="00E55C73"/>
    <w:rsid w:val="00E563B9"/>
    <w:rsid w:val="00E57974"/>
    <w:rsid w:val="00E57A8F"/>
    <w:rsid w:val="00E61AD8"/>
    <w:rsid w:val="00E6207C"/>
    <w:rsid w:val="00E62CC9"/>
    <w:rsid w:val="00E63556"/>
    <w:rsid w:val="00E637F6"/>
    <w:rsid w:val="00E6547D"/>
    <w:rsid w:val="00E65B5D"/>
    <w:rsid w:val="00E66AB7"/>
    <w:rsid w:val="00E71616"/>
    <w:rsid w:val="00E71813"/>
    <w:rsid w:val="00E71AF0"/>
    <w:rsid w:val="00E7283B"/>
    <w:rsid w:val="00E72AB5"/>
    <w:rsid w:val="00E73300"/>
    <w:rsid w:val="00E73EFA"/>
    <w:rsid w:val="00E7405D"/>
    <w:rsid w:val="00E745F9"/>
    <w:rsid w:val="00E74E1F"/>
    <w:rsid w:val="00E75A7E"/>
    <w:rsid w:val="00E77358"/>
    <w:rsid w:val="00E77970"/>
    <w:rsid w:val="00E77993"/>
    <w:rsid w:val="00E803AB"/>
    <w:rsid w:val="00E8126F"/>
    <w:rsid w:val="00E8145A"/>
    <w:rsid w:val="00E81951"/>
    <w:rsid w:val="00E823DE"/>
    <w:rsid w:val="00E83017"/>
    <w:rsid w:val="00E8376D"/>
    <w:rsid w:val="00E83A76"/>
    <w:rsid w:val="00E83BEE"/>
    <w:rsid w:val="00E83D0F"/>
    <w:rsid w:val="00E84532"/>
    <w:rsid w:val="00E85456"/>
    <w:rsid w:val="00E85997"/>
    <w:rsid w:val="00E85A67"/>
    <w:rsid w:val="00E8632F"/>
    <w:rsid w:val="00E875E1"/>
    <w:rsid w:val="00E901C1"/>
    <w:rsid w:val="00E905AF"/>
    <w:rsid w:val="00E91AA2"/>
    <w:rsid w:val="00E9294A"/>
    <w:rsid w:val="00E935FD"/>
    <w:rsid w:val="00E9389B"/>
    <w:rsid w:val="00E94216"/>
    <w:rsid w:val="00E9532E"/>
    <w:rsid w:val="00E9541C"/>
    <w:rsid w:val="00E95A1A"/>
    <w:rsid w:val="00E95C26"/>
    <w:rsid w:val="00E96F58"/>
    <w:rsid w:val="00E97EA5"/>
    <w:rsid w:val="00EA0D15"/>
    <w:rsid w:val="00EA1E1E"/>
    <w:rsid w:val="00EA26BE"/>
    <w:rsid w:val="00EA2DA4"/>
    <w:rsid w:val="00EA2F21"/>
    <w:rsid w:val="00EA38A1"/>
    <w:rsid w:val="00EA3CFD"/>
    <w:rsid w:val="00EA4248"/>
    <w:rsid w:val="00EA59F7"/>
    <w:rsid w:val="00EA68A7"/>
    <w:rsid w:val="00EA766C"/>
    <w:rsid w:val="00EA7ED0"/>
    <w:rsid w:val="00EB0406"/>
    <w:rsid w:val="00EB046B"/>
    <w:rsid w:val="00EB1047"/>
    <w:rsid w:val="00EB1AA7"/>
    <w:rsid w:val="00EB2C29"/>
    <w:rsid w:val="00EB3DF0"/>
    <w:rsid w:val="00EB40FF"/>
    <w:rsid w:val="00EB4354"/>
    <w:rsid w:val="00EB4578"/>
    <w:rsid w:val="00EB4E5D"/>
    <w:rsid w:val="00EB638E"/>
    <w:rsid w:val="00EB7B41"/>
    <w:rsid w:val="00EC12A2"/>
    <w:rsid w:val="00EC1462"/>
    <w:rsid w:val="00EC238C"/>
    <w:rsid w:val="00EC2A8C"/>
    <w:rsid w:val="00EC2FC4"/>
    <w:rsid w:val="00EC2FD2"/>
    <w:rsid w:val="00EC312E"/>
    <w:rsid w:val="00EC3CCA"/>
    <w:rsid w:val="00EC4F7E"/>
    <w:rsid w:val="00EC5583"/>
    <w:rsid w:val="00EC587B"/>
    <w:rsid w:val="00EC6166"/>
    <w:rsid w:val="00EC7018"/>
    <w:rsid w:val="00ED05A2"/>
    <w:rsid w:val="00ED09DC"/>
    <w:rsid w:val="00ED1117"/>
    <w:rsid w:val="00ED2DE7"/>
    <w:rsid w:val="00ED32B5"/>
    <w:rsid w:val="00ED3448"/>
    <w:rsid w:val="00ED3809"/>
    <w:rsid w:val="00ED4893"/>
    <w:rsid w:val="00ED4966"/>
    <w:rsid w:val="00ED4BFB"/>
    <w:rsid w:val="00ED571A"/>
    <w:rsid w:val="00ED5887"/>
    <w:rsid w:val="00ED5ACC"/>
    <w:rsid w:val="00ED7155"/>
    <w:rsid w:val="00ED7689"/>
    <w:rsid w:val="00EE30E2"/>
    <w:rsid w:val="00EE33D9"/>
    <w:rsid w:val="00EE41DA"/>
    <w:rsid w:val="00EE47D4"/>
    <w:rsid w:val="00EE5AFB"/>
    <w:rsid w:val="00EE5B55"/>
    <w:rsid w:val="00EE705B"/>
    <w:rsid w:val="00EE71C3"/>
    <w:rsid w:val="00EF01B2"/>
    <w:rsid w:val="00EF073B"/>
    <w:rsid w:val="00EF082A"/>
    <w:rsid w:val="00EF0931"/>
    <w:rsid w:val="00EF0EB0"/>
    <w:rsid w:val="00EF1B37"/>
    <w:rsid w:val="00EF1B88"/>
    <w:rsid w:val="00EF3023"/>
    <w:rsid w:val="00EF4073"/>
    <w:rsid w:val="00EF4278"/>
    <w:rsid w:val="00EF4431"/>
    <w:rsid w:val="00EF6607"/>
    <w:rsid w:val="00F00375"/>
    <w:rsid w:val="00F00416"/>
    <w:rsid w:val="00F01042"/>
    <w:rsid w:val="00F02061"/>
    <w:rsid w:val="00F0450B"/>
    <w:rsid w:val="00F048A2"/>
    <w:rsid w:val="00F04BA9"/>
    <w:rsid w:val="00F04ED0"/>
    <w:rsid w:val="00F05014"/>
    <w:rsid w:val="00F05069"/>
    <w:rsid w:val="00F05EDB"/>
    <w:rsid w:val="00F06B2B"/>
    <w:rsid w:val="00F12708"/>
    <w:rsid w:val="00F12842"/>
    <w:rsid w:val="00F13F08"/>
    <w:rsid w:val="00F1432B"/>
    <w:rsid w:val="00F145A0"/>
    <w:rsid w:val="00F153D5"/>
    <w:rsid w:val="00F15D91"/>
    <w:rsid w:val="00F16261"/>
    <w:rsid w:val="00F16371"/>
    <w:rsid w:val="00F168E2"/>
    <w:rsid w:val="00F1702C"/>
    <w:rsid w:val="00F171D5"/>
    <w:rsid w:val="00F177C2"/>
    <w:rsid w:val="00F217C5"/>
    <w:rsid w:val="00F227D0"/>
    <w:rsid w:val="00F22A16"/>
    <w:rsid w:val="00F22A89"/>
    <w:rsid w:val="00F22ADB"/>
    <w:rsid w:val="00F24407"/>
    <w:rsid w:val="00F25A4D"/>
    <w:rsid w:val="00F26832"/>
    <w:rsid w:val="00F26F45"/>
    <w:rsid w:val="00F275A5"/>
    <w:rsid w:val="00F276DB"/>
    <w:rsid w:val="00F32587"/>
    <w:rsid w:val="00F32D86"/>
    <w:rsid w:val="00F33525"/>
    <w:rsid w:val="00F3371D"/>
    <w:rsid w:val="00F33FC5"/>
    <w:rsid w:val="00F3555F"/>
    <w:rsid w:val="00F366A6"/>
    <w:rsid w:val="00F36D20"/>
    <w:rsid w:val="00F37094"/>
    <w:rsid w:val="00F377EF"/>
    <w:rsid w:val="00F37FD8"/>
    <w:rsid w:val="00F40B1A"/>
    <w:rsid w:val="00F40E44"/>
    <w:rsid w:val="00F414DC"/>
    <w:rsid w:val="00F41829"/>
    <w:rsid w:val="00F41B77"/>
    <w:rsid w:val="00F42022"/>
    <w:rsid w:val="00F43298"/>
    <w:rsid w:val="00F4391F"/>
    <w:rsid w:val="00F44B89"/>
    <w:rsid w:val="00F44DA0"/>
    <w:rsid w:val="00F47B99"/>
    <w:rsid w:val="00F50C40"/>
    <w:rsid w:val="00F51725"/>
    <w:rsid w:val="00F51965"/>
    <w:rsid w:val="00F526A9"/>
    <w:rsid w:val="00F52A41"/>
    <w:rsid w:val="00F539ED"/>
    <w:rsid w:val="00F53A6F"/>
    <w:rsid w:val="00F54742"/>
    <w:rsid w:val="00F54BEF"/>
    <w:rsid w:val="00F552B6"/>
    <w:rsid w:val="00F55C91"/>
    <w:rsid w:val="00F567BE"/>
    <w:rsid w:val="00F56B06"/>
    <w:rsid w:val="00F56E83"/>
    <w:rsid w:val="00F56FBC"/>
    <w:rsid w:val="00F574AC"/>
    <w:rsid w:val="00F57EBA"/>
    <w:rsid w:val="00F60013"/>
    <w:rsid w:val="00F60626"/>
    <w:rsid w:val="00F60F33"/>
    <w:rsid w:val="00F60FB0"/>
    <w:rsid w:val="00F622E0"/>
    <w:rsid w:val="00F62962"/>
    <w:rsid w:val="00F660AD"/>
    <w:rsid w:val="00F66712"/>
    <w:rsid w:val="00F667AB"/>
    <w:rsid w:val="00F67315"/>
    <w:rsid w:val="00F676D6"/>
    <w:rsid w:val="00F676F5"/>
    <w:rsid w:val="00F70231"/>
    <w:rsid w:val="00F70261"/>
    <w:rsid w:val="00F73E2B"/>
    <w:rsid w:val="00F740CA"/>
    <w:rsid w:val="00F74629"/>
    <w:rsid w:val="00F749F6"/>
    <w:rsid w:val="00F74BC6"/>
    <w:rsid w:val="00F74D46"/>
    <w:rsid w:val="00F74F57"/>
    <w:rsid w:val="00F75C0B"/>
    <w:rsid w:val="00F7658D"/>
    <w:rsid w:val="00F77030"/>
    <w:rsid w:val="00F77C32"/>
    <w:rsid w:val="00F809C8"/>
    <w:rsid w:val="00F82D54"/>
    <w:rsid w:val="00F82DB9"/>
    <w:rsid w:val="00F82DBF"/>
    <w:rsid w:val="00F831CD"/>
    <w:rsid w:val="00F83AF7"/>
    <w:rsid w:val="00F83C71"/>
    <w:rsid w:val="00F83E72"/>
    <w:rsid w:val="00F84A83"/>
    <w:rsid w:val="00F8506E"/>
    <w:rsid w:val="00F85109"/>
    <w:rsid w:val="00F8554A"/>
    <w:rsid w:val="00F86474"/>
    <w:rsid w:val="00F864A8"/>
    <w:rsid w:val="00F87301"/>
    <w:rsid w:val="00F87757"/>
    <w:rsid w:val="00F87D31"/>
    <w:rsid w:val="00F87E39"/>
    <w:rsid w:val="00F90416"/>
    <w:rsid w:val="00F91118"/>
    <w:rsid w:val="00F914F6"/>
    <w:rsid w:val="00F91F2C"/>
    <w:rsid w:val="00F9259B"/>
    <w:rsid w:val="00F9317A"/>
    <w:rsid w:val="00F9352D"/>
    <w:rsid w:val="00F9423C"/>
    <w:rsid w:val="00F94377"/>
    <w:rsid w:val="00F94806"/>
    <w:rsid w:val="00F95868"/>
    <w:rsid w:val="00F9612D"/>
    <w:rsid w:val="00F963C5"/>
    <w:rsid w:val="00F96BC7"/>
    <w:rsid w:val="00F975DC"/>
    <w:rsid w:val="00F97608"/>
    <w:rsid w:val="00F97BD4"/>
    <w:rsid w:val="00FA005C"/>
    <w:rsid w:val="00FA0FE8"/>
    <w:rsid w:val="00FA2453"/>
    <w:rsid w:val="00FA255F"/>
    <w:rsid w:val="00FA2FE7"/>
    <w:rsid w:val="00FA37BE"/>
    <w:rsid w:val="00FA5CEF"/>
    <w:rsid w:val="00FA7040"/>
    <w:rsid w:val="00FA7515"/>
    <w:rsid w:val="00FA7F7E"/>
    <w:rsid w:val="00FB12B1"/>
    <w:rsid w:val="00FB5DA6"/>
    <w:rsid w:val="00FB7126"/>
    <w:rsid w:val="00FB7CA2"/>
    <w:rsid w:val="00FB7D67"/>
    <w:rsid w:val="00FC079C"/>
    <w:rsid w:val="00FC0BA2"/>
    <w:rsid w:val="00FC11F9"/>
    <w:rsid w:val="00FC1477"/>
    <w:rsid w:val="00FC16EA"/>
    <w:rsid w:val="00FC2186"/>
    <w:rsid w:val="00FC295E"/>
    <w:rsid w:val="00FC35CF"/>
    <w:rsid w:val="00FC3690"/>
    <w:rsid w:val="00FC4EA7"/>
    <w:rsid w:val="00FC57B5"/>
    <w:rsid w:val="00FC5BDA"/>
    <w:rsid w:val="00FC6002"/>
    <w:rsid w:val="00FC6197"/>
    <w:rsid w:val="00FC64B8"/>
    <w:rsid w:val="00FC7BDB"/>
    <w:rsid w:val="00FD0DF6"/>
    <w:rsid w:val="00FD0E3E"/>
    <w:rsid w:val="00FD1A7F"/>
    <w:rsid w:val="00FD3856"/>
    <w:rsid w:val="00FD5DA0"/>
    <w:rsid w:val="00FD74BC"/>
    <w:rsid w:val="00FD7B03"/>
    <w:rsid w:val="00FE0067"/>
    <w:rsid w:val="00FE05A5"/>
    <w:rsid w:val="00FE0CD0"/>
    <w:rsid w:val="00FE0E3C"/>
    <w:rsid w:val="00FE14AF"/>
    <w:rsid w:val="00FE1FFD"/>
    <w:rsid w:val="00FE2677"/>
    <w:rsid w:val="00FE3E4E"/>
    <w:rsid w:val="00FE40E5"/>
    <w:rsid w:val="00FE48DE"/>
    <w:rsid w:val="00FE4BB2"/>
    <w:rsid w:val="00FE5B25"/>
    <w:rsid w:val="00FE68D3"/>
    <w:rsid w:val="00FF1163"/>
    <w:rsid w:val="00FF24AF"/>
    <w:rsid w:val="00FF27DF"/>
    <w:rsid w:val="00FF2C00"/>
    <w:rsid w:val="00FF32A9"/>
    <w:rsid w:val="00FF3527"/>
    <w:rsid w:val="00FF4185"/>
    <w:rsid w:val="00FF45FF"/>
    <w:rsid w:val="00FF469E"/>
    <w:rsid w:val="00FF4F7F"/>
    <w:rsid w:val="00FF575F"/>
    <w:rsid w:val="00FF5C19"/>
    <w:rsid w:val="00FF5C59"/>
    <w:rsid w:val="00FF71C1"/>
    <w:rsid w:val="00FF79C9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oNotEmbedSmartTags/>
  <w:decimalSymbol w:val=","/>
  <w:listSeparator w:val=";"/>
  <w14:docId w14:val="26689AB4"/>
  <w15:chartTrackingRefBased/>
  <w15:docId w15:val="{ABAA8B40-31C7-48C1-B774-755D0F0C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FF0000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bCs w:val="0"/>
      <w:sz w:val="18"/>
      <w:szCs w:val="18"/>
      <w:shd w:val="clear" w:color="auto" w:fil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hAnsi="Wingdings 2" w:cs="StarSymbol"/>
      <w:b/>
      <w:color w:val="000000"/>
      <w:sz w:val="18"/>
      <w:szCs w:val="18"/>
    </w:rPr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bCs w:val="0"/>
      <w:color w:val="000000"/>
      <w:sz w:val="18"/>
      <w:szCs w:val="18"/>
      <w:shd w:val="clear" w:color="auto" w:fil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hAnsi="Wingdings 2" w:cs="StarSymbol"/>
      <w:sz w:val="18"/>
      <w:szCs w:val="18"/>
    </w:rPr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 2" w:hAnsi="Wingdings 2" w:cs="StarSymbol"/>
      <w:b/>
      <w:color w:val="auto"/>
      <w:sz w:val="18"/>
      <w:szCs w:val="18"/>
      <w:shd w:val="clear" w:color="auto" w:fill="FFFF00"/>
    </w:rPr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 2" w:hAnsi="Wingdings 2" w:cs="StarSymbol"/>
      <w:b w:val="0"/>
      <w:bCs w:val="0"/>
      <w:color w:val="auto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  <w:shd w:val="clear" w:color="auto" w:fil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StopkaZnak">
    <w:name w:val="Stopka Znak"/>
    <w:uiPriority w:val="99"/>
    <w:rPr>
      <w:rFonts w:eastAsia="Lucida Sans Unicode"/>
      <w:kern w:val="1"/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styleId="Odwoanieprzypisudolnego">
    <w:name w:val="footnote reference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pPr>
      <w:widowControl/>
      <w:suppressAutoHyphens w:val="0"/>
      <w:ind w:left="720"/>
    </w:pPr>
    <w:rPr>
      <w:rFonts w:eastAsia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eastAsia="en-US" w:bidi="en-US"/>
    </w:r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character" w:customStyle="1" w:styleId="czeinternetowe">
    <w:name w:val="Łącze internetowe"/>
    <w:rsid w:val="00AC3FE6"/>
    <w:rPr>
      <w:color w:val="0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F57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rsid w:val="00FF575F"/>
    <w:rPr>
      <w:rFonts w:eastAsia="Lucida Sans Unicode"/>
      <w:kern w:val="1"/>
      <w:lang w:eastAsia="ar-SA"/>
    </w:rPr>
  </w:style>
  <w:style w:type="character" w:styleId="Odwoanieprzypisukocowego">
    <w:name w:val="endnote reference"/>
    <w:unhideWhenUsed/>
    <w:rsid w:val="00FF575F"/>
    <w:rPr>
      <w:vertAlign w:val="superscript"/>
    </w:rPr>
  </w:style>
  <w:style w:type="paragraph" w:customStyle="1" w:styleId="western">
    <w:name w:val="western"/>
    <w:basedOn w:val="Normalny"/>
    <w:rsid w:val="0067551F"/>
    <w:pPr>
      <w:widowControl/>
      <w:suppressAutoHyphens w:val="0"/>
      <w:spacing w:before="280"/>
      <w:jc w:val="both"/>
    </w:pPr>
    <w:rPr>
      <w:rFonts w:eastAsia="Times New Roman"/>
      <w:sz w:val="16"/>
      <w:szCs w:val="16"/>
      <w:lang w:eastAsia="zh-CN"/>
    </w:rPr>
  </w:style>
  <w:style w:type="paragraph" w:customStyle="1" w:styleId="Standard">
    <w:name w:val="Standard"/>
    <w:rsid w:val="00033494"/>
    <w:pPr>
      <w:suppressAutoHyphens/>
      <w:autoSpaceDN w:val="0"/>
      <w:textAlignment w:val="baseline"/>
    </w:pPr>
    <w:rPr>
      <w:kern w:val="3"/>
      <w:lang w:eastAsia="zh-CN"/>
    </w:rPr>
  </w:style>
  <w:style w:type="character" w:styleId="Odwoaniedokomentarza">
    <w:name w:val="annotation reference"/>
    <w:uiPriority w:val="99"/>
    <w:semiHidden/>
    <w:unhideWhenUsed/>
    <w:rsid w:val="00C4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58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43580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5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580"/>
    <w:rPr>
      <w:rFonts w:eastAsia="Lucida Sans Unicode"/>
      <w:b/>
      <w:bCs/>
      <w:kern w:val="1"/>
      <w:lang w:eastAsia="ar-SA"/>
    </w:rPr>
  </w:style>
  <w:style w:type="character" w:customStyle="1" w:styleId="apple-converted-space">
    <w:name w:val="apple-converted-space"/>
    <w:basedOn w:val="Domylnaczcionkaakapitu"/>
    <w:rsid w:val="00257932"/>
  </w:style>
  <w:style w:type="table" w:styleId="Tabela-Siatka">
    <w:name w:val="Table Grid"/>
    <w:basedOn w:val="Standardowy"/>
    <w:uiPriority w:val="39"/>
    <w:rsid w:val="008F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F073B"/>
    <w:pPr>
      <w:suppressAutoHyphens w:val="0"/>
    </w:pPr>
    <w:rPr>
      <w:rFonts w:eastAsia="Times New Roman"/>
      <w:kern w:val="0"/>
      <w:sz w:val="22"/>
      <w:szCs w:val="22"/>
      <w:lang w:eastAsia="en-US"/>
    </w:rPr>
  </w:style>
  <w:style w:type="paragraph" w:customStyle="1" w:styleId="Nagwek11">
    <w:name w:val="Nagłówek 11"/>
    <w:basedOn w:val="Normalny"/>
    <w:uiPriority w:val="1"/>
    <w:qFormat/>
    <w:rsid w:val="000642DC"/>
    <w:pPr>
      <w:suppressAutoHyphens w:val="0"/>
      <w:ind w:left="899" w:right="1297"/>
      <w:jc w:val="center"/>
      <w:outlineLvl w:val="1"/>
    </w:pPr>
    <w:rPr>
      <w:rFonts w:eastAsia="Times New Roman"/>
      <w:b/>
      <w:bCs/>
      <w:kern w:val="0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E11BA3"/>
    <w:rPr>
      <w:rFonts w:eastAsia="Lucida Sans Unicode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89.xml"/><Relationship Id="rId299" Type="http://schemas.openxmlformats.org/officeDocument/2006/relationships/control" Target="activeX/activeX244.xml"/><Relationship Id="rId21" Type="http://schemas.openxmlformats.org/officeDocument/2006/relationships/control" Target="activeX/activeX7.xml"/><Relationship Id="rId63" Type="http://schemas.openxmlformats.org/officeDocument/2006/relationships/control" Target="activeX/activeX45.xml"/><Relationship Id="rId159" Type="http://schemas.openxmlformats.org/officeDocument/2006/relationships/control" Target="activeX/activeX123.xml"/><Relationship Id="rId324" Type="http://schemas.openxmlformats.org/officeDocument/2006/relationships/hyperlink" Target="http://www.klasyfikacje.gofin.pl/kzis/7,0,2,rozporzadzenie-ministra-pracy-i-polityki-spolecznej-z-dnia.html" TargetMode="External"/><Relationship Id="rId170" Type="http://schemas.openxmlformats.org/officeDocument/2006/relationships/control" Target="activeX/activeX130.xml"/><Relationship Id="rId226" Type="http://schemas.openxmlformats.org/officeDocument/2006/relationships/image" Target="media/image41.wmf"/><Relationship Id="rId268" Type="http://schemas.openxmlformats.org/officeDocument/2006/relationships/control" Target="activeX/activeX218.xml"/><Relationship Id="rId32" Type="http://schemas.openxmlformats.org/officeDocument/2006/relationships/control" Target="activeX/activeX17.xml"/><Relationship Id="rId74" Type="http://schemas.openxmlformats.org/officeDocument/2006/relationships/control" Target="activeX/activeX56.xml"/><Relationship Id="rId128" Type="http://schemas.openxmlformats.org/officeDocument/2006/relationships/image" Target="media/image22.wmf"/><Relationship Id="rId5" Type="http://schemas.openxmlformats.org/officeDocument/2006/relationships/webSettings" Target="webSettings.xml"/><Relationship Id="rId181" Type="http://schemas.openxmlformats.org/officeDocument/2006/relationships/control" Target="activeX/activeX138.xml"/><Relationship Id="rId237" Type="http://schemas.openxmlformats.org/officeDocument/2006/relationships/hyperlink" Target="https://rspo.men.gov.pl/" TargetMode="External"/><Relationship Id="rId279" Type="http://schemas.openxmlformats.org/officeDocument/2006/relationships/control" Target="activeX/activeX229.xml"/><Relationship Id="rId43" Type="http://schemas.openxmlformats.org/officeDocument/2006/relationships/control" Target="activeX/activeX28.xml"/><Relationship Id="rId139" Type="http://schemas.openxmlformats.org/officeDocument/2006/relationships/control" Target="activeX/activeX106.xml"/><Relationship Id="rId290" Type="http://schemas.openxmlformats.org/officeDocument/2006/relationships/image" Target="media/image44.wmf"/><Relationship Id="rId304" Type="http://schemas.openxmlformats.org/officeDocument/2006/relationships/image" Target="media/image47.wmf"/><Relationship Id="rId85" Type="http://schemas.openxmlformats.org/officeDocument/2006/relationships/image" Target="media/image14.wmf"/><Relationship Id="rId150" Type="http://schemas.openxmlformats.org/officeDocument/2006/relationships/control" Target="activeX/activeX115.xml"/><Relationship Id="rId192" Type="http://schemas.openxmlformats.org/officeDocument/2006/relationships/control" Target="activeX/activeX149.xml"/><Relationship Id="rId206" Type="http://schemas.openxmlformats.org/officeDocument/2006/relationships/image" Target="media/image38.wmf"/><Relationship Id="rId248" Type="http://schemas.openxmlformats.org/officeDocument/2006/relationships/control" Target="activeX/activeX198.xml"/><Relationship Id="rId12" Type="http://schemas.openxmlformats.org/officeDocument/2006/relationships/image" Target="media/image4.wmf"/><Relationship Id="rId108" Type="http://schemas.openxmlformats.org/officeDocument/2006/relationships/control" Target="activeX/activeX80.xml"/><Relationship Id="rId315" Type="http://schemas.openxmlformats.org/officeDocument/2006/relationships/control" Target="activeX/activeX259.xml"/><Relationship Id="rId54" Type="http://schemas.openxmlformats.org/officeDocument/2006/relationships/image" Target="media/image11.wmf"/><Relationship Id="rId96" Type="http://schemas.openxmlformats.org/officeDocument/2006/relationships/footer" Target="footer1.xml"/><Relationship Id="rId161" Type="http://schemas.openxmlformats.org/officeDocument/2006/relationships/control" Target="activeX/activeX124.xml"/><Relationship Id="rId217" Type="http://schemas.openxmlformats.org/officeDocument/2006/relationships/control" Target="activeX/activeX171.xml"/><Relationship Id="rId259" Type="http://schemas.openxmlformats.org/officeDocument/2006/relationships/control" Target="activeX/activeX209.xml"/><Relationship Id="rId23" Type="http://schemas.openxmlformats.org/officeDocument/2006/relationships/control" Target="activeX/activeX9.xml"/><Relationship Id="rId119" Type="http://schemas.openxmlformats.org/officeDocument/2006/relationships/control" Target="activeX/activeX91.xml"/><Relationship Id="rId270" Type="http://schemas.openxmlformats.org/officeDocument/2006/relationships/control" Target="activeX/activeX220.xml"/><Relationship Id="rId326" Type="http://schemas.openxmlformats.org/officeDocument/2006/relationships/theme" Target="theme/theme1.xml"/><Relationship Id="rId65" Type="http://schemas.openxmlformats.org/officeDocument/2006/relationships/control" Target="activeX/activeX47.xml"/><Relationship Id="rId130" Type="http://schemas.openxmlformats.org/officeDocument/2006/relationships/image" Target="media/image23.wmf"/><Relationship Id="rId172" Type="http://schemas.openxmlformats.org/officeDocument/2006/relationships/control" Target="activeX/activeX132.xml"/><Relationship Id="rId228" Type="http://schemas.openxmlformats.org/officeDocument/2006/relationships/control" Target="activeX/activeX179.xml"/><Relationship Id="rId281" Type="http://schemas.openxmlformats.org/officeDocument/2006/relationships/control" Target="activeX/activeX231.xml"/><Relationship Id="rId34" Type="http://schemas.openxmlformats.org/officeDocument/2006/relationships/control" Target="activeX/activeX19.xml"/><Relationship Id="rId76" Type="http://schemas.openxmlformats.org/officeDocument/2006/relationships/control" Target="activeX/activeX58.xml"/><Relationship Id="rId141" Type="http://schemas.openxmlformats.org/officeDocument/2006/relationships/control" Target="activeX/activeX108.xml"/><Relationship Id="rId7" Type="http://schemas.openxmlformats.org/officeDocument/2006/relationships/endnotes" Target="endnotes.xml"/><Relationship Id="rId162" Type="http://schemas.openxmlformats.org/officeDocument/2006/relationships/image" Target="media/image30.wmf"/><Relationship Id="rId183" Type="http://schemas.openxmlformats.org/officeDocument/2006/relationships/control" Target="activeX/activeX140.xml"/><Relationship Id="rId218" Type="http://schemas.openxmlformats.org/officeDocument/2006/relationships/control" Target="activeX/activeX172.xml"/><Relationship Id="rId239" Type="http://schemas.openxmlformats.org/officeDocument/2006/relationships/control" Target="activeX/activeX189.xml"/><Relationship Id="rId250" Type="http://schemas.openxmlformats.org/officeDocument/2006/relationships/control" Target="activeX/activeX200.xml"/><Relationship Id="rId271" Type="http://schemas.openxmlformats.org/officeDocument/2006/relationships/control" Target="activeX/activeX221.xml"/><Relationship Id="rId292" Type="http://schemas.openxmlformats.org/officeDocument/2006/relationships/image" Target="media/image45.wmf"/><Relationship Id="rId306" Type="http://schemas.openxmlformats.org/officeDocument/2006/relationships/control" Target="activeX/activeX250.xml"/><Relationship Id="rId24" Type="http://schemas.openxmlformats.org/officeDocument/2006/relationships/image" Target="media/image8.wmf"/><Relationship Id="rId45" Type="http://schemas.openxmlformats.org/officeDocument/2006/relationships/control" Target="activeX/activeX30.xml"/><Relationship Id="rId66" Type="http://schemas.openxmlformats.org/officeDocument/2006/relationships/control" Target="activeX/activeX48.xml"/><Relationship Id="rId87" Type="http://schemas.openxmlformats.org/officeDocument/2006/relationships/control" Target="activeX/activeX66.xml"/><Relationship Id="rId110" Type="http://schemas.openxmlformats.org/officeDocument/2006/relationships/control" Target="activeX/activeX82.xml"/><Relationship Id="rId131" Type="http://schemas.openxmlformats.org/officeDocument/2006/relationships/control" Target="activeX/activeX100.xml"/><Relationship Id="rId152" Type="http://schemas.openxmlformats.org/officeDocument/2006/relationships/control" Target="activeX/activeX117.xml"/><Relationship Id="rId173" Type="http://schemas.openxmlformats.org/officeDocument/2006/relationships/control" Target="activeX/activeX133.xml"/><Relationship Id="rId194" Type="http://schemas.openxmlformats.org/officeDocument/2006/relationships/control" Target="activeX/activeX151.xml"/><Relationship Id="rId208" Type="http://schemas.openxmlformats.org/officeDocument/2006/relationships/control" Target="activeX/activeX162.xml"/><Relationship Id="rId229" Type="http://schemas.openxmlformats.org/officeDocument/2006/relationships/control" Target="activeX/activeX180.xml"/><Relationship Id="rId240" Type="http://schemas.openxmlformats.org/officeDocument/2006/relationships/control" Target="activeX/activeX190.xml"/><Relationship Id="rId261" Type="http://schemas.openxmlformats.org/officeDocument/2006/relationships/control" Target="activeX/activeX211.xml"/><Relationship Id="rId14" Type="http://schemas.openxmlformats.org/officeDocument/2006/relationships/image" Target="media/image5.wmf"/><Relationship Id="rId35" Type="http://schemas.openxmlformats.org/officeDocument/2006/relationships/control" Target="activeX/activeX20.xml"/><Relationship Id="rId56" Type="http://schemas.openxmlformats.org/officeDocument/2006/relationships/control" Target="activeX/activeX38.xml"/><Relationship Id="rId77" Type="http://schemas.openxmlformats.org/officeDocument/2006/relationships/control" Target="activeX/activeX59.xml"/><Relationship Id="rId100" Type="http://schemas.openxmlformats.org/officeDocument/2006/relationships/control" Target="activeX/activeX73.xml"/><Relationship Id="rId282" Type="http://schemas.openxmlformats.org/officeDocument/2006/relationships/control" Target="activeX/activeX232.xml"/><Relationship Id="rId317" Type="http://schemas.openxmlformats.org/officeDocument/2006/relationships/control" Target="activeX/activeX261.xml"/><Relationship Id="rId8" Type="http://schemas.openxmlformats.org/officeDocument/2006/relationships/image" Target="media/image1.png"/><Relationship Id="rId98" Type="http://schemas.openxmlformats.org/officeDocument/2006/relationships/control" Target="activeX/activeX72.xml"/><Relationship Id="rId121" Type="http://schemas.openxmlformats.org/officeDocument/2006/relationships/control" Target="activeX/activeX93.xml"/><Relationship Id="rId142" Type="http://schemas.openxmlformats.org/officeDocument/2006/relationships/control" Target="activeX/activeX109.xml"/><Relationship Id="rId163" Type="http://schemas.openxmlformats.org/officeDocument/2006/relationships/control" Target="activeX/activeX125.xml"/><Relationship Id="rId184" Type="http://schemas.openxmlformats.org/officeDocument/2006/relationships/control" Target="activeX/activeX141.xml"/><Relationship Id="rId219" Type="http://schemas.openxmlformats.org/officeDocument/2006/relationships/control" Target="activeX/activeX173.xml"/><Relationship Id="rId230" Type="http://schemas.openxmlformats.org/officeDocument/2006/relationships/control" Target="activeX/activeX181.xml"/><Relationship Id="rId251" Type="http://schemas.openxmlformats.org/officeDocument/2006/relationships/control" Target="activeX/activeX201.xml"/><Relationship Id="rId25" Type="http://schemas.openxmlformats.org/officeDocument/2006/relationships/control" Target="activeX/activeX10.xml"/><Relationship Id="rId46" Type="http://schemas.openxmlformats.org/officeDocument/2006/relationships/control" Target="activeX/activeX31.xml"/><Relationship Id="rId67" Type="http://schemas.openxmlformats.org/officeDocument/2006/relationships/control" Target="activeX/activeX49.xml"/><Relationship Id="rId272" Type="http://schemas.openxmlformats.org/officeDocument/2006/relationships/control" Target="activeX/activeX222.xml"/><Relationship Id="rId293" Type="http://schemas.openxmlformats.org/officeDocument/2006/relationships/control" Target="activeX/activeX239.xml"/><Relationship Id="rId307" Type="http://schemas.openxmlformats.org/officeDocument/2006/relationships/control" Target="activeX/activeX251.xml"/><Relationship Id="rId88" Type="http://schemas.openxmlformats.org/officeDocument/2006/relationships/image" Target="media/image15.wmf"/><Relationship Id="rId111" Type="http://schemas.openxmlformats.org/officeDocument/2006/relationships/control" Target="activeX/activeX83.xml"/><Relationship Id="rId132" Type="http://schemas.openxmlformats.org/officeDocument/2006/relationships/image" Target="media/image24.wmf"/><Relationship Id="rId153" Type="http://schemas.openxmlformats.org/officeDocument/2006/relationships/control" Target="activeX/activeX118.xml"/><Relationship Id="rId174" Type="http://schemas.openxmlformats.org/officeDocument/2006/relationships/image" Target="media/image33.wmf"/><Relationship Id="rId195" Type="http://schemas.openxmlformats.org/officeDocument/2006/relationships/control" Target="activeX/activeX152.xml"/><Relationship Id="rId209" Type="http://schemas.openxmlformats.org/officeDocument/2006/relationships/control" Target="activeX/activeX163.xml"/><Relationship Id="rId220" Type="http://schemas.openxmlformats.org/officeDocument/2006/relationships/control" Target="activeX/activeX174.xml"/><Relationship Id="rId241" Type="http://schemas.openxmlformats.org/officeDocument/2006/relationships/control" Target="activeX/activeX191.xml"/><Relationship Id="rId15" Type="http://schemas.openxmlformats.org/officeDocument/2006/relationships/control" Target="activeX/activeX3.xml"/><Relationship Id="rId36" Type="http://schemas.openxmlformats.org/officeDocument/2006/relationships/control" Target="activeX/activeX21.xml"/><Relationship Id="rId57" Type="http://schemas.openxmlformats.org/officeDocument/2006/relationships/control" Target="activeX/activeX39.xml"/><Relationship Id="rId262" Type="http://schemas.openxmlformats.org/officeDocument/2006/relationships/control" Target="activeX/activeX212.xml"/><Relationship Id="rId283" Type="http://schemas.openxmlformats.org/officeDocument/2006/relationships/control" Target="activeX/activeX233.xml"/><Relationship Id="rId318" Type="http://schemas.openxmlformats.org/officeDocument/2006/relationships/control" Target="activeX/activeX262.xml"/><Relationship Id="rId78" Type="http://schemas.openxmlformats.org/officeDocument/2006/relationships/control" Target="activeX/activeX60.xml"/><Relationship Id="rId99" Type="http://schemas.openxmlformats.org/officeDocument/2006/relationships/image" Target="media/image19.wmf"/><Relationship Id="rId101" Type="http://schemas.openxmlformats.org/officeDocument/2006/relationships/image" Target="media/image20.wmf"/><Relationship Id="rId122" Type="http://schemas.openxmlformats.org/officeDocument/2006/relationships/image" Target="media/image21.wmf"/><Relationship Id="rId143" Type="http://schemas.openxmlformats.org/officeDocument/2006/relationships/control" Target="activeX/activeX110.xml"/><Relationship Id="rId164" Type="http://schemas.openxmlformats.org/officeDocument/2006/relationships/control" Target="activeX/activeX126.xml"/><Relationship Id="rId185" Type="http://schemas.openxmlformats.org/officeDocument/2006/relationships/control" Target="activeX/activeX142.xml"/><Relationship Id="rId9" Type="http://schemas.openxmlformats.org/officeDocument/2006/relationships/image" Target="media/image2.jpeg"/><Relationship Id="rId210" Type="http://schemas.openxmlformats.org/officeDocument/2006/relationships/control" Target="activeX/activeX164.xml"/><Relationship Id="rId26" Type="http://schemas.openxmlformats.org/officeDocument/2006/relationships/control" Target="activeX/activeX11.xml"/><Relationship Id="rId231" Type="http://schemas.openxmlformats.org/officeDocument/2006/relationships/control" Target="activeX/activeX182.xml"/><Relationship Id="rId252" Type="http://schemas.openxmlformats.org/officeDocument/2006/relationships/control" Target="activeX/activeX202.xml"/><Relationship Id="rId273" Type="http://schemas.openxmlformats.org/officeDocument/2006/relationships/control" Target="activeX/activeX223.xml"/><Relationship Id="rId294" Type="http://schemas.openxmlformats.org/officeDocument/2006/relationships/control" Target="activeX/activeX240.xml"/><Relationship Id="rId308" Type="http://schemas.openxmlformats.org/officeDocument/2006/relationships/control" Target="activeX/activeX252.xml"/><Relationship Id="rId47" Type="http://schemas.openxmlformats.org/officeDocument/2006/relationships/image" Target="media/image9.wmf"/><Relationship Id="rId68" Type="http://schemas.openxmlformats.org/officeDocument/2006/relationships/control" Target="activeX/activeX50.xml"/><Relationship Id="rId89" Type="http://schemas.openxmlformats.org/officeDocument/2006/relationships/control" Target="activeX/activeX67.xml"/><Relationship Id="rId112" Type="http://schemas.openxmlformats.org/officeDocument/2006/relationships/control" Target="activeX/activeX84.xml"/><Relationship Id="rId133" Type="http://schemas.openxmlformats.org/officeDocument/2006/relationships/control" Target="activeX/activeX101.xml"/><Relationship Id="rId154" Type="http://schemas.openxmlformats.org/officeDocument/2006/relationships/control" Target="activeX/activeX119.xml"/><Relationship Id="rId175" Type="http://schemas.openxmlformats.org/officeDocument/2006/relationships/control" Target="activeX/activeX134.xml"/><Relationship Id="rId196" Type="http://schemas.openxmlformats.org/officeDocument/2006/relationships/control" Target="activeX/activeX153.xml"/><Relationship Id="rId200" Type="http://schemas.openxmlformats.org/officeDocument/2006/relationships/control" Target="activeX/activeX156.xml"/><Relationship Id="rId16" Type="http://schemas.openxmlformats.org/officeDocument/2006/relationships/image" Target="media/image6.wmf"/><Relationship Id="rId221" Type="http://schemas.openxmlformats.org/officeDocument/2006/relationships/image" Target="media/image39.wmf"/><Relationship Id="rId242" Type="http://schemas.openxmlformats.org/officeDocument/2006/relationships/control" Target="activeX/activeX192.xml"/><Relationship Id="rId263" Type="http://schemas.openxmlformats.org/officeDocument/2006/relationships/control" Target="activeX/activeX213.xml"/><Relationship Id="rId284" Type="http://schemas.openxmlformats.org/officeDocument/2006/relationships/control" Target="activeX/activeX234.xml"/><Relationship Id="rId319" Type="http://schemas.openxmlformats.org/officeDocument/2006/relationships/control" Target="activeX/activeX263.xml"/><Relationship Id="rId37" Type="http://schemas.openxmlformats.org/officeDocument/2006/relationships/control" Target="activeX/activeX22.xml"/><Relationship Id="rId58" Type="http://schemas.openxmlformats.org/officeDocument/2006/relationships/control" Target="activeX/activeX40.xml"/><Relationship Id="rId79" Type="http://schemas.openxmlformats.org/officeDocument/2006/relationships/control" Target="activeX/activeX61.xml"/><Relationship Id="rId102" Type="http://schemas.openxmlformats.org/officeDocument/2006/relationships/control" Target="activeX/activeX74.xml"/><Relationship Id="rId123" Type="http://schemas.openxmlformats.org/officeDocument/2006/relationships/control" Target="activeX/activeX94.xml"/><Relationship Id="rId144" Type="http://schemas.openxmlformats.org/officeDocument/2006/relationships/control" Target="activeX/activeX111.xml"/><Relationship Id="rId90" Type="http://schemas.openxmlformats.org/officeDocument/2006/relationships/control" Target="activeX/activeX68.xml"/><Relationship Id="rId165" Type="http://schemas.openxmlformats.org/officeDocument/2006/relationships/control" Target="activeX/activeX127.xml"/><Relationship Id="rId186" Type="http://schemas.openxmlformats.org/officeDocument/2006/relationships/control" Target="activeX/activeX143.xml"/><Relationship Id="rId211" Type="http://schemas.openxmlformats.org/officeDocument/2006/relationships/control" Target="activeX/activeX165.xml"/><Relationship Id="rId232" Type="http://schemas.openxmlformats.org/officeDocument/2006/relationships/control" Target="activeX/activeX183.xml"/><Relationship Id="rId253" Type="http://schemas.openxmlformats.org/officeDocument/2006/relationships/control" Target="activeX/activeX203.xml"/><Relationship Id="rId274" Type="http://schemas.openxmlformats.org/officeDocument/2006/relationships/control" Target="activeX/activeX224.xml"/><Relationship Id="rId295" Type="http://schemas.openxmlformats.org/officeDocument/2006/relationships/image" Target="media/image46.wmf"/><Relationship Id="rId309" Type="http://schemas.openxmlformats.org/officeDocument/2006/relationships/control" Target="activeX/activeX253.xml"/><Relationship Id="rId27" Type="http://schemas.openxmlformats.org/officeDocument/2006/relationships/control" Target="activeX/activeX12.xml"/><Relationship Id="rId48" Type="http://schemas.openxmlformats.org/officeDocument/2006/relationships/control" Target="activeX/activeX32.xml"/><Relationship Id="rId69" Type="http://schemas.openxmlformats.org/officeDocument/2006/relationships/control" Target="activeX/activeX51.xml"/><Relationship Id="rId113" Type="http://schemas.openxmlformats.org/officeDocument/2006/relationships/control" Target="activeX/activeX85.xml"/><Relationship Id="rId134" Type="http://schemas.openxmlformats.org/officeDocument/2006/relationships/control" Target="activeX/activeX102.xml"/><Relationship Id="rId320" Type="http://schemas.openxmlformats.org/officeDocument/2006/relationships/control" Target="activeX/activeX264.xml"/><Relationship Id="rId80" Type="http://schemas.openxmlformats.org/officeDocument/2006/relationships/control" Target="activeX/activeX62.xml"/><Relationship Id="rId155" Type="http://schemas.openxmlformats.org/officeDocument/2006/relationships/control" Target="activeX/activeX120.xml"/><Relationship Id="rId176" Type="http://schemas.openxmlformats.org/officeDocument/2006/relationships/control" Target="activeX/activeX135.xml"/><Relationship Id="rId197" Type="http://schemas.openxmlformats.org/officeDocument/2006/relationships/control" Target="activeX/activeX154.xml"/><Relationship Id="rId201" Type="http://schemas.openxmlformats.org/officeDocument/2006/relationships/image" Target="media/image37.wmf"/><Relationship Id="rId222" Type="http://schemas.openxmlformats.org/officeDocument/2006/relationships/control" Target="activeX/activeX175.xml"/><Relationship Id="rId243" Type="http://schemas.openxmlformats.org/officeDocument/2006/relationships/control" Target="activeX/activeX193.xml"/><Relationship Id="rId264" Type="http://schemas.openxmlformats.org/officeDocument/2006/relationships/control" Target="activeX/activeX214.xml"/><Relationship Id="rId285" Type="http://schemas.openxmlformats.org/officeDocument/2006/relationships/control" Target="activeX/activeX235.xml"/><Relationship Id="rId17" Type="http://schemas.openxmlformats.org/officeDocument/2006/relationships/control" Target="activeX/activeX4.xml"/><Relationship Id="rId38" Type="http://schemas.openxmlformats.org/officeDocument/2006/relationships/control" Target="activeX/activeX23.xml"/><Relationship Id="rId59" Type="http://schemas.openxmlformats.org/officeDocument/2006/relationships/control" Target="activeX/activeX41.xml"/><Relationship Id="rId103" Type="http://schemas.openxmlformats.org/officeDocument/2006/relationships/control" Target="activeX/activeX75.xml"/><Relationship Id="rId124" Type="http://schemas.openxmlformats.org/officeDocument/2006/relationships/control" Target="activeX/activeX95.xml"/><Relationship Id="rId310" Type="http://schemas.openxmlformats.org/officeDocument/2006/relationships/control" Target="activeX/activeX254.xml"/><Relationship Id="rId70" Type="http://schemas.openxmlformats.org/officeDocument/2006/relationships/control" Target="activeX/activeX52.xml"/><Relationship Id="rId91" Type="http://schemas.openxmlformats.org/officeDocument/2006/relationships/control" Target="activeX/activeX69.xml"/><Relationship Id="rId145" Type="http://schemas.openxmlformats.org/officeDocument/2006/relationships/control" Target="activeX/activeX112.xml"/><Relationship Id="rId166" Type="http://schemas.openxmlformats.org/officeDocument/2006/relationships/control" Target="activeX/activeX128.xml"/><Relationship Id="rId187" Type="http://schemas.openxmlformats.org/officeDocument/2006/relationships/control" Target="activeX/activeX144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166.xml"/><Relationship Id="rId233" Type="http://schemas.openxmlformats.org/officeDocument/2006/relationships/control" Target="activeX/activeX184.xml"/><Relationship Id="rId254" Type="http://schemas.openxmlformats.org/officeDocument/2006/relationships/control" Target="activeX/activeX204.xml"/><Relationship Id="rId28" Type="http://schemas.openxmlformats.org/officeDocument/2006/relationships/control" Target="activeX/activeX13.xml"/><Relationship Id="rId49" Type="http://schemas.openxmlformats.org/officeDocument/2006/relationships/control" Target="activeX/activeX33.xml"/><Relationship Id="rId114" Type="http://schemas.openxmlformats.org/officeDocument/2006/relationships/control" Target="activeX/activeX86.xml"/><Relationship Id="rId275" Type="http://schemas.openxmlformats.org/officeDocument/2006/relationships/control" Target="activeX/activeX225.xml"/><Relationship Id="rId296" Type="http://schemas.openxmlformats.org/officeDocument/2006/relationships/control" Target="activeX/activeX241.xml"/><Relationship Id="rId300" Type="http://schemas.openxmlformats.org/officeDocument/2006/relationships/control" Target="activeX/activeX245.xml"/><Relationship Id="rId60" Type="http://schemas.openxmlformats.org/officeDocument/2006/relationships/control" Target="activeX/activeX42.xml"/><Relationship Id="rId81" Type="http://schemas.openxmlformats.org/officeDocument/2006/relationships/image" Target="media/image12.wmf"/><Relationship Id="rId135" Type="http://schemas.openxmlformats.org/officeDocument/2006/relationships/control" Target="activeX/activeX103.xml"/><Relationship Id="rId156" Type="http://schemas.openxmlformats.org/officeDocument/2006/relationships/control" Target="activeX/activeX121.xml"/><Relationship Id="rId177" Type="http://schemas.openxmlformats.org/officeDocument/2006/relationships/image" Target="media/image34.wmf"/><Relationship Id="rId198" Type="http://schemas.openxmlformats.org/officeDocument/2006/relationships/image" Target="media/image36.wmf"/><Relationship Id="rId321" Type="http://schemas.openxmlformats.org/officeDocument/2006/relationships/control" Target="activeX/activeX265.xml"/><Relationship Id="rId202" Type="http://schemas.openxmlformats.org/officeDocument/2006/relationships/control" Target="activeX/activeX157.xml"/><Relationship Id="rId223" Type="http://schemas.openxmlformats.org/officeDocument/2006/relationships/control" Target="activeX/activeX176.xml"/><Relationship Id="rId244" Type="http://schemas.openxmlformats.org/officeDocument/2006/relationships/control" Target="activeX/activeX194.xml"/><Relationship Id="rId18" Type="http://schemas.openxmlformats.org/officeDocument/2006/relationships/control" Target="activeX/activeX5.xml"/><Relationship Id="rId39" Type="http://schemas.openxmlformats.org/officeDocument/2006/relationships/control" Target="activeX/activeX24.xml"/><Relationship Id="rId265" Type="http://schemas.openxmlformats.org/officeDocument/2006/relationships/control" Target="activeX/activeX215.xml"/><Relationship Id="rId286" Type="http://schemas.openxmlformats.org/officeDocument/2006/relationships/image" Target="media/image42.wmf"/><Relationship Id="rId50" Type="http://schemas.openxmlformats.org/officeDocument/2006/relationships/control" Target="activeX/activeX34.xml"/><Relationship Id="rId104" Type="http://schemas.openxmlformats.org/officeDocument/2006/relationships/control" Target="activeX/activeX76.xml"/><Relationship Id="rId125" Type="http://schemas.openxmlformats.org/officeDocument/2006/relationships/control" Target="activeX/activeX96.xml"/><Relationship Id="rId146" Type="http://schemas.openxmlformats.org/officeDocument/2006/relationships/image" Target="media/image26.wmf"/><Relationship Id="rId167" Type="http://schemas.openxmlformats.org/officeDocument/2006/relationships/image" Target="media/image31.wmf"/><Relationship Id="rId188" Type="http://schemas.openxmlformats.org/officeDocument/2006/relationships/control" Target="activeX/activeX145.xml"/><Relationship Id="rId311" Type="http://schemas.openxmlformats.org/officeDocument/2006/relationships/control" Target="activeX/activeX255.xml"/><Relationship Id="rId71" Type="http://schemas.openxmlformats.org/officeDocument/2006/relationships/control" Target="activeX/activeX53.xml"/><Relationship Id="rId92" Type="http://schemas.openxmlformats.org/officeDocument/2006/relationships/image" Target="media/image16.wmf"/><Relationship Id="rId213" Type="http://schemas.openxmlformats.org/officeDocument/2006/relationships/control" Target="activeX/activeX167.xml"/><Relationship Id="rId234" Type="http://schemas.openxmlformats.org/officeDocument/2006/relationships/control" Target="activeX/activeX185.xml"/><Relationship Id="rId2" Type="http://schemas.openxmlformats.org/officeDocument/2006/relationships/numbering" Target="numbering.xml"/><Relationship Id="rId29" Type="http://schemas.openxmlformats.org/officeDocument/2006/relationships/control" Target="activeX/activeX14.xml"/><Relationship Id="rId255" Type="http://schemas.openxmlformats.org/officeDocument/2006/relationships/control" Target="activeX/activeX205.xml"/><Relationship Id="rId276" Type="http://schemas.openxmlformats.org/officeDocument/2006/relationships/control" Target="activeX/activeX226.xml"/><Relationship Id="rId297" Type="http://schemas.openxmlformats.org/officeDocument/2006/relationships/control" Target="activeX/activeX242.xml"/><Relationship Id="rId40" Type="http://schemas.openxmlformats.org/officeDocument/2006/relationships/control" Target="activeX/activeX25.xml"/><Relationship Id="rId115" Type="http://schemas.openxmlformats.org/officeDocument/2006/relationships/control" Target="activeX/activeX87.xml"/><Relationship Id="rId136" Type="http://schemas.openxmlformats.org/officeDocument/2006/relationships/control" Target="activeX/activeX104.xml"/><Relationship Id="rId157" Type="http://schemas.openxmlformats.org/officeDocument/2006/relationships/control" Target="activeX/activeX122.xml"/><Relationship Id="rId178" Type="http://schemas.openxmlformats.org/officeDocument/2006/relationships/control" Target="activeX/activeX136.xml"/><Relationship Id="rId301" Type="http://schemas.openxmlformats.org/officeDocument/2006/relationships/control" Target="activeX/activeX246.xml"/><Relationship Id="rId322" Type="http://schemas.openxmlformats.org/officeDocument/2006/relationships/control" Target="activeX/activeX266.xml"/><Relationship Id="rId61" Type="http://schemas.openxmlformats.org/officeDocument/2006/relationships/control" Target="activeX/activeX43.xml"/><Relationship Id="rId82" Type="http://schemas.openxmlformats.org/officeDocument/2006/relationships/control" Target="activeX/activeX63.xml"/><Relationship Id="rId199" Type="http://schemas.openxmlformats.org/officeDocument/2006/relationships/control" Target="activeX/activeX155.xml"/><Relationship Id="rId203" Type="http://schemas.openxmlformats.org/officeDocument/2006/relationships/control" Target="activeX/activeX158.xml"/><Relationship Id="rId19" Type="http://schemas.openxmlformats.org/officeDocument/2006/relationships/image" Target="media/image7.wmf"/><Relationship Id="rId224" Type="http://schemas.openxmlformats.org/officeDocument/2006/relationships/image" Target="media/image40.wmf"/><Relationship Id="rId245" Type="http://schemas.openxmlformats.org/officeDocument/2006/relationships/control" Target="activeX/activeX195.xml"/><Relationship Id="rId266" Type="http://schemas.openxmlformats.org/officeDocument/2006/relationships/control" Target="activeX/activeX216.xml"/><Relationship Id="rId287" Type="http://schemas.openxmlformats.org/officeDocument/2006/relationships/control" Target="activeX/activeX236.xml"/><Relationship Id="rId30" Type="http://schemas.openxmlformats.org/officeDocument/2006/relationships/control" Target="activeX/activeX15.xml"/><Relationship Id="rId105" Type="http://schemas.openxmlformats.org/officeDocument/2006/relationships/control" Target="activeX/activeX77.xml"/><Relationship Id="rId126" Type="http://schemas.openxmlformats.org/officeDocument/2006/relationships/control" Target="activeX/activeX97.xml"/><Relationship Id="rId147" Type="http://schemas.openxmlformats.org/officeDocument/2006/relationships/control" Target="activeX/activeX113.xml"/><Relationship Id="rId168" Type="http://schemas.openxmlformats.org/officeDocument/2006/relationships/control" Target="activeX/activeX129.xml"/><Relationship Id="rId312" Type="http://schemas.openxmlformats.org/officeDocument/2006/relationships/control" Target="activeX/activeX256.xml"/><Relationship Id="rId51" Type="http://schemas.openxmlformats.org/officeDocument/2006/relationships/control" Target="activeX/activeX35.xml"/><Relationship Id="rId72" Type="http://schemas.openxmlformats.org/officeDocument/2006/relationships/control" Target="activeX/activeX54.xml"/><Relationship Id="rId93" Type="http://schemas.openxmlformats.org/officeDocument/2006/relationships/control" Target="activeX/activeX70.xml"/><Relationship Id="rId189" Type="http://schemas.openxmlformats.org/officeDocument/2006/relationships/control" Target="activeX/activeX146.xml"/><Relationship Id="rId3" Type="http://schemas.openxmlformats.org/officeDocument/2006/relationships/styles" Target="styles.xml"/><Relationship Id="rId214" Type="http://schemas.openxmlformats.org/officeDocument/2006/relationships/control" Target="activeX/activeX168.xml"/><Relationship Id="rId235" Type="http://schemas.openxmlformats.org/officeDocument/2006/relationships/control" Target="activeX/activeX186.xml"/><Relationship Id="rId256" Type="http://schemas.openxmlformats.org/officeDocument/2006/relationships/control" Target="activeX/activeX206.xml"/><Relationship Id="rId277" Type="http://schemas.openxmlformats.org/officeDocument/2006/relationships/control" Target="activeX/activeX227.xml"/><Relationship Id="rId298" Type="http://schemas.openxmlformats.org/officeDocument/2006/relationships/control" Target="activeX/activeX243.xml"/><Relationship Id="rId116" Type="http://schemas.openxmlformats.org/officeDocument/2006/relationships/control" Target="activeX/activeX88.xml"/><Relationship Id="rId137" Type="http://schemas.openxmlformats.org/officeDocument/2006/relationships/image" Target="media/image25.wmf"/><Relationship Id="rId158" Type="http://schemas.openxmlformats.org/officeDocument/2006/relationships/image" Target="media/image28.wmf"/><Relationship Id="rId302" Type="http://schemas.openxmlformats.org/officeDocument/2006/relationships/control" Target="activeX/activeX247.xml"/><Relationship Id="rId323" Type="http://schemas.openxmlformats.org/officeDocument/2006/relationships/hyperlink" Target="https://stat.gov.pl/sygnalne/komunikaty-i-obwieszczenia/" TargetMode="External"/><Relationship Id="rId20" Type="http://schemas.openxmlformats.org/officeDocument/2006/relationships/control" Target="activeX/activeX6.xml"/><Relationship Id="rId41" Type="http://schemas.openxmlformats.org/officeDocument/2006/relationships/control" Target="activeX/activeX26.xml"/><Relationship Id="rId62" Type="http://schemas.openxmlformats.org/officeDocument/2006/relationships/control" Target="activeX/activeX44.xml"/><Relationship Id="rId83" Type="http://schemas.openxmlformats.org/officeDocument/2006/relationships/image" Target="media/image13.wmf"/><Relationship Id="rId179" Type="http://schemas.openxmlformats.org/officeDocument/2006/relationships/image" Target="media/image35.wmf"/><Relationship Id="rId190" Type="http://schemas.openxmlformats.org/officeDocument/2006/relationships/control" Target="activeX/activeX147.xml"/><Relationship Id="rId204" Type="http://schemas.openxmlformats.org/officeDocument/2006/relationships/control" Target="activeX/activeX159.xml"/><Relationship Id="rId225" Type="http://schemas.openxmlformats.org/officeDocument/2006/relationships/control" Target="activeX/activeX177.xml"/><Relationship Id="rId246" Type="http://schemas.openxmlformats.org/officeDocument/2006/relationships/control" Target="activeX/activeX196.xml"/><Relationship Id="rId267" Type="http://schemas.openxmlformats.org/officeDocument/2006/relationships/control" Target="activeX/activeX217.xml"/><Relationship Id="rId288" Type="http://schemas.openxmlformats.org/officeDocument/2006/relationships/image" Target="media/image43.wmf"/><Relationship Id="rId106" Type="http://schemas.openxmlformats.org/officeDocument/2006/relationships/control" Target="activeX/activeX78.xml"/><Relationship Id="rId127" Type="http://schemas.openxmlformats.org/officeDocument/2006/relationships/control" Target="activeX/activeX98.xml"/><Relationship Id="rId313" Type="http://schemas.openxmlformats.org/officeDocument/2006/relationships/control" Target="activeX/activeX257.xml"/><Relationship Id="rId10" Type="http://schemas.openxmlformats.org/officeDocument/2006/relationships/image" Target="media/image3.wmf"/><Relationship Id="rId31" Type="http://schemas.openxmlformats.org/officeDocument/2006/relationships/control" Target="activeX/activeX16.xml"/><Relationship Id="rId52" Type="http://schemas.openxmlformats.org/officeDocument/2006/relationships/image" Target="media/image10.wmf"/><Relationship Id="rId73" Type="http://schemas.openxmlformats.org/officeDocument/2006/relationships/control" Target="activeX/activeX55.xml"/><Relationship Id="rId94" Type="http://schemas.openxmlformats.org/officeDocument/2006/relationships/image" Target="media/image17.wmf"/><Relationship Id="rId148" Type="http://schemas.openxmlformats.org/officeDocument/2006/relationships/image" Target="media/image27.wmf"/><Relationship Id="rId169" Type="http://schemas.openxmlformats.org/officeDocument/2006/relationships/image" Target="media/image32.wmf"/><Relationship Id="rId4" Type="http://schemas.openxmlformats.org/officeDocument/2006/relationships/settings" Target="settings.xml"/><Relationship Id="rId180" Type="http://schemas.openxmlformats.org/officeDocument/2006/relationships/control" Target="activeX/activeX137.xml"/><Relationship Id="rId215" Type="http://schemas.openxmlformats.org/officeDocument/2006/relationships/control" Target="activeX/activeX169.xml"/><Relationship Id="rId236" Type="http://schemas.openxmlformats.org/officeDocument/2006/relationships/control" Target="activeX/activeX187.xml"/><Relationship Id="rId257" Type="http://schemas.openxmlformats.org/officeDocument/2006/relationships/control" Target="activeX/activeX207.xml"/><Relationship Id="rId278" Type="http://schemas.openxmlformats.org/officeDocument/2006/relationships/control" Target="activeX/activeX228.xml"/><Relationship Id="rId303" Type="http://schemas.openxmlformats.org/officeDocument/2006/relationships/control" Target="activeX/activeX248.xml"/><Relationship Id="rId42" Type="http://schemas.openxmlformats.org/officeDocument/2006/relationships/control" Target="activeX/activeX27.xml"/><Relationship Id="rId84" Type="http://schemas.openxmlformats.org/officeDocument/2006/relationships/control" Target="activeX/activeX64.xml"/><Relationship Id="rId138" Type="http://schemas.openxmlformats.org/officeDocument/2006/relationships/control" Target="activeX/activeX105.xml"/><Relationship Id="rId191" Type="http://schemas.openxmlformats.org/officeDocument/2006/relationships/control" Target="activeX/activeX148.xml"/><Relationship Id="rId205" Type="http://schemas.openxmlformats.org/officeDocument/2006/relationships/control" Target="activeX/activeX160.xml"/><Relationship Id="rId247" Type="http://schemas.openxmlformats.org/officeDocument/2006/relationships/control" Target="activeX/activeX197.xml"/><Relationship Id="rId107" Type="http://schemas.openxmlformats.org/officeDocument/2006/relationships/control" Target="activeX/activeX79.xml"/><Relationship Id="rId289" Type="http://schemas.openxmlformats.org/officeDocument/2006/relationships/control" Target="activeX/activeX237.xml"/><Relationship Id="rId11" Type="http://schemas.openxmlformats.org/officeDocument/2006/relationships/control" Target="activeX/activeX1.xml"/><Relationship Id="rId53" Type="http://schemas.openxmlformats.org/officeDocument/2006/relationships/control" Target="activeX/activeX36.xml"/><Relationship Id="rId149" Type="http://schemas.openxmlformats.org/officeDocument/2006/relationships/control" Target="activeX/activeX114.xml"/><Relationship Id="rId314" Type="http://schemas.openxmlformats.org/officeDocument/2006/relationships/control" Target="activeX/activeX258.xml"/><Relationship Id="rId95" Type="http://schemas.openxmlformats.org/officeDocument/2006/relationships/control" Target="activeX/activeX71.xml"/><Relationship Id="rId160" Type="http://schemas.openxmlformats.org/officeDocument/2006/relationships/image" Target="media/image29.wmf"/><Relationship Id="rId216" Type="http://schemas.openxmlformats.org/officeDocument/2006/relationships/control" Target="activeX/activeX170.xml"/><Relationship Id="rId258" Type="http://schemas.openxmlformats.org/officeDocument/2006/relationships/control" Target="activeX/activeX208.xml"/><Relationship Id="rId22" Type="http://schemas.openxmlformats.org/officeDocument/2006/relationships/control" Target="activeX/activeX8.xml"/><Relationship Id="rId64" Type="http://schemas.openxmlformats.org/officeDocument/2006/relationships/control" Target="activeX/activeX46.xml"/><Relationship Id="rId118" Type="http://schemas.openxmlformats.org/officeDocument/2006/relationships/control" Target="activeX/activeX90.xml"/><Relationship Id="rId325" Type="http://schemas.openxmlformats.org/officeDocument/2006/relationships/fontTable" Target="fontTable.xml"/><Relationship Id="rId171" Type="http://schemas.openxmlformats.org/officeDocument/2006/relationships/control" Target="activeX/activeX131.xml"/><Relationship Id="rId227" Type="http://schemas.openxmlformats.org/officeDocument/2006/relationships/control" Target="activeX/activeX178.xml"/><Relationship Id="rId269" Type="http://schemas.openxmlformats.org/officeDocument/2006/relationships/control" Target="activeX/activeX219.xml"/><Relationship Id="rId33" Type="http://schemas.openxmlformats.org/officeDocument/2006/relationships/control" Target="activeX/activeX18.xml"/><Relationship Id="rId129" Type="http://schemas.openxmlformats.org/officeDocument/2006/relationships/control" Target="activeX/activeX99.xml"/><Relationship Id="rId280" Type="http://schemas.openxmlformats.org/officeDocument/2006/relationships/control" Target="activeX/activeX230.xml"/><Relationship Id="rId75" Type="http://schemas.openxmlformats.org/officeDocument/2006/relationships/control" Target="activeX/activeX57.xml"/><Relationship Id="rId140" Type="http://schemas.openxmlformats.org/officeDocument/2006/relationships/control" Target="activeX/activeX107.xml"/><Relationship Id="rId182" Type="http://schemas.openxmlformats.org/officeDocument/2006/relationships/control" Target="activeX/activeX139.xml"/><Relationship Id="rId6" Type="http://schemas.openxmlformats.org/officeDocument/2006/relationships/footnotes" Target="footnotes.xml"/><Relationship Id="rId238" Type="http://schemas.openxmlformats.org/officeDocument/2006/relationships/control" Target="activeX/activeX188.xml"/><Relationship Id="rId291" Type="http://schemas.openxmlformats.org/officeDocument/2006/relationships/control" Target="activeX/activeX238.xml"/><Relationship Id="rId305" Type="http://schemas.openxmlformats.org/officeDocument/2006/relationships/control" Target="activeX/activeX249.xml"/><Relationship Id="rId44" Type="http://schemas.openxmlformats.org/officeDocument/2006/relationships/control" Target="activeX/activeX29.xml"/><Relationship Id="rId86" Type="http://schemas.openxmlformats.org/officeDocument/2006/relationships/control" Target="activeX/activeX65.xml"/><Relationship Id="rId151" Type="http://schemas.openxmlformats.org/officeDocument/2006/relationships/control" Target="activeX/activeX116.xml"/><Relationship Id="rId193" Type="http://schemas.openxmlformats.org/officeDocument/2006/relationships/control" Target="activeX/activeX150.xml"/><Relationship Id="rId207" Type="http://schemas.openxmlformats.org/officeDocument/2006/relationships/control" Target="activeX/activeX161.xml"/><Relationship Id="rId249" Type="http://schemas.openxmlformats.org/officeDocument/2006/relationships/control" Target="activeX/activeX199.xml"/><Relationship Id="rId13" Type="http://schemas.openxmlformats.org/officeDocument/2006/relationships/control" Target="activeX/activeX2.xml"/><Relationship Id="rId109" Type="http://schemas.openxmlformats.org/officeDocument/2006/relationships/control" Target="activeX/activeX81.xml"/><Relationship Id="rId260" Type="http://schemas.openxmlformats.org/officeDocument/2006/relationships/control" Target="activeX/activeX210.xml"/><Relationship Id="rId316" Type="http://schemas.openxmlformats.org/officeDocument/2006/relationships/control" Target="activeX/activeX260.xml"/><Relationship Id="rId55" Type="http://schemas.openxmlformats.org/officeDocument/2006/relationships/control" Target="activeX/activeX37.xml"/><Relationship Id="rId97" Type="http://schemas.openxmlformats.org/officeDocument/2006/relationships/image" Target="media/image18.wmf"/><Relationship Id="rId120" Type="http://schemas.openxmlformats.org/officeDocument/2006/relationships/control" Target="activeX/activeX9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11289-62B8-4CF9-9A19-C54D7D97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6515</Words>
  <Characters>39093</Characters>
  <Application>Microsoft Office Word</Application>
  <DocSecurity>0</DocSecurity>
  <Lines>325</Lines>
  <Paragraphs>91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45517</CharactersWithSpaces>
  <SharedDoc>false</SharedDoc>
  <HLinks>
    <vt:vector size="12" baseType="variant">
      <vt:variant>
        <vt:i4>4194314</vt:i4>
      </vt:variant>
      <vt:variant>
        <vt:i4>624</vt:i4>
      </vt:variant>
      <vt:variant>
        <vt:i4>0</vt:i4>
      </vt:variant>
      <vt:variant>
        <vt:i4>5</vt:i4>
      </vt:variant>
      <vt:variant>
        <vt:lpwstr>https://rspo.men.gov.pl/</vt:lpwstr>
      </vt:variant>
      <vt:variant>
        <vt:lpwstr/>
      </vt:variant>
      <vt:variant>
        <vt:i4>6815868</vt:i4>
      </vt:variant>
      <vt:variant>
        <vt:i4>0</vt:i4>
      </vt:variant>
      <vt:variant>
        <vt:i4>0</vt:i4>
      </vt:variant>
      <vt:variant>
        <vt:i4>5</vt:i4>
      </vt:variant>
      <vt:variant>
        <vt:lpwstr>http://www.klasyfikacje.gofin.pl/kzis/7,0,2,rozporzadzenie-ministra-pracy-i-polityki-spolecznej-z-dnia.html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chcesz dostęp-klikaj</dc:creator>
  <cp:keywords/>
  <dc:description/>
  <cp:lastModifiedBy>Agata Chrzanowska</cp:lastModifiedBy>
  <cp:revision>2</cp:revision>
  <cp:lastPrinted>2025-06-27T10:39:00Z</cp:lastPrinted>
  <dcterms:created xsi:type="dcterms:W3CDTF">2025-06-27T12:16:00Z</dcterms:created>
  <dcterms:modified xsi:type="dcterms:W3CDTF">2025-06-27T12:16:00Z</dcterms:modified>
</cp:coreProperties>
</file>