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footer1.xml" ContentType="application/vnd.openxmlformats-officedocument.wordprocessingml.footer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9"/>
        <w:gridCol w:w="3262"/>
        <w:gridCol w:w="46"/>
        <w:gridCol w:w="3216"/>
        <w:gridCol w:w="33"/>
      </w:tblGrid>
      <w:tr w:rsidR="0017132F" w:rsidRPr="007D78F9" w14:paraId="61B6D434" w14:textId="77777777" w:rsidTr="00914B90">
        <w:trPr>
          <w:gridAfter w:val="1"/>
          <w:wAfter w:w="33" w:type="dxa"/>
          <w:trHeight w:val="1614"/>
        </w:trPr>
        <w:tc>
          <w:tcPr>
            <w:tcW w:w="3309" w:type="dxa"/>
            <w:shd w:val="clear" w:color="auto" w:fill="FFFFFF"/>
          </w:tcPr>
          <w:p w14:paraId="625768EB" w14:textId="2B2F45E9" w:rsidR="000F56F8" w:rsidRPr="00914B90" w:rsidRDefault="00914B90" w:rsidP="00914B90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903727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4842ABC" wp14:editId="201E32C3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-38735</wp:posOffset>
                  </wp:positionV>
                  <wp:extent cx="2800350" cy="702945"/>
                  <wp:effectExtent l="0" t="0" r="0" b="1905"/>
                  <wp:wrapNone/>
                  <wp:docPr id="9908596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85962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262" w:type="dxa"/>
            <w:shd w:val="clear" w:color="auto" w:fill="FFFFFF"/>
          </w:tcPr>
          <w:p w14:paraId="4E60F3CF" w14:textId="731039A3"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1298955B" w14:textId="67D16D1E" w:rsidR="00914B90" w:rsidRPr="007D78F9" w:rsidRDefault="00914B90" w:rsidP="00914B9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shd w:val="clear" w:color="auto" w:fill="FFFFFF"/>
          </w:tcPr>
          <w:p w14:paraId="1CED9697" w14:textId="0E119D1E" w:rsidR="0017132F" w:rsidRPr="007D78F9" w:rsidRDefault="009B1DAF" w:rsidP="00914B9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9264" behindDoc="1" locked="0" layoutInCell="1" allowOverlap="1" wp14:anchorId="34900249" wp14:editId="74B18E26">
                  <wp:simplePos x="0" y="0"/>
                  <wp:positionH relativeFrom="margin">
                    <wp:posOffset>245745</wp:posOffset>
                  </wp:positionH>
                  <wp:positionV relativeFrom="paragraph">
                    <wp:posOffset>0</wp:posOffset>
                  </wp:positionV>
                  <wp:extent cx="1706880" cy="760730"/>
                  <wp:effectExtent l="0" t="0" r="7620" b="1270"/>
                  <wp:wrapTight wrapText="bothSides">
                    <wp:wrapPolygon edited="0">
                      <wp:start x="0" y="0"/>
                      <wp:lineTo x="0" y="21095"/>
                      <wp:lineTo x="21455" y="21095"/>
                      <wp:lineTo x="21455" y="0"/>
                      <wp:lineTo x="0" y="0"/>
                    </wp:wrapPolygon>
                  </wp:wrapTight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60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2001" w:rsidRPr="007D78F9" w14:paraId="080B4152" w14:textId="77777777" w:rsidTr="0091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"/>
        </w:trPr>
        <w:tc>
          <w:tcPr>
            <w:tcW w:w="6617" w:type="dxa"/>
            <w:gridSpan w:val="3"/>
            <w:shd w:val="clear" w:color="auto" w:fill="D9D9D9"/>
          </w:tcPr>
          <w:p w14:paraId="3DF7B551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49" w:type="dxa"/>
            <w:gridSpan w:val="2"/>
            <w:vMerge w:val="restart"/>
            <w:shd w:val="clear" w:color="auto" w:fill="D9D9D9"/>
            <w:vAlign w:val="center"/>
          </w:tcPr>
          <w:p w14:paraId="62F3C9E0" w14:textId="5A0DC059" w:rsidR="00966862" w:rsidRDefault="00D12001" w:rsidP="00374F0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4B51EF">
              <w:rPr>
                <w:rFonts w:cstheme="minorHAnsi"/>
                <w:color w:val="000000"/>
                <w:sz w:val="8"/>
                <w:szCs w:val="8"/>
              </w:rPr>
              <w:object w:dxaOrig="1440" w:dyaOrig="1440" w14:anchorId="25EFFD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7" type="#_x0000_t75" style="width:94.8pt;height:24pt" o:ole="">
                  <v:imagedata r:id="rId10" o:title=""/>
                </v:shape>
                <w:control r:id="rId11" w:name="TextBox3" w:shapeid="_x0000_i1307"/>
              </w:object>
            </w:r>
          </w:p>
          <w:p w14:paraId="3D949454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54279F5F" w14:textId="77777777" w:rsidTr="0091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2"/>
        </w:trPr>
        <w:tc>
          <w:tcPr>
            <w:tcW w:w="6617" w:type="dxa"/>
            <w:gridSpan w:val="3"/>
            <w:shd w:val="clear" w:color="auto" w:fill="auto"/>
          </w:tcPr>
          <w:p w14:paraId="32D5A25C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8C26668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4DF8C74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F1C34D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8237811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3C1EFED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1E496F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EF42EB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8B12B60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FD9D63E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FCF697" w14:textId="621E556A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2D98A9A">
                <v:shape id="_x0000_i1309" type="#_x0000_t75" style="width:11.4pt;height:16.2pt" o:ole="">
                  <v:imagedata r:id="rId12" o:title=""/>
                </v:shape>
                <w:control r:id="rId13" w:name="CheckBox31211113611" w:shapeid="_x0000_i1309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49" w:type="dxa"/>
            <w:gridSpan w:val="2"/>
            <w:vMerge/>
            <w:shd w:val="clear" w:color="auto" w:fill="auto"/>
          </w:tcPr>
          <w:p w14:paraId="6D8CF889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19E63E" w14:textId="6934FD7E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96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1D4ACE15" w14:textId="77777777" w:rsidTr="00914B90">
        <w:trPr>
          <w:trHeight w:val="787"/>
        </w:trPr>
        <w:tc>
          <w:tcPr>
            <w:tcW w:w="9693" w:type="dxa"/>
            <w:shd w:val="clear" w:color="auto" w:fill="FFFFFF"/>
          </w:tcPr>
          <w:p w14:paraId="17358A84" w14:textId="77777777" w:rsidR="005947AC" w:rsidRPr="000F56F8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F56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Wniosek </w:t>
            </w:r>
          </w:p>
          <w:p w14:paraId="7EF1CCCD" w14:textId="29E1757A" w:rsidR="005947AC" w:rsidRPr="007D78F9" w:rsidRDefault="005947AC" w:rsidP="006B29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F56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o przyznanie środków </w:t>
            </w:r>
            <w:r w:rsidR="000043E5" w:rsidRPr="00914B9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  <w:t>z rezerwy</w:t>
            </w:r>
            <w:r w:rsidR="000043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56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Krajowego Funduszu Szkoleniowego (KFS) na finansowanie kosztów kształcenia ustawicznego pracowników i pracodawcy</w:t>
            </w:r>
          </w:p>
        </w:tc>
      </w:tr>
      <w:tr w:rsidR="005947AC" w:rsidRPr="007D78F9" w14:paraId="116C6308" w14:textId="77777777" w:rsidTr="00914B90">
        <w:trPr>
          <w:trHeight w:val="620"/>
        </w:trPr>
        <w:tc>
          <w:tcPr>
            <w:tcW w:w="9693" w:type="dxa"/>
            <w:shd w:val="clear" w:color="auto" w:fill="FFFFFF"/>
          </w:tcPr>
          <w:p w14:paraId="3A7ABB33" w14:textId="00774E29" w:rsidR="005947AC" w:rsidRPr="007D78F9" w:rsidRDefault="004B10CF" w:rsidP="004B10CF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443 ustawy z dnia 20 marca 2025 r. o rynku pracy i służbach zatrudnienia (Dz. U. z 2025 r., poz. 620) </w:t>
            </w:r>
            <w:r w:rsidR="005947AC"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947A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r. o promocji zatrudnienia i instytucjach rynku pracy </w:t>
            </w:r>
            <w:r w:rsidR="00914B90">
              <w:rPr>
                <w:rFonts w:ascii="Arial" w:hAnsi="Arial" w:cs="Arial"/>
                <w:color w:val="000000"/>
                <w:sz w:val="16"/>
                <w:szCs w:val="16"/>
              </w:rPr>
              <w:t>(Dz. U. z 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r.,</w:t>
            </w:r>
            <w:proofErr w:type="spellStart"/>
            <w:r w:rsidR="00914B90">
              <w:rPr>
                <w:rFonts w:ascii="Arial" w:hAnsi="Arial" w:cs="Arial"/>
                <w:color w:val="000000"/>
                <w:sz w:val="16"/>
                <w:szCs w:val="16"/>
              </w:rPr>
              <w:t>poz</w:t>
            </w:r>
            <w:proofErr w:type="spellEnd"/>
            <w:r w:rsidR="00914B90">
              <w:rPr>
                <w:rFonts w:ascii="Arial" w:hAnsi="Arial" w:cs="Arial"/>
                <w:color w:val="000000"/>
                <w:sz w:val="16"/>
                <w:szCs w:val="16"/>
              </w:rPr>
              <w:t xml:space="preserve">. 214) </w:t>
            </w:r>
            <w:r w:rsidR="005947AC" w:rsidRPr="007D78F9">
              <w:rPr>
                <w:rFonts w:ascii="Arial" w:hAnsi="Arial" w:cs="Arial"/>
                <w:color w:val="000000"/>
                <w:sz w:val="16"/>
                <w:szCs w:val="16"/>
              </w:rPr>
              <w:t>oraz w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5947AC" w:rsidRPr="007D78F9">
              <w:rPr>
                <w:rFonts w:ascii="Arial" w:hAnsi="Arial" w:cs="Arial"/>
                <w:color w:val="000000"/>
                <w:sz w:val="16"/>
                <w:szCs w:val="16"/>
              </w:rPr>
              <w:t>ozporządzeniu Ministra Pracy i Polityki Społecznej z dnia 14 maja 2014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947AC" w:rsidRPr="007D78F9">
              <w:rPr>
                <w:rFonts w:ascii="Arial" w:hAnsi="Arial" w:cs="Arial"/>
                <w:color w:val="000000"/>
                <w:sz w:val="16"/>
                <w:szCs w:val="16"/>
              </w:rPr>
              <w:t>r. w sprawie przyznawania środków z Krajowego Funduszu Szkoleniowego</w:t>
            </w:r>
            <w:r w:rsidR="00914B9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</w:p>
        </w:tc>
      </w:tr>
    </w:tbl>
    <w:p w14:paraId="44F032CB" w14:textId="77777777" w:rsidR="00914B90" w:rsidRPr="00914B90" w:rsidRDefault="00914B90" w:rsidP="00914B90">
      <w:pPr>
        <w:snapToGrid w:val="0"/>
        <w:jc w:val="both"/>
        <w:rPr>
          <w:rFonts w:ascii="Calibri" w:eastAsia="Times New Roman" w:hAnsi="Calibri" w:cs="Calibri"/>
          <w:b/>
          <w:bCs/>
          <w:color w:val="FF0000"/>
          <w:sz w:val="20"/>
          <w:szCs w:val="20"/>
        </w:rPr>
      </w:pPr>
      <w:r w:rsidRPr="00914B90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WAŻNE!</w:t>
      </w:r>
    </w:p>
    <w:p w14:paraId="4DD95C8E" w14:textId="41FBD76B" w:rsidR="00914B90" w:rsidRPr="00914B90" w:rsidRDefault="00914B90" w:rsidP="00914B90">
      <w:pPr>
        <w:snapToGrid w:val="0"/>
        <w:jc w:val="both"/>
        <w:rPr>
          <w:rFonts w:ascii="Calibri" w:eastAsia="Times New Roman" w:hAnsi="Calibri" w:cs="Calibri"/>
          <w:b/>
          <w:bCs/>
          <w:color w:val="FF0000"/>
          <w:sz w:val="20"/>
          <w:szCs w:val="20"/>
        </w:rPr>
      </w:pPr>
      <w:r w:rsidRPr="00914B90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WNIOSEK </w:t>
      </w:r>
      <w:r w:rsidRPr="00914B90">
        <w:rPr>
          <w:rFonts w:ascii="Calibri" w:eastAsia="Times New Roman" w:hAnsi="Calibri" w:cs="Calibri"/>
          <w:b/>
          <w:bCs/>
          <w:iCs/>
          <w:color w:val="FF0000"/>
          <w:sz w:val="20"/>
          <w:szCs w:val="20"/>
        </w:rPr>
        <w:t>Z</w:t>
      </w:r>
      <w:r w:rsidRPr="00914B90">
        <w:rPr>
          <w:rFonts w:ascii="Calibri" w:eastAsia="Times New Roman" w:hAnsi="Calibri" w:cs="Calibri"/>
          <w:b/>
          <w:bCs/>
          <w:i/>
          <w:color w:val="FF0000"/>
          <w:sz w:val="20"/>
          <w:szCs w:val="20"/>
        </w:rPr>
        <w:t xml:space="preserve"> </w:t>
      </w:r>
      <w:r w:rsidRPr="00914B90">
        <w:rPr>
          <w:rFonts w:ascii="Calibri" w:eastAsia="Times New Roman" w:hAnsi="Calibri" w:cs="Calibri"/>
          <w:b/>
          <w:bCs/>
          <w:i/>
          <w:color w:val="FF0000"/>
          <w:sz w:val="20"/>
          <w:szCs w:val="20"/>
          <w:u w:val="single"/>
        </w:rPr>
        <w:t>ZAPARAFOWANĄ KAŻDĄ STRONĄ</w:t>
      </w:r>
      <w:r w:rsidRPr="00914B90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 NALEŻY ZŁOŻYĆ TYLKO NA JEDNĄ FORMĘ KSZTAŁCENIA USTAWICZNEGO </w:t>
      </w:r>
      <w:r w:rsidRPr="00914B90">
        <w:rPr>
          <w:rFonts w:ascii="Calibri" w:eastAsia="Times New Roman" w:hAnsi="Calibri" w:cs="Calibri"/>
          <w:bCs/>
          <w:color w:val="FF0000"/>
          <w:sz w:val="20"/>
          <w:szCs w:val="20"/>
        </w:rPr>
        <w:t>(np. jeden kurs, szkolenie, jeden kierunek studiów podyplomowych, jeden egzamin, jedne badania lekarskie itd.)</w:t>
      </w:r>
    </w:p>
    <w:p w14:paraId="061FD2AC" w14:textId="77777777" w:rsidR="005947AC" w:rsidRPr="00914B90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28139275" w14:textId="0E8826F0" w:rsidR="005947AC" w:rsidRPr="000B538A" w:rsidRDefault="005947AC" w:rsidP="000B538A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ADE">
        <w:rPr>
          <w:rFonts w:ascii="Arial" w:eastAsia="Times New Roman" w:hAnsi="Arial" w:cs="Arial"/>
          <w:color w:val="000000"/>
          <w:sz w:val="20"/>
          <w:szCs w:val="20"/>
        </w:rPr>
        <w:t>Wnioski rozpatrywane są wraz z załącznikami</w:t>
      </w:r>
      <w:r w:rsidRPr="00BE5ADE">
        <w:rPr>
          <w:rFonts w:ascii="Arial" w:hAnsi="Arial" w:cs="Arial"/>
          <w:color w:val="000000"/>
          <w:sz w:val="20"/>
          <w:szCs w:val="20"/>
        </w:rPr>
        <w:t>, zgodnie z informacją zawartą w ogłoszeniu o naborze wniosków. Nie są rozpatrywane w trybie decyzji administracyjnej, stąd nie podlegają procedurze odwoławczej.</w:t>
      </w:r>
    </w:p>
    <w:p w14:paraId="7BE164FA" w14:textId="77777777" w:rsidR="000B538A" w:rsidRPr="00914B90" w:rsidRDefault="000B538A">
      <w:pPr>
        <w:widowControl/>
        <w:rPr>
          <w:rFonts w:ascii="Arial" w:hAnsi="Arial" w:cs="Arial"/>
          <w:b/>
          <w:color w:val="000000"/>
          <w:sz w:val="12"/>
          <w:szCs w:val="12"/>
        </w:rPr>
      </w:pPr>
    </w:p>
    <w:p w14:paraId="11E65186" w14:textId="184A77C4" w:rsidR="0000063C" w:rsidRPr="00CB4A81" w:rsidRDefault="0000063C">
      <w:pPr>
        <w:widowControl/>
        <w:rPr>
          <w:rFonts w:ascii="Arial" w:hAnsi="Arial" w:cs="Arial"/>
          <w:b/>
          <w:color w:val="000000"/>
          <w:sz w:val="18"/>
          <w:szCs w:val="18"/>
        </w:rPr>
      </w:pPr>
      <w:r w:rsidRPr="00CB4A81">
        <w:rPr>
          <w:rFonts w:ascii="Arial" w:hAnsi="Arial" w:cs="Arial"/>
          <w:b/>
          <w:color w:val="000000"/>
          <w:sz w:val="18"/>
          <w:szCs w:val="18"/>
        </w:rPr>
        <w:t>UWAGA!</w:t>
      </w:r>
    </w:p>
    <w:p w14:paraId="4BD22BF0" w14:textId="77777777" w:rsidR="00967DCF" w:rsidRPr="00CB4A81" w:rsidRDefault="0000063C" w:rsidP="006A45B5">
      <w:pPr>
        <w:widowControl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B4A81">
        <w:rPr>
          <w:rFonts w:ascii="Arial" w:hAnsi="Arial" w:cs="Arial"/>
          <w:b/>
          <w:color w:val="000000"/>
          <w:sz w:val="18"/>
          <w:szCs w:val="18"/>
        </w:rPr>
        <w:t xml:space="preserve">Podstawowe objaśnienia dot. wypełnienia wniosku zostały zgrupowane </w:t>
      </w:r>
      <w:r w:rsidR="00177DB5" w:rsidRPr="00CB4A81">
        <w:rPr>
          <w:rFonts w:ascii="Arial" w:hAnsi="Arial" w:cs="Arial"/>
          <w:b/>
          <w:color w:val="000000"/>
          <w:sz w:val="18"/>
          <w:szCs w:val="18"/>
        </w:rPr>
        <w:t>w Części V</w:t>
      </w:r>
      <w:r w:rsidR="007E7417" w:rsidRPr="00CB4A81">
        <w:rPr>
          <w:rFonts w:ascii="Arial" w:hAnsi="Arial" w:cs="Arial"/>
          <w:b/>
          <w:color w:val="000000"/>
          <w:sz w:val="18"/>
          <w:szCs w:val="18"/>
        </w:rPr>
        <w:t>I</w:t>
      </w:r>
      <w:r w:rsidR="00177DB5" w:rsidRPr="00CB4A81">
        <w:rPr>
          <w:rFonts w:ascii="Arial" w:hAnsi="Arial" w:cs="Arial"/>
          <w:b/>
          <w:color w:val="000000"/>
          <w:sz w:val="18"/>
          <w:szCs w:val="18"/>
        </w:rPr>
        <w:t>II wniosku</w:t>
      </w:r>
    </w:p>
    <w:p w14:paraId="6E0E658B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217"/>
        <w:gridCol w:w="1276"/>
        <w:gridCol w:w="1418"/>
        <w:gridCol w:w="708"/>
        <w:gridCol w:w="2470"/>
      </w:tblGrid>
      <w:tr w:rsidR="0017132F" w:rsidRPr="007D78F9" w14:paraId="5C0DCC4B" w14:textId="77777777" w:rsidTr="00F0450B">
        <w:tc>
          <w:tcPr>
            <w:tcW w:w="9781" w:type="dxa"/>
            <w:gridSpan w:val="9"/>
            <w:shd w:val="clear" w:color="auto" w:fill="DCDCDC"/>
          </w:tcPr>
          <w:p w14:paraId="395A6628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56FCECE4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8634931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3FB9E84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078181C7" w14:textId="77777777" w:rsidTr="00FF32A9">
        <w:trPr>
          <w:trHeight w:val="478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018D6D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13F70B84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379DF6AA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E5C52F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6E76C88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773B439E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B9DC6C8" w14:textId="77777777" w:rsidTr="00FF32A9">
        <w:trPr>
          <w:trHeight w:val="35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20CB1B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7C0BCBFE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795EA9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EDFDC12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D0A6A4C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639C8B3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8498064" w14:textId="77777777" w:rsidTr="00FF32A9">
        <w:trPr>
          <w:trHeight w:val="367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D557761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72D17384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02CE2B12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6CF7CD4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0F4BE90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083F633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4A3FC926" w14:textId="77777777" w:rsidTr="00FF32A9">
        <w:trPr>
          <w:trHeight w:val="364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A570F3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38EF2A8A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445327AD" w14:textId="77777777" w:rsidTr="00374F04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C14888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9" w:type="dxa"/>
            <w:gridSpan w:val="3"/>
            <w:shd w:val="clear" w:color="auto" w:fill="DCDCDC"/>
            <w:vAlign w:val="center"/>
          </w:tcPr>
          <w:p w14:paraId="0AC76996" w14:textId="77777777" w:rsidR="00D865BF" w:rsidRPr="000B538A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38A">
              <w:rPr>
                <w:rFonts w:ascii="Arial" w:hAnsi="Arial" w:cs="Arial"/>
                <w:color w:val="000000"/>
                <w:sz w:val="18"/>
                <w:szCs w:val="18"/>
              </w:rPr>
              <w:t xml:space="preserve">Numer identyfikacji podatkowej </w:t>
            </w:r>
            <w:r w:rsidR="00461594" w:rsidRPr="000B538A"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2694" w:type="dxa"/>
            <w:gridSpan w:val="2"/>
            <w:shd w:val="clear" w:color="auto" w:fill="DCDCDC"/>
            <w:vAlign w:val="center"/>
          </w:tcPr>
          <w:p w14:paraId="1F2A433C" w14:textId="77777777" w:rsidR="00D865BF" w:rsidRPr="000B538A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38A">
              <w:rPr>
                <w:rFonts w:ascii="Arial" w:hAnsi="Arial" w:cs="Arial"/>
                <w:color w:val="000000"/>
                <w:sz w:val="16"/>
                <w:szCs w:val="16"/>
              </w:rPr>
              <w:t>Numer identyfikacyjny w krajowym rejestrze urzędowym podmiotów gospodarki narodowej</w:t>
            </w:r>
          </w:p>
          <w:p w14:paraId="336220ED" w14:textId="77777777" w:rsidR="00931595" w:rsidRPr="000B538A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38A">
              <w:rPr>
                <w:rFonts w:ascii="Arial" w:hAnsi="Arial" w:cs="Arial"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3178" w:type="dxa"/>
            <w:gridSpan w:val="2"/>
            <w:shd w:val="clear" w:color="auto" w:fill="DCDCDC"/>
            <w:vAlign w:val="center"/>
          </w:tcPr>
          <w:p w14:paraId="5695EC8D" w14:textId="77777777" w:rsidR="008B42AD" w:rsidRPr="000B538A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38A">
              <w:rPr>
                <w:rFonts w:ascii="Arial" w:hAnsi="Arial" w:cs="Arial"/>
                <w:color w:val="000000"/>
                <w:sz w:val="18"/>
                <w:szCs w:val="18"/>
              </w:rPr>
              <w:t xml:space="preserve">Numer </w:t>
            </w:r>
            <w:r w:rsidR="00461594" w:rsidRPr="000B538A">
              <w:rPr>
                <w:rFonts w:ascii="Arial" w:hAnsi="Arial" w:cs="Arial"/>
                <w:color w:val="000000"/>
                <w:sz w:val="18"/>
                <w:szCs w:val="18"/>
              </w:rPr>
              <w:t>KRS</w:t>
            </w:r>
          </w:p>
          <w:p w14:paraId="50A0CFDD" w14:textId="77777777" w:rsidR="00D865BF" w:rsidRPr="000B538A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B538A">
              <w:rPr>
                <w:rFonts w:ascii="Arial" w:hAnsi="Arial" w:cs="Arial"/>
                <w:i/>
                <w:color w:val="000000"/>
                <w:sz w:val="18"/>
                <w:szCs w:val="18"/>
              </w:rPr>
              <w:t>(w przypadku pracodawców</w:t>
            </w:r>
            <w:r w:rsidR="00C84045" w:rsidRPr="000B538A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wpisanych do KRS)</w:t>
            </w:r>
          </w:p>
        </w:tc>
      </w:tr>
      <w:tr w:rsidR="00D865BF" w:rsidRPr="007D78F9" w14:paraId="1F665BF0" w14:textId="77777777" w:rsidTr="00374F04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526023F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D9D9D9"/>
            <w:vAlign w:val="center"/>
          </w:tcPr>
          <w:p w14:paraId="5E310207" w14:textId="037C1D13" w:rsidR="00D35E33" w:rsidRPr="007D78F9" w:rsidRDefault="000D5A70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EA6E72C">
                <v:shape id="_x0000_i1311" type="#_x0000_t75" style="width:14.4pt;height:18.6pt" o:ole="">
                  <v:imagedata r:id="rId14" o:title=""/>
                </v:shape>
                <w:control r:id="rId15" w:name="TextBox45110275" w:shapeid="_x0000_i13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3FF69CB">
                <v:shape id="_x0000_i1313" type="#_x0000_t75" style="width:15pt;height:18.6pt" o:ole="">
                  <v:imagedata r:id="rId16" o:title=""/>
                </v:shape>
                <w:control r:id="rId17" w:name="TextBox45110285" w:shapeid="_x0000_i13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88A3D07">
                <v:shape id="_x0000_i1315" type="#_x0000_t75" style="width:15pt;height:18.6pt" o:ole="">
                  <v:imagedata r:id="rId16" o:title=""/>
                </v:shape>
                <w:control r:id="rId18" w:name="TextBox45110295" w:shapeid="_x0000_i1315"/>
              </w:object>
            </w:r>
            <w:r w:rsidR="005F0D75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A541CCA">
                <v:shape id="_x0000_i1317" type="#_x0000_t75" style="width:13.2pt;height:18.6pt" o:ole="">
                  <v:imagedata r:id="rId19" o:title=""/>
                </v:shape>
                <w:control r:id="rId20" w:name="TextBox4511023" w:shapeid="_x0000_i1317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E17D21">
                <v:shape id="_x0000_i1319" type="#_x0000_t75" style="width:14.4pt;height:18.6pt" o:ole="">
                  <v:imagedata r:id="rId14" o:title=""/>
                </v:shape>
                <w:control r:id="rId21" w:name="TextBox4511024" w:shapeid="_x0000_i1319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8A0552">
                <v:shape id="_x0000_i1321" type="#_x0000_t75" style="width:14.4pt;height:18.6pt" o:ole="">
                  <v:imagedata r:id="rId14" o:title=""/>
                </v:shape>
                <w:control r:id="rId22" w:name="TextBox4511025" w:shapeid="_x0000_i1321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FB0CAD">
                <v:shape id="_x0000_i1323" type="#_x0000_t75" style="width:14.4pt;height:18.6pt" o:ole="">
                  <v:imagedata r:id="rId14" o:title=""/>
                </v:shape>
                <w:control r:id="rId23" w:name="TextBox4511026" w:shapeid="_x0000_i1323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F224CA6">
                <v:shape id="_x0000_i1325" type="#_x0000_t75" style="width:15.6pt;height:18.6pt" o:ole="">
                  <v:imagedata r:id="rId24" o:title=""/>
                </v:shape>
                <w:control r:id="rId25" w:name="TextBox4511027" w:shapeid="_x0000_i1325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1E34343">
                <v:shape id="_x0000_i1327" type="#_x0000_t75" style="width:14.4pt;height:18.6pt" o:ole="">
                  <v:imagedata r:id="rId14" o:title=""/>
                </v:shape>
                <w:control r:id="rId26" w:name="TextBox4511028" w:shapeid="_x0000_i1327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6983BB5">
                <v:shape id="_x0000_i1329" type="#_x0000_t75" style="width:15pt;height:18.6pt" o:ole="">
                  <v:imagedata r:id="rId16" o:title=""/>
                </v:shape>
                <w:control r:id="rId27" w:name="TextBox4511029" w:shapeid="_x0000_i1329"/>
              </w:object>
            </w:r>
          </w:p>
        </w:tc>
        <w:tc>
          <w:tcPr>
            <w:tcW w:w="2694" w:type="dxa"/>
            <w:gridSpan w:val="2"/>
            <w:shd w:val="clear" w:color="auto" w:fill="D9D9D9"/>
            <w:vAlign w:val="center"/>
          </w:tcPr>
          <w:p w14:paraId="1927A9E7" w14:textId="2B162017"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937447A">
                <v:shape id="_x0000_i1331" type="#_x0000_t75" style="width:13.2pt;height:18.6pt" o:ole="">
                  <v:imagedata r:id="rId19" o:title=""/>
                </v:shape>
                <w:control r:id="rId28" w:name="TextBox45110271" w:shapeid="_x0000_i13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84ADF3B">
                <v:shape id="_x0000_i1333" type="#_x0000_t75" style="width:14.4pt;height:18.6pt" o:ole="">
                  <v:imagedata r:id="rId14" o:title=""/>
                </v:shape>
                <w:control r:id="rId29" w:name="TextBox45110281" w:shapeid="_x0000_i13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B6284EB">
                <v:shape id="_x0000_i1335" type="#_x0000_t75" style="width:14.4pt;height:18.6pt" o:ole="">
                  <v:imagedata r:id="rId14" o:title=""/>
                </v:shape>
                <w:control r:id="rId30" w:name="TextBox45110291" w:shapeid="_x0000_i13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D9204D6">
                <v:shape id="_x0000_i1337" type="#_x0000_t75" style="width:13.2pt;height:18.6pt" o:ole="">
                  <v:imagedata r:id="rId19" o:title=""/>
                </v:shape>
                <w:control r:id="rId31" w:name="TextBox45110272" w:shapeid="_x0000_i13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5D05AEF">
                <v:shape id="_x0000_i1339" type="#_x0000_t75" style="width:14.4pt;height:18.6pt" o:ole="">
                  <v:imagedata r:id="rId14" o:title=""/>
                </v:shape>
                <w:control r:id="rId32" w:name="TextBox45110282" w:shapeid="_x0000_i13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3D70D1">
                <v:shape id="_x0000_i1341" type="#_x0000_t75" style="width:14.4pt;height:18.6pt" o:ole="">
                  <v:imagedata r:id="rId14" o:title=""/>
                </v:shape>
                <w:control r:id="rId33" w:name="TextBox45110292" w:shapeid="_x0000_i13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11DF4A4">
                <v:shape id="_x0000_i1343" type="#_x0000_t75" style="width:14.4pt;height:18.6pt" o:ole="">
                  <v:imagedata r:id="rId14" o:title=""/>
                </v:shape>
                <w:control r:id="rId34" w:name="TextBox45110273" w:shapeid="_x0000_i13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53F14F0">
                <v:shape id="_x0000_i1345" type="#_x0000_t75" style="width:15pt;height:18.6pt" o:ole="">
                  <v:imagedata r:id="rId16" o:title=""/>
                </v:shape>
                <w:control r:id="rId35" w:name="TextBox45110283" w:shapeid="_x0000_i13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0132177">
                <v:shape id="_x0000_i1347" type="#_x0000_t75" style="width:14.4pt;height:18.6pt" o:ole="">
                  <v:imagedata r:id="rId14" o:title=""/>
                </v:shape>
                <w:control r:id="rId36" w:name="TextBox45110293" w:shapeid="_x0000_i1347"/>
              </w:object>
            </w:r>
          </w:p>
        </w:tc>
        <w:tc>
          <w:tcPr>
            <w:tcW w:w="3178" w:type="dxa"/>
            <w:gridSpan w:val="2"/>
            <w:shd w:val="clear" w:color="auto" w:fill="D9D9D9"/>
            <w:vAlign w:val="center"/>
          </w:tcPr>
          <w:p w14:paraId="21ADB0DA" w14:textId="47C1D32F"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8F7A9BF">
                <v:shape id="_x0000_i1349" type="#_x0000_t75" style="width:14.4pt;height:18.6pt" o:ole="">
                  <v:imagedata r:id="rId14" o:title=""/>
                </v:shape>
                <w:control r:id="rId37" w:name="TextBox451102711" w:shapeid="_x0000_i13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37E439">
                <v:shape id="_x0000_i1351" type="#_x0000_t75" style="width:15pt;height:18.6pt" o:ole="">
                  <v:imagedata r:id="rId16" o:title=""/>
                </v:shape>
                <w:control r:id="rId38" w:name="TextBox451102811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B3B1E65">
                <v:shape id="_x0000_i1353" type="#_x0000_t75" style="width:14.4pt;height:18.6pt" o:ole="">
                  <v:imagedata r:id="rId14" o:title=""/>
                </v:shape>
                <w:control r:id="rId39" w:name="TextBox451102911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609F1AB">
                <v:shape id="_x0000_i1355" type="#_x0000_t75" style="width:14.4pt;height:18.6pt" o:ole="">
                  <v:imagedata r:id="rId14" o:title=""/>
                </v:shape>
                <w:control r:id="rId40" w:name="TextBox451102721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688F2F5">
                <v:shape id="_x0000_i1357" type="#_x0000_t75" style="width:15.6pt;height:18.6pt" o:ole="">
                  <v:imagedata r:id="rId24" o:title=""/>
                </v:shape>
                <w:control r:id="rId41" w:name="TextBox451102821" w:shapeid="_x0000_i135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DD5F92">
                <v:shape id="_x0000_i1359" type="#_x0000_t75" style="width:14.4pt;height:18.6pt" o:ole="">
                  <v:imagedata r:id="rId14" o:title=""/>
                </v:shape>
                <w:control r:id="rId42" w:name="TextBox451102921" w:shapeid="_x0000_i13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DA83137">
                <v:shape id="_x0000_i1361" type="#_x0000_t75" style="width:15.6pt;height:18.6pt" o:ole="">
                  <v:imagedata r:id="rId24" o:title=""/>
                </v:shape>
                <w:control r:id="rId43" w:name="TextBox451102731" w:shapeid="_x0000_i13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874E844">
                <v:shape id="_x0000_i1363" type="#_x0000_t75" style="width:14.4pt;height:18.6pt" o:ole="">
                  <v:imagedata r:id="rId14" o:title=""/>
                </v:shape>
                <w:control r:id="rId44" w:name="TextBox451102831" w:shapeid="_x0000_i13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7FF5803">
                <v:shape id="_x0000_i1365" type="#_x0000_t75" style="width:14.4pt;height:18.6pt" o:ole="">
                  <v:imagedata r:id="rId14" o:title=""/>
                </v:shape>
                <w:control r:id="rId45" w:name="TextBox451102931" w:shapeid="_x0000_i1365"/>
              </w:object>
            </w:r>
            <w:r w:rsidR="001C5BDB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9E046BB">
                <v:shape id="_x0000_i1367" type="#_x0000_t75" style="width:14.4pt;height:18.6pt" o:ole="">
                  <v:imagedata r:id="rId14" o:title=""/>
                </v:shape>
                <w:control r:id="rId46" w:name="TextBox4511029311" w:shapeid="_x0000_i1367"/>
              </w:object>
            </w:r>
          </w:p>
        </w:tc>
      </w:tr>
      <w:tr w:rsidR="00C0551A" w:rsidRPr="007D78F9" w14:paraId="102A98D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4E1B744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52408491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65715261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D36A56E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44755CAE" w14:textId="0187DD06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062D08">
                <v:shape id="_x0000_i1369" type="#_x0000_t75" style="width:18.6pt;height:18pt" o:ole="">
                  <v:imagedata r:id="rId47" o:title=""/>
                </v:shape>
                <w:control r:id="rId48" w:name="TextBox451101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3FA4F1E">
                <v:shape id="_x0000_i1371" type="#_x0000_t75" style="width:18.6pt;height:18pt" o:ole="">
                  <v:imagedata r:id="rId47" o:title=""/>
                </v:shape>
                <w:control r:id="rId49" w:name="TextBox451111" w:shapeid="_x0000_i1371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4BA091E">
                <v:shape id="_x0000_i1373" type="#_x0000_t75" style="width:18.6pt;height:18pt" o:ole="">
                  <v:imagedata r:id="rId47" o:title=""/>
                </v:shape>
                <w:control r:id="rId50" w:name="TextBox45110" w:shapeid="_x0000_i13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FFC87DD">
                <v:shape id="_x0000_i1375" type="#_x0000_t75" style="width:18.6pt;height:18pt" o:ole="">
                  <v:imagedata r:id="rId47" o:title=""/>
                </v:shape>
                <w:control r:id="rId51" w:name="TextBox45111" w:shapeid="_x0000_i1375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 w14:anchorId="65F4D318">
                <v:shape id="_x0000_i1377" type="#_x0000_t75" style="width:27.6pt;height:18pt" o:ole="">
                  <v:imagedata r:id="rId52" o:title=""/>
                </v:shape>
                <w:control r:id="rId53" w:name="TextBox45112" w:shapeid="_x0000_i1377"/>
              </w:object>
            </w:r>
          </w:p>
        </w:tc>
      </w:tr>
      <w:tr w:rsidR="008735E3" w:rsidRPr="007D78F9" w14:paraId="1CF8AEEC" w14:textId="77777777" w:rsidTr="00914B90">
        <w:trPr>
          <w:trHeight w:val="2067"/>
        </w:trPr>
        <w:tc>
          <w:tcPr>
            <w:tcW w:w="500" w:type="dxa"/>
            <w:gridSpan w:val="2"/>
            <w:shd w:val="clear" w:color="auto" w:fill="DCDCDC"/>
            <w:vAlign w:val="center"/>
          </w:tcPr>
          <w:p w14:paraId="477244E8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05CA40D1" w14:textId="77777777"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3B253ECF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1EE75D79" w14:textId="6C998055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C532731">
                <v:shape id="_x0000_i1379" type="#_x0000_t75" style="width:16.2pt;height:19.2pt" o:ole="">
                  <v:imagedata r:id="rId54" o:title=""/>
                </v:shape>
                <w:control r:id="rId55" w:name="TextBox45110210" w:shapeid="_x0000_i13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D137D16">
                <v:shape id="_x0000_i1381" type="#_x0000_t75" style="width:16.2pt;height:19.2pt" o:ole="">
                  <v:imagedata r:id="rId54" o:title=""/>
                </v:shape>
                <w:control r:id="rId56" w:name="TextBox45110211" w:shapeid="_x0000_i13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FB27941">
                <v:shape id="_x0000_i1383" type="#_x0000_t75" style="width:16.2pt;height:19.2pt" o:ole="">
                  <v:imagedata r:id="rId54" o:title=""/>
                </v:shape>
                <w:control r:id="rId57" w:name="TextBox45110212" w:shapeid="_x0000_i13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CE2784C">
                <v:shape id="_x0000_i1385" type="#_x0000_t75" style="width:16.2pt;height:19.2pt" o:ole="">
                  <v:imagedata r:id="rId54" o:title=""/>
                </v:shape>
                <w:control r:id="rId58" w:name="TextBox45110213" w:shapeid="_x0000_i13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2DD29A">
                <v:shape id="_x0000_i1387" type="#_x0000_t75" style="width:16.2pt;height:19.2pt" o:ole="">
                  <v:imagedata r:id="rId54" o:title=""/>
                </v:shape>
                <w:control r:id="rId59" w:name="TextBox45110214" w:shapeid="_x0000_i13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3F5335E">
                <v:shape id="_x0000_i1389" type="#_x0000_t75" style="width:16.2pt;height:19.2pt" o:ole="">
                  <v:imagedata r:id="rId54" o:title=""/>
                </v:shape>
                <w:control r:id="rId60" w:name="TextBox45110215" w:shapeid="_x0000_i13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C05353">
                <v:shape id="_x0000_i1391" type="#_x0000_t75" style="width:16.2pt;height:19.2pt" o:ole="">
                  <v:imagedata r:id="rId54" o:title=""/>
                </v:shape>
                <w:control r:id="rId61" w:name="TextBox45110216" w:shapeid="_x0000_i13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495724">
                <v:shape id="_x0000_i1393" type="#_x0000_t75" style="width:16.2pt;height:19.2pt" o:ole="">
                  <v:imagedata r:id="rId54" o:title=""/>
                </v:shape>
                <w:control r:id="rId62" w:name="TextBox45110217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1A0DE90">
                <v:shape id="_x0000_i1395" type="#_x0000_t75" style="width:16.2pt;height:19.2pt" o:ole="">
                  <v:imagedata r:id="rId54" o:title=""/>
                </v:shape>
                <w:control r:id="rId63" w:name="TextBox45110218" w:shapeid="_x0000_i13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3871606">
                <v:shape id="_x0000_i1397" type="#_x0000_t75" style="width:16.2pt;height:19.2pt" o:ole="">
                  <v:imagedata r:id="rId54" o:title=""/>
                </v:shape>
                <w:control r:id="rId64" w:name="TextBox45110219" w:shapeid="_x0000_i13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064CA9C">
                <v:shape id="_x0000_i1399" type="#_x0000_t75" style="width:16.2pt;height:19.2pt" o:ole="">
                  <v:imagedata r:id="rId54" o:title=""/>
                </v:shape>
                <w:control r:id="rId65" w:name="TextBox45110220" w:shapeid="_x0000_i13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5BD81C3">
                <v:shape id="_x0000_i1401" type="#_x0000_t75" style="width:16.2pt;height:19.2pt" o:ole="">
                  <v:imagedata r:id="rId54" o:title=""/>
                </v:shape>
                <w:control r:id="rId66" w:name="TextBox45110221" w:shapeid="_x0000_i14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227ED6F">
                <v:shape id="_x0000_i1403" type="#_x0000_t75" style="width:16.2pt;height:19.2pt" o:ole="">
                  <v:imagedata r:id="rId54" o:title=""/>
                </v:shape>
                <w:control r:id="rId67" w:name="TextBox45110222" w:shapeid="_x0000_i14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CC8A27">
                <v:shape id="_x0000_i1405" type="#_x0000_t75" style="width:16.2pt;height:19.2pt" o:ole="">
                  <v:imagedata r:id="rId54" o:title=""/>
                </v:shape>
                <w:control r:id="rId68" w:name="TextBox45110223" w:shapeid="_x0000_i14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1DCB0F2">
                <v:shape id="_x0000_i1407" type="#_x0000_t75" style="width:16.2pt;height:19.2pt" o:ole="">
                  <v:imagedata r:id="rId54" o:title=""/>
                </v:shape>
                <w:control r:id="rId69" w:name="TextBox45110224" w:shapeid="_x0000_i14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A7CDEEC">
                <v:shape id="_x0000_i1409" type="#_x0000_t75" style="width:16.2pt;height:19.2pt" o:ole="">
                  <v:imagedata r:id="rId54" o:title=""/>
                </v:shape>
                <w:control r:id="rId70" w:name="TextBox45110225" w:shapeid="_x0000_i14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380E79E">
                <v:shape id="_x0000_i1411" type="#_x0000_t75" style="width:16.2pt;height:19.2pt" o:ole="">
                  <v:imagedata r:id="rId54" o:title=""/>
                </v:shape>
                <w:control r:id="rId71" w:name="TextBox45110226" w:shapeid="_x0000_i14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34250C0">
                <v:shape id="_x0000_i1413" type="#_x0000_t75" style="width:16.2pt;height:19.2pt" o:ole="">
                  <v:imagedata r:id="rId54" o:title=""/>
                </v:shape>
                <w:control r:id="rId72" w:name="TextBox45110227" w:shapeid="_x0000_i14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22079A5">
                <v:shape id="_x0000_i1415" type="#_x0000_t75" style="width:16.2pt;height:19.2pt" o:ole="">
                  <v:imagedata r:id="rId54" o:title=""/>
                </v:shape>
                <w:control r:id="rId73" w:name="TextBox451102241" w:shapeid="_x0000_i14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E762A5">
                <v:shape id="_x0000_i1417" type="#_x0000_t75" style="width:16.2pt;height:19.2pt" o:ole="">
                  <v:imagedata r:id="rId54" o:title=""/>
                </v:shape>
                <w:control r:id="rId74" w:name="TextBox451102251" w:shapeid="_x0000_i14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1C02B29">
                <v:shape id="_x0000_i1419" type="#_x0000_t75" style="width:16.2pt;height:19.2pt" o:ole="">
                  <v:imagedata r:id="rId54" o:title=""/>
                </v:shape>
                <w:control r:id="rId75" w:name="TextBox451102261" w:shapeid="_x0000_i14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44487DC">
                <v:shape id="_x0000_i1421" type="#_x0000_t75" style="width:16.2pt;height:19.2pt" o:ole="">
                  <v:imagedata r:id="rId54" o:title=""/>
                </v:shape>
                <w:control r:id="rId76" w:name="TextBox451102271" w:shapeid="_x0000_i1421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41CACBC">
                <v:shape id="_x0000_i1423" type="#_x0000_t75" style="width:16.2pt;height:19.2pt" o:ole="">
                  <v:imagedata r:id="rId54" o:title=""/>
                </v:shape>
                <w:control r:id="rId77" w:name="TextBox451102242" w:shapeid="_x0000_i14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B1B6968">
                <v:shape id="_x0000_i1425" type="#_x0000_t75" style="width:16.2pt;height:19.2pt" o:ole="">
                  <v:imagedata r:id="rId54" o:title=""/>
                </v:shape>
                <w:control r:id="rId78" w:name="TextBox451102252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5A7B510">
                <v:shape id="_x0000_i1427" type="#_x0000_t75" style="width:16.2pt;height:19.2pt" o:ole="">
                  <v:imagedata r:id="rId54" o:title=""/>
                </v:shape>
                <w:control r:id="rId79" w:name="TextBox451102262" w:shapeid="_x0000_i14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DA116F">
                <v:shape id="_x0000_i1429" type="#_x0000_t75" style="width:16.2pt;height:19.2pt" o:ole="">
                  <v:imagedata r:id="rId54" o:title=""/>
                </v:shape>
                <w:control r:id="rId80" w:name="TextBox451102272" w:shapeid="_x0000_i1429"/>
              </w:object>
            </w:r>
          </w:p>
          <w:p w14:paraId="01C97CC6" w14:textId="77777777" w:rsidR="00956F36" w:rsidRPr="00914B90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4B90">
              <w:rPr>
                <w:rFonts w:ascii="Arial" w:hAnsi="Arial" w:cs="Arial"/>
                <w:color w:val="000000"/>
                <w:sz w:val="18"/>
                <w:szCs w:val="18"/>
              </w:rPr>
              <w:t xml:space="preserve">Jeżeli pracodawca posiada oprocentowany rachunek bankowy, wówczas zamiast wpisania numeru rachunku bankowego zaznacza </w:t>
            </w:r>
            <w:r w:rsidR="006853FF" w:rsidRPr="00914B90">
              <w:rPr>
                <w:rFonts w:ascii="Arial" w:hAnsi="Arial" w:cs="Arial"/>
                <w:color w:val="000000"/>
                <w:sz w:val="18"/>
                <w:szCs w:val="18"/>
              </w:rPr>
              <w:t xml:space="preserve">wyłącznie </w:t>
            </w:r>
            <w:r w:rsidR="006B36D0" w:rsidRPr="00914B90">
              <w:rPr>
                <w:rFonts w:ascii="Arial" w:hAnsi="Arial" w:cs="Arial"/>
                <w:color w:val="000000"/>
                <w:sz w:val="18"/>
                <w:szCs w:val="18"/>
              </w:rPr>
              <w:t xml:space="preserve">poniższą </w:t>
            </w:r>
            <w:r w:rsidR="006853FF" w:rsidRPr="00914B90">
              <w:rPr>
                <w:rFonts w:ascii="Arial" w:hAnsi="Arial" w:cs="Arial"/>
                <w:color w:val="000000"/>
                <w:sz w:val="18"/>
                <w:szCs w:val="18"/>
              </w:rPr>
              <w:t>rubrykę dot. subkonta:</w:t>
            </w:r>
            <w:r w:rsidRPr="00914B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9C46051" w14:textId="326F8C0B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1DBBB5E">
                <v:shape id="_x0000_i1431" type="#_x0000_t75" style="width:11.4pt;height:16.2pt" o:ole="">
                  <v:imagedata r:id="rId81" o:title=""/>
                </v:shape>
                <w:control r:id="rId82" w:name="CheckBox3121111361" w:shapeid="_x0000_i1431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6DAFD998" w14:textId="77777777" w:rsidR="00956F36" w:rsidRPr="002A1217" w:rsidRDefault="00956F36" w:rsidP="00CB4A81">
            <w:pPr>
              <w:pStyle w:val="Zawartotabeli"/>
              <w:snapToGrid w:val="0"/>
              <w:ind w:left="-47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deklarację zobowiązującą do założenia nieoprocentowanego subkonta, na które PUP przekaże pracodawcy środki KFS po pozytywnym rozpatrzeniu wniosku.</w:t>
            </w:r>
          </w:p>
          <w:p w14:paraId="0E3B88B8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4EFEAF7D" w14:textId="77777777" w:rsidTr="00374F04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B5B506E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49294462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318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F3134D3" w14:textId="77777777" w:rsidR="00CC0EED" w:rsidRPr="00CC0EED" w:rsidRDefault="00C27A9B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C45899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470" w:type="dxa"/>
            <w:tcBorders>
              <w:left w:val="nil"/>
            </w:tcBorders>
            <w:shd w:val="clear" w:color="auto" w:fill="DCDCDC"/>
            <w:vAlign w:val="center"/>
          </w:tcPr>
          <w:p w14:paraId="6087A62B" w14:textId="0A66C78F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5B002A7">
                <v:shape id="_x0000_i1433" type="#_x0000_t75" style="width:47.4pt;height:18pt" o:ole="">
                  <v:imagedata r:id="rId83" o:title=""/>
                </v:shape>
                <w:control r:id="rId84" w:name="TextBox45172" w:shapeid="_x0000_i1433"/>
              </w:object>
            </w:r>
          </w:p>
        </w:tc>
      </w:tr>
      <w:tr w:rsidR="00B6598C" w:rsidRPr="007D78F9" w14:paraId="5B82922E" w14:textId="77777777" w:rsidTr="00374F04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B9F2F85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44EEC461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8" w:type="dxa"/>
            <w:gridSpan w:val="5"/>
            <w:tcBorders>
              <w:right w:val="nil"/>
            </w:tcBorders>
            <w:shd w:val="clear" w:color="auto" w:fill="DCDCDC"/>
          </w:tcPr>
          <w:p w14:paraId="16F08685" w14:textId="77777777" w:rsidR="00B6598C" w:rsidRPr="00CC0EED" w:rsidRDefault="00B6598C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24656885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470" w:type="dxa"/>
            <w:tcBorders>
              <w:left w:val="nil"/>
            </w:tcBorders>
            <w:shd w:val="clear" w:color="auto" w:fill="DCDCDC"/>
            <w:vAlign w:val="center"/>
          </w:tcPr>
          <w:p w14:paraId="616785BD" w14:textId="4697287B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C62A407">
                <v:shape id="_x0000_i1435" type="#_x0000_t75" style="width:46.8pt;height:18pt" o:ole="">
                  <v:imagedata r:id="rId85" o:title=""/>
                </v:shape>
                <w:control r:id="rId86" w:name="TextBox451731" w:shapeid="_x0000_i1435"/>
              </w:object>
            </w:r>
          </w:p>
        </w:tc>
      </w:tr>
      <w:tr w:rsidR="00B6598C" w:rsidRPr="007D78F9" w14:paraId="449446AF" w14:textId="77777777" w:rsidTr="00374F04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B2EC57B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0C5AC033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8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108C2711" w14:textId="77777777" w:rsidR="00B6598C" w:rsidRPr="00CA398A" w:rsidRDefault="00B6598C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470" w:type="dxa"/>
            <w:tcBorders>
              <w:left w:val="nil"/>
            </w:tcBorders>
            <w:shd w:val="clear" w:color="auto" w:fill="DCDCDC"/>
            <w:vAlign w:val="center"/>
          </w:tcPr>
          <w:p w14:paraId="6BC3760A" w14:textId="453ECC56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3B4E79">
                <v:shape id="_x0000_i1437" type="#_x0000_t75" style="width:47.4pt;height:18pt" o:ole="">
                  <v:imagedata r:id="rId83" o:title=""/>
                </v:shape>
                <w:control r:id="rId87" w:name="TextBox451721" w:shapeid="_x0000_i1437"/>
              </w:object>
            </w:r>
          </w:p>
        </w:tc>
      </w:tr>
      <w:tr w:rsidR="00B6598C" w:rsidRPr="007D78F9" w14:paraId="0B6AAFC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768748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D4B276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73445E8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75EA5253" w14:textId="77777777" w:rsidTr="00374F04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16E6E8C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1" w:type="dxa"/>
            <w:gridSpan w:val="6"/>
            <w:shd w:val="clear" w:color="auto" w:fill="DCDCDC"/>
          </w:tcPr>
          <w:p w14:paraId="337CA83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70" w:type="dxa"/>
            <w:shd w:val="clear" w:color="auto" w:fill="D9D9D9"/>
          </w:tcPr>
          <w:p w14:paraId="504EB1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C368D25" w14:textId="77777777" w:rsidTr="00374F04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96532D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7A5D13B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5FCB102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2F6EE74" w14:textId="77777777" w:rsidTr="00374F04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23D17F0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370357C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164A7F0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171B460" w14:textId="77777777" w:rsidTr="00374F04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626AE9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650561A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1A80FCD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EF792CF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221BE0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3834B9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3193A45B" w14:textId="77777777" w:rsidTr="00374F04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AC7D67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DCDCDC"/>
            <w:vAlign w:val="center"/>
          </w:tcPr>
          <w:p w14:paraId="7F7B166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76" w:type="dxa"/>
            <w:shd w:val="clear" w:color="auto" w:fill="DCDCDC"/>
            <w:vAlign w:val="center"/>
          </w:tcPr>
          <w:p w14:paraId="301652D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126" w:type="dxa"/>
            <w:gridSpan w:val="2"/>
            <w:shd w:val="clear" w:color="auto" w:fill="DCDCDC"/>
            <w:vAlign w:val="center"/>
          </w:tcPr>
          <w:p w14:paraId="6374E69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470" w:type="dxa"/>
            <w:shd w:val="clear" w:color="auto" w:fill="DCDCDC"/>
          </w:tcPr>
          <w:p w14:paraId="16BED23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5CC6BEE9" w14:textId="77777777" w:rsidTr="00193C89">
        <w:trPr>
          <w:trHeight w:val="328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0815142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</w:tcPr>
          <w:p w14:paraId="2BB1B3AB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B4668C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14:paraId="372DB8D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7017D15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88675D6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4F96D56C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3B2255CE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0963784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4809CDA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193C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CAŁKOWITA WYSOKOŚĆ WYDATKÓW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NA KSZTAŁCENIE USTAWICZNE PRACOWNIKÓW I PRACODAWCY</w:t>
            </w:r>
          </w:p>
        </w:tc>
      </w:tr>
      <w:tr w:rsidR="00B6598C" w:rsidRPr="007D78F9" w14:paraId="04CFCAE5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2F42A22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2A5324E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52BBAC5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53E7FE8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32A770A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C98CE97" w14:textId="620337EC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13E5F0F">
                <v:shape id="_x0000_i1439" type="#_x0000_t75" style="width:97.8pt;height:18pt" o:ole="">
                  <v:imagedata r:id="rId88" o:title=""/>
                </v:shape>
                <w:control r:id="rId89" w:name="TextBox2111" w:shapeid="_x0000_i143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6D3A6B97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C7F1D54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79BDD17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21937D2" w14:textId="77777777" w:rsidR="00B6598C" w:rsidRPr="00193C89" w:rsidRDefault="00B6598C" w:rsidP="00B6598C">
            <w:pPr>
              <w:pStyle w:val="Zawartotabeli"/>
              <w:snapToGrid w:val="0"/>
              <w:rPr>
                <w:color w:val="000000"/>
                <w:sz w:val="18"/>
                <w:szCs w:val="18"/>
              </w:rPr>
            </w:pPr>
            <w:r w:rsidRPr="00193C89">
              <w:rPr>
                <w:rFonts w:ascii="Arial" w:hAnsi="Arial" w:cs="Arial"/>
                <w:color w:val="000000"/>
                <w:sz w:val="18"/>
                <w:szCs w:val="18"/>
              </w:rPr>
              <w:t xml:space="preserve">WYSOKOŚĆ </w:t>
            </w:r>
            <w:r w:rsidRPr="00193C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WKŁADU WŁASNEGO</w:t>
            </w:r>
            <w:r w:rsidRPr="00193C89">
              <w:rPr>
                <w:rFonts w:ascii="Arial" w:hAnsi="Arial" w:cs="Arial"/>
                <w:color w:val="000000"/>
                <w:sz w:val="18"/>
                <w:szCs w:val="18"/>
              </w:rPr>
              <w:t xml:space="preserve"> WNOSZONEGO PRZEZ PRACODAWCĘ</w:t>
            </w:r>
          </w:p>
        </w:tc>
      </w:tr>
      <w:tr w:rsidR="00B6598C" w:rsidRPr="007D78F9" w14:paraId="2282CCA8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5394CF2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EDCA98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2611C2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504DAA7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0EF2088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63CC434" w14:textId="58657A63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0D199E4">
                <v:shape id="_x0000_i1441" type="#_x0000_t75" style="width:97.8pt;height:18pt" o:ole="">
                  <v:imagedata r:id="rId88" o:title=""/>
                </v:shape>
                <w:control r:id="rId90" w:name="TextBox21111" w:shapeid="_x0000_i144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143FF774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66CB9DB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56453DB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395E6C47" w14:textId="77777777"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19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WNIOSKOWANA WYSOKO</w:t>
            </w:r>
            <w:r w:rsidR="009121CD" w:rsidRPr="0019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ŚĆ</w:t>
            </w:r>
            <w:r w:rsidRPr="0019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ŚRODKÓW Z KFS</w:t>
            </w:r>
          </w:p>
        </w:tc>
      </w:tr>
      <w:tr w:rsidR="00B6598C" w:rsidRPr="007D78F9" w14:paraId="4530F9F4" w14:textId="77777777" w:rsidTr="00F0450B">
        <w:tc>
          <w:tcPr>
            <w:tcW w:w="457" w:type="dxa"/>
            <w:vMerge/>
            <w:shd w:val="clear" w:color="auto" w:fill="DCDCDC"/>
          </w:tcPr>
          <w:p w14:paraId="4422ED2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AF024D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9C13C3E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1089BBDC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02F1E0E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144DE0E7" w14:textId="2F44CFC9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40998B1">
                <v:shape id="_x0000_i1443" type="#_x0000_t75" style="width:97.8pt;height:18pt" o:ole="">
                  <v:imagedata r:id="rId88" o:title=""/>
                </v:shape>
                <w:control r:id="rId91" w:name="TextBox21112" w:shapeid="_x0000_i144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0AB9AF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5054317" w14:textId="77777777" w:rsidTr="00F0450B">
        <w:tc>
          <w:tcPr>
            <w:tcW w:w="9781" w:type="dxa"/>
            <w:gridSpan w:val="9"/>
            <w:shd w:val="clear" w:color="auto" w:fill="FFFFFF"/>
          </w:tcPr>
          <w:p w14:paraId="0EF8B36D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76082187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0FB3C71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314A9364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769F3" w:rsidRPr="007D78F9" w14:paraId="091D5957" w14:textId="77777777" w:rsidTr="00193C89">
        <w:trPr>
          <w:trHeight w:val="5044"/>
        </w:trPr>
        <w:tc>
          <w:tcPr>
            <w:tcW w:w="9781" w:type="dxa"/>
            <w:gridSpan w:val="9"/>
            <w:shd w:val="clear" w:color="auto" w:fill="DCDCDC"/>
          </w:tcPr>
          <w:tbl>
            <w:tblPr>
              <w:tblpPr w:leftFromText="141" w:rightFromText="141" w:vertAnchor="text" w:tblpY="10"/>
              <w:tblW w:w="9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9"/>
              <w:gridCol w:w="5637"/>
              <w:gridCol w:w="708"/>
              <w:gridCol w:w="1134"/>
              <w:gridCol w:w="42"/>
              <w:gridCol w:w="667"/>
              <w:gridCol w:w="1077"/>
            </w:tblGrid>
            <w:tr w:rsidR="003769F3" w:rsidRPr="003769F3" w14:paraId="4A0EC575" w14:textId="77777777" w:rsidTr="003769F3">
              <w:tc>
                <w:tcPr>
                  <w:tcW w:w="459" w:type="dxa"/>
                  <w:shd w:val="clear" w:color="auto" w:fill="D9D9D9"/>
                  <w:vAlign w:val="center"/>
                </w:tcPr>
                <w:p w14:paraId="05EB8214" w14:textId="77777777" w:rsidR="003769F3" w:rsidRPr="00743968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396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</w:t>
                  </w:r>
                  <w:r w:rsidRPr="0074396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265" w:type="dxa"/>
                  <w:gridSpan w:val="6"/>
                  <w:shd w:val="clear" w:color="auto" w:fill="D9D9D9"/>
                </w:tcPr>
                <w:p w14:paraId="36EA0000" w14:textId="77777777" w:rsidR="003769F3" w:rsidRPr="00743968" w:rsidRDefault="00743968" w:rsidP="003769F3">
                  <w:pPr>
                    <w:pStyle w:val="Zawartotabeli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3C89">
                    <w:rPr>
                      <w:rFonts w:ascii="Arial" w:hAnsi="Arial" w:cs="Arial"/>
                      <w:sz w:val="18"/>
                      <w:szCs w:val="18"/>
                    </w:rPr>
                    <w:t>INFORMACJA DOTYCZĄCA WYDATKOWANIA ŚRODKÓW KFS W OPARCIU O OGÓLNĄ LICZBĘ OSÓB, KTÓRA ZOSTAŁA PRZEZ PRACODAWCĘ  ZAPLANOWANA DO OBJĘCIA KSZTAŁCENIEM USTAWICZNYM</w:t>
                  </w:r>
                </w:p>
              </w:tc>
            </w:tr>
            <w:tr w:rsidR="003769F3" w:rsidRPr="003769F3" w14:paraId="0F90857F" w14:textId="77777777" w:rsidTr="00193C89">
              <w:trPr>
                <w:trHeight w:val="102"/>
              </w:trPr>
              <w:tc>
                <w:tcPr>
                  <w:tcW w:w="6096" w:type="dxa"/>
                  <w:gridSpan w:val="2"/>
                  <w:vMerge w:val="restart"/>
                  <w:shd w:val="clear" w:color="auto" w:fill="D9D9D9"/>
                  <w:vAlign w:val="center"/>
                </w:tcPr>
                <w:p w14:paraId="33BA01F4" w14:textId="77777777" w:rsidR="003769F3" w:rsidRPr="003769F3" w:rsidRDefault="00ED32B5" w:rsidP="003769F3">
                  <w:pPr>
                    <w:pStyle w:val="Tekstprzypisudolnego"/>
                    <w:ind w:left="87" w:firstLine="0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PRIORYTETY </w:t>
                  </w:r>
                </w:p>
                <w:p w14:paraId="01E9CF6D" w14:textId="25A36DB5" w:rsidR="003769F3" w:rsidRPr="003769F3" w:rsidRDefault="003769F3" w:rsidP="00ED32B5">
                  <w:pPr>
                    <w:pStyle w:val="Tekstprzypisudolnego"/>
                    <w:ind w:left="87" w:firstLine="0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WYDATKOWANIA ŚRODKÓW </w:t>
                  </w:r>
                  <w:r w:rsidR="00193C89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Z REZERWY </w:t>
                  </w: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KFS W ROKU 202</w:t>
                  </w:r>
                  <w:r w:rsidR="00CC3F12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5</w:t>
                  </w:r>
                </w:p>
              </w:tc>
              <w:tc>
                <w:tcPr>
                  <w:tcW w:w="1884" w:type="dxa"/>
                  <w:gridSpan w:val="3"/>
                  <w:tcBorders>
                    <w:right w:val="single" w:sz="12" w:space="0" w:color="auto"/>
                  </w:tcBorders>
                  <w:shd w:val="clear" w:color="auto" w:fill="D9D9D9"/>
                </w:tcPr>
                <w:p w14:paraId="01C73DA7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PRACODAWCA</w:t>
                  </w:r>
                </w:p>
              </w:tc>
              <w:tc>
                <w:tcPr>
                  <w:tcW w:w="1744" w:type="dxa"/>
                  <w:gridSpan w:val="2"/>
                  <w:tcBorders>
                    <w:left w:val="single" w:sz="12" w:space="0" w:color="auto"/>
                  </w:tcBorders>
                  <w:shd w:val="clear" w:color="auto" w:fill="D9D9D9"/>
                </w:tcPr>
                <w:p w14:paraId="5394D3D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PRACOWNIK</w:t>
                  </w:r>
                </w:p>
              </w:tc>
            </w:tr>
            <w:tr w:rsidR="003769F3" w:rsidRPr="003769F3" w14:paraId="62DC3903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/>
                  <w:shd w:val="clear" w:color="auto" w:fill="D9D9D9"/>
                </w:tcPr>
                <w:p w14:paraId="365E1E85" w14:textId="77777777" w:rsidR="003769F3" w:rsidRPr="003769F3" w:rsidRDefault="003769F3" w:rsidP="003769F3">
                  <w:pPr>
                    <w:pStyle w:val="Tekstprzypisudolnego"/>
                    <w:ind w:left="87" w:firstLine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628" w:type="dxa"/>
                  <w:gridSpan w:val="5"/>
                  <w:shd w:val="clear" w:color="auto" w:fill="D9D9D9"/>
                </w:tcPr>
                <w:p w14:paraId="53C5B5C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</w:rPr>
                    <w:t>liczba uczestników</w:t>
                  </w:r>
                </w:p>
              </w:tc>
            </w:tr>
            <w:tr w:rsidR="003769F3" w:rsidRPr="003769F3" w14:paraId="1E24B4EC" w14:textId="77777777" w:rsidTr="00193C89">
              <w:trPr>
                <w:trHeight w:val="102"/>
              </w:trPr>
              <w:tc>
                <w:tcPr>
                  <w:tcW w:w="6096" w:type="dxa"/>
                  <w:gridSpan w:val="2"/>
                  <w:vMerge/>
                  <w:shd w:val="clear" w:color="auto" w:fill="D9D9D9"/>
                </w:tcPr>
                <w:p w14:paraId="35840321" w14:textId="77777777" w:rsidR="003769F3" w:rsidRPr="003769F3" w:rsidRDefault="003769F3" w:rsidP="003769F3">
                  <w:pPr>
                    <w:pStyle w:val="Tekstprzypisudolnego"/>
                    <w:ind w:left="87" w:firstLine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</w:tcPr>
                <w:p w14:paraId="2478D711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134" w:type="dxa"/>
                  <w:tcBorders>
                    <w:right w:val="single" w:sz="12" w:space="0" w:color="auto"/>
                  </w:tcBorders>
                  <w:shd w:val="clear" w:color="auto" w:fill="D9D9D9"/>
                </w:tcPr>
                <w:p w14:paraId="4ADF64FE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w tym kobiet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12" w:space="0" w:color="auto"/>
                  </w:tcBorders>
                  <w:shd w:val="clear" w:color="auto" w:fill="D9D9D9"/>
                </w:tcPr>
                <w:p w14:paraId="7732387D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077" w:type="dxa"/>
                  <w:shd w:val="clear" w:color="auto" w:fill="D9D9D9"/>
                </w:tcPr>
                <w:p w14:paraId="5CAE19E8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w tym kobiet</w:t>
                  </w:r>
                </w:p>
              </w:tc>
            </w:tr>
            <w:tr w:rsidR="003769F3" w:rsidRPr="003769F3" w14:paraId="0427754D" w14:textId="77777777" w:rsidTr="00193C89">
              <w:trPr>
                <w:trHeight w:hRule="exact" w:val="651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74230F9D" w14:textId="259A8D3C" w:rsidR="003769F3" w:rsidRPr="00193C89" w:rsidRDefault="00193C89" w:rsidP="00193C89">
                  <w:pPr>
                    <w:pStyle w:val="Akapitzlist"/>
                    <w:numPr>
                      <w:ilvl w:val="0"/>
                      <w:numId w:val="34"/>
                    </w:numPr>
                    <w:spacing w:after="200" w:line="276" w:lineRule="auto"/>
                    <w:ind w:left="507" w:hanging="283"/>
                    <w:contextualSpacing/>
                    <w:rPr>
                      <w:rFonts w:ascii="Arial" w:eastAsiaTheme="minorHAnsi" w:hAnsi="Arial" w:cs="Arial"/>
                      <w:kern w:val="0"/>
                      <w:sz w:val="18"/>
                      <w:szCs w:val="18"/>
                      <w:lang w:eastAsia="en-US"/>
                    </w:rPr>
                  </w:pPr>
                  <w:r w:rsidRPr="00193C89">
                    <w:rPr>
                      <w:rFonts w:ascii="Arial" w:eastAsiaTheme="minorHAnsi" w:hAnsi="Arial" w:cs="Arial"/>
                      <w:kern w:val="0"/>
                      <w:sz w:val="18"/>
                      <w:szCs w:val="18"/>
                      <w:lang w:eastAsia="en-US"/>
                    </w:rPr>
                    <w:t>Wsparcie kształcenia ustawicznego osób po 50 roku życia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01AFB2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621465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6594E65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1C550181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753DE5E6" w14:textId="77777777" w:rsidTr="00193C89">
              <w:trPr>
                <w:trHeight w:hRule="exact" w:val="661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3E1373E5" w14:textId="0C327B3A" w:rsidR="003769F3" w:rsidRPr="00193C89" w:rsidRDefault="00193C89" w:rsidP="00193C89">
                  <w:pPr>
                    <w:pStyle w:val="Akapitzlist"/>
                    <w:numPr>
                      <w:ilvl w:val="0"/>
                      <w:numId w:val="34"/>
                    </w:numPr>
                    <w:spacing w:after="200" w:line="276" w:lineRule="auto"/>
                    <w:ind w:left="507" w:hanging="283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C89">
                    <w:rPr>
                      <w:rFonts w:ascii="Arial" w:eastAsiaTheme="minorHAnsi" w:hAnsi="Arial" w:cs="Arial"/>
                      <w:kern w:val="0"/>
                      <w:sz w:val="18"/>
                      <w:szCs w:val="18"/>
                      <w:lang w:eastAsia="en-US"/>
                    </w:rPr>
                    <w:t>Wsparcie rozwoju umiejętności i kwalifikacji osób z orzeczonym stopniem niepełnosprawności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B51E9A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07CFD10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36052967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7F121F0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228ABFED" w14:textId="77777777" w:rsidTr="00193C89">
              <w:trPr>
                <w:trHeight w:hRule="exact" w:val="932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2090F9AD" w14:textId="14610BF3" w:rsidR="003769F3" w:rsidRPr="00193C89" w:rsidRDefault="00193C89" w:rsidP="00193C89">
                  <w:pPr>
                    <w:pStyle w:val="Akapitzlist"/>
                    <w:numPr>
                      <w:ilvl w:val="0"/>
                      <w:numId w:val="34"/>
                    </w:numPr>
                    <w:spacing w:after="200" w:line="276" w:lineRule="auto"/>
                    <w:ind w:left="507" w:hanging="283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3C89">
                    <w:rPr>
                      <w:rFonts w:ascii="Arial" w:eastAsiaTheme="minorHAnsi" w:hAnsi="Arial" w:cs="Arial"/>
                      <w:kern w:val="0"/>
                      <w:sz w:val="18"/>
                      <w:szCs w:val="18"/>
                      <w:lang w:eastAsia="en-US"/>
                    </w:rPr>
                    <w:t>Wsparcie rozwoju umiejętności i kwalifikacji osób z niskim wykształceniem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74C7226F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680EC32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6AF1F4F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5F503193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3A8EC416" w14:textId="77777777" w:rsidTr="00193C89">
              <w:trPr>
                <w:trHeight w:hRule="exact" w:val="1074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3686BFC0" w14:textId="2DC67CEE" w:rsidR="00FE1FFD" w:rsidRPr="00193C89" w:rsidRDefault="00193C89" w:rsidP="00193C89">
                  <w:pPr>
                    <w:pStyle w:val="Akapitzlist"/>
                    <w:numPr>
                      <w:ilvl w:val="0"/>
                      <w:numId w:val="34"/>
                    </w:numPr>
                    <w:spacing w:after="160"/>
                    <w:ind w:left="507" w:hanging="283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8"/>
                      <w:szCs w:val="18"/>
                      <w:lang w:eastAsia="en-US"/>
                    </w:rPr>
                  </w:pPr>
                  <w:r w:rsidRPr="00193C89">
                    <w:rPr>
                      <w:rFonts w:ascii="Arial" w:eastAsiaTheme="minorHAnsi" w:hAnsi="Arial" w:cs="Arial"/>
                      <w:kern w:val="0"/>
                      <w:sz w:val="18"/>
                      <w:szCs w:val="18"/>
                      <w:lang w:eastAsia="en-US"/>
                    </w:rPr>
      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6A7702A9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2AE0C65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1A1E7A53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1E4790E8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85E133" w14:textId="77777777" w:rsidR="003769F3" w:rsidRPr="003769F3" w:rsidRDefault="003769F3" w:rsidP="003769F3">
            <w:pPr>
              <w:rPr>
                <w:rFonts w:ascii="Arial" w:hAnsi="Arial" w:cs="Arial"/>
              </w:rPr>
            </w:pPr>
          </w:p>
        </w:tc>
      </w:tr>
      <w:tr w:rsidR="00B6598C" w:rsidRPr="007D78F9" w14:paraId="1D716C3F" w14:textId="77777777" w:rsidTr="00F0450B">
        <w:tc>
          <w:tcPr>
            <w:tcW w:w="9781" w:type="dxa"/>
            <w:gridSpan w:val="9"/>
            <w:shd w:val="clear" w:color="auto" w:fill="DCDCDC"/>
          </w:tcPr>
          <w:p w14:paraId="461E8F6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9ED54D9" w14:textId="77777777" w:rsidTr="00FE1FFD">
        <w:trPr>
          <w:trHeight w:val="957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23526BFA" w14:textId="77777777" w:rsidR="00B6598C" w:rsidRDefault="00B6598C" w:rsidP="00E11923">
            <w:pPr>
              <w:numPr>
                <w:ilvl w:val="0"/>
                <w:numId w:val="11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PROGNOZOWANY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 </w:t>
            </w:r>
            <w:r w:rsidR="00084B4A">
              <w:rPr>
                <w:rFonts w:ascii="Arial" w:hAnsi="Arial" w:cs="Arial"/>
                <w:color w:val="000000"/>
                <w:sz w:val="20"/>
                <w:szCs w:val="20"/>
              </w:rPr>
              <w:t>REALIZACJI WSKAZANEGO DZIAŁANIA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443C50D" w14:textId="77777777" w:rsidR="00FE1FFD" w:rsidRPr="007D78F9" w:rsidRDefault="00FE1FFD" w:rsidP="00FE1FFD">
            <w:p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052D6A" w14:textId="700BA988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2F33A87A">
                <v:shape id="_x0000_i1445" type="#_x0000_t75" style="width:159pt;height:18pt" o:ole="">
                  <v:imagedata r:id="rId92" o:title=""/>
                </v:shape>
                <w:control r:id="rId93" w:name="TextBox421" w:shapeid="_x0000_i1445"/>
              </w:object>
            </w:r>
            <w:r w:rsidR="008D03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BD312A1">
                <v:shape id="_x0000_i1447" type="#_x0000_t75" style="width:155.4pt;height:18pt" o:ole="">
                  <v:imagedata r:id="rId94" o:title=""/>
                </v:shape>
                <w:control r:id="rId95" w:name="TextBox422" w:shapeid="_x0000_i1447"/>
              </w:object>
            </w:r>
            <w:r w:rsidR="008D03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DABFBF2" w14:textId="77777777" w:rsidR="00B6598C" w:rsidRPr="007D78F9" w:rsidRDefault="00B6598C" w:rsidP="00084B4A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10DCCBD2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9B1DAF">
          <w:footerReference w:type="default" r:id="rId96"/>
          <w:endnotePr>
            <w:numFmt w:val="decimal"/>
          </w:endnotePr>
          <w:pgSz w:w="11906" w:h="16838"/>
          <w:pgMar w:top="555" w:right="1134" w:bottom="764" w:left="1134" w:header="510" w:footer="708" w:gutter="0"/>
          <w:cols w:space="708"/>
          <w:docGrid w:linePitch="600" w:charSpace="32768"/>
        </w:sectPr>
      </w:pPr>
    </w:p>
    <w:p w14:paraId="0183F99B" w14:textId="77777777" w:rsidR="00323B52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p w14:paraId="3F0B5945" w14:textId="77777777" w:rsidR="00E41696" w:rsidRPr="007D78F9" w:rsidRDefault="00E41696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14:paraId="2D1A33FD" w14:textId="77777777" w:rsidTr="00E11BA3">
        <w:trPr>
          <w:trHeight w:val="23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316C7B1E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29BC050B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1494534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1196"/>
        <w:gridCol w:w="890"/>
        <w:gridCol w:w="35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2457"/>
        <w:gridCol w:w="1471"/>
        <w:gridCol w:w="1420"/>
        <w:gridCol w:w="2186"/>
      </w:tblGrid>
      <w:tr w:rsidR="00620F31" w:rsidRPr="007D78F9" w14:paraId="57BF544A" w14:textId="77777777" w:rsidTr="00ED32B5">
        <w:trPr>
          <w:trHeight w:val="11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2F0C2FE" w14:textId="77777777" w:rsidR="00620F31" w:rsidRPr="007D78F9" w:rsidRDefault="00620F31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4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797561B6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27328259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620F31" w:rsidRPr="007D78F9" w14:paraId="335C08E0" w14:textId="77777777" w:rsidTr="00ED32B5">
        <w:trPr>
          <w:trHeight w:val="263"/>
        </w:trPr>
        <w:tc>
          <w:tcPr>
            <w:tcW w:w="13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211916B" w14:textId="5065A4C7" w:rsidR="009121CD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B7EA12D">
                <v:shape id="_x0000_i1449" type="#_x0000_t75" style="width:30pt;height:16.2pt" o:ole="">
                  <v:imagedata r:id="rId97" o:title=""/>
                </v:shape>
                <w:control r:id="rId98" w:name="TextBox2121" w:shapeid="_x0000_i1449"/>
              </w:objec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3FA0A65">
                <v:shape id="_x0000_i1451" type="#_x0000_t75" style="width:412.2pt;height:18pt" o:ole="">
                  <v:imagedata r:id="rId99" o:title=""/>
                </v:shape>
                <w:control r:id="rId100" w:name="TextBox11" w:shapeid="_x0000_i1451"/>
              </w:object>
            </w:r>
          </w:p>
          <w:p w14:paraId="57049D59" w14:textId="77777777" w:rsidR="00620F31" w:rsidRPr="00B8595D" w:rsidRDefault="00620F31" w:rsidP="00013B7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67153340" w14:textId="77777777" w:rsidR="00620F31" w:rsidRPr="00311822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AA3D48" w:rsidRPr="007D78F9" w14:paraId="7804A7BA" w14:textId="77777777" w:rsidTr="00447F1B">
        <w:trPr>
          <w:trHeight w:val="343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6CCD3F0E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F8F972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286398C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125A6D01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2147B3B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56C8654B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0E2C66F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76E38882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11F8CA8E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07F6FA6" w14:textId="49126403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specjal</w:t>
            </w:r>
            <w:r w:rsidR="000B53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ności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3EAE06A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64B00352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F7C3F33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6C915C45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8DAD9E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94A4544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1500463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5C53D22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7AC6FBCB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14:paraId="3EB68EA9" w14:textId="77777777" w:rsidR="00AA3D48" w:rsidRPr="007D78F9" w:rsidRDefault="00AA3D48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C8BC33B" w14:textId="77777777" w:rsidR="00AA3D48" w:rsidRPr="007D78F9" w:rsidRDefault="00AA3D48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18CDA679" w14:textId="77777777" w:rsidR="00AA3D48" w:rsidRPr="007D78F9" w:rsidRDefault="00AA3D48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4782323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2FE8AB84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0C08AA78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38063F5" w14:textId="77777777" w:rsidR="00AA3D48" w:rsidRPr="007D78F9" w:rsidRDefault="00AA3D48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F8787D8" w14:textId="77777777" w:rsidR="00AA3D48" w:rsidRPr="007D78F9" w:rsidRDefault="00AA3D48" w:rsidP="00ED32B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7D733B23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48B0AD78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3CFBA2E5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CA4FDEA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00ADC1DE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4F31C8B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1D9AD17F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63C1AD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09E573" w14:textId="77777777" w:rsidR="00AA3D48" w:rsidRPr="009C5BBB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121CD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14:paraId="7BB4359B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wydatkowania środków KFS </w:t>
            </w:r>
          </w:p>
          <w:p w14:paraId="4B796A6D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14:paraId="0BF4BFD4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14:paraId="476FCE87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52F8D2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przypadku kształcenia realizowanego </w:t>
            </w:r>
          </w:p>
          <w:p w14:paraId="352059B8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zawodzie deficytowym należy wpisać dodatkowo 6-ciocyfrowy kod zawodu dotyczącego kierunku kształcenia, </w:t>
            </w:r>
          </w:p>
          <w:p w14:paraId="351EC1FC" w14:textId="77777777" w:rsidR="00AA3D48" w:rsidRPr="007D78F9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AA3D48" w:rsidRPr="007D78F9" w14:paraId="7BB81161" w14:textId="77777777" w:rsidTr="00447F1B">
        <w:trPr>
          <w:trHeight w:val="20"/>
        </w:trPr>
        <w:tc>
          <w:tcPr>
            <w:tcW w:w="1603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65A379D6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4B85FCE7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92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E4414EA" w14:textId="77777777" w:rsidR="00AA3D48" w:rsidRPr="007D78F9" w:rsidRDefault="00AA3D4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45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4E33D88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CBC733B" w14:textId="77777777" w:rsidR="00AA3D48" w:rsidRPr="007D78F9" w:rsidRDefault="00AA3D48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449D7CB2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68C57F78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3D48" w:rsidRPr="007D78F9" w14:paraId="539C9928" w14:textId="77777777" w:rsidTr="00447F1B">
        <w:trPr>
          <w:cantSplit/>
          <w:trHeight w:val="950"/>
        </w:trPr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5F7FC0EE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43194CB1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CA00129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1595A15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BE1CFD1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0EE45E3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FFC01D0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1DE5510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972321B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CF93A35" w14:textId="77777777" w:rsidR="00AA3D48" w:rsidRPr="007D78F9" w:rsidRDefault="00AA3D48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03ADB97" w14:textId="77777777" w:rsidR="00AA3D48" w:rsidRPr="007D78F9" w:rsidRDefault="00AA3D48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D0735FB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8AE970E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CE5C8C2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65377B2" w14:textId="77777777" w:rsidR="00AA3D48" w:rsidRPr="007D78F9" w:rsidRDefault="00AA3D48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3B23AA80" w14:textId="77777777" w:rsidR="00AA3D48" w:rsidRPr="00AA3D48" w:rsidRDefault="00AA3D48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AA3D48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2457" w:type="dxa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50CB3D" w14:textId="77777777" w:rsidR="00AA3D48" w:rsidRPr="00AA3D48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5091BBBA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01DB9CE0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611DE9BB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48" w:rsidRPr="007D78F9" w14:paraId="67D25615" w14:textId="77777777" w:rsidTr="00447F1B">
        <w:trPr>
          <w:trHeight w:val="2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9AC656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5BBF4E5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EB70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160F6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1A525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D8945DF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A5626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7DD5A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38EC1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83969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ADF4CEF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733DB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AAD39E3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2B7CC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1A1CA07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5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6D03BD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4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D959EE0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CA814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18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C8E3A7" w14:textId="77777777" w:rsidR="00620F31" w:rsidRPr="007D78F9" w:rsidRDefault="00592787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A3D48" w:rsidRPr="007D78F9" w14:paraId="02CD289B" w14:textId="77777777" w:rsidTr="00447F1B">
        <w:trPr>
          <w:trHeight w:val="223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B3D4A5C" w14:textId="77777777" w:rsidR="00620F31" w:rsidRPr="007D78F9" w:rsidRDefault="00620F3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5A6005" w14:textId="17DDDA15" w:rsidR="00620F31" w:rsidRPr="007D78F9" w:rsidRDefault="00620F3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0A6DB6BC">
                <v:shape id="_x0000_i1453" type="#_x0000_t75" style="width:29.4pt;height:19.8pt" o:ole="">
                  <v:imagedata r:id="rId101" o:title=""/>
                </v:shape>
                <w:control r:id="rId102" w:name="TextBox212" w:shapeid="_x0000_i1453"/>
              </w:object>
            </w:r>
          </w:p>
        </w:tc>
        <w:tc>
          <w:tcPr>
            <w:tcW w:w="3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B228D4A" w14:textId="1C2FC3D6" w:rsidR="00620F31" w:rsidRPr="007D78F9" w:rsidRDefault="00620F3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E080F4F">
                <v:shape id="_x0000_i1455" type="#_x0000_t75" style="width:11.4pt;height:16.2pt" o:ole="">
                  <v:imagedata r:id="rId81" o:title=""/>
                </v:shape>
                <w:control r:id="rId103" w:name="CheckBox3" w:shapeid="_x0000_i145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79311D1" w14:textId="01097618" w:rsidR="00620F31" w:rsidRPr="007D78F9" w:rsidRDefault="00620F31" w:rsidP="00620F3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6400858">
                <v:shape id="_x0000_i1457" type="#_x0000_t75" style="width:11.4pt;height:16.2pt" o:ole="">
                  <v:imagedata r:id="rId81" o:title=""/>
                </v:shape>
                <w:control r:id="rId104" w:name="CheckBox31" w:shapeid="_x0000_i145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01F7923" w14:textId="705381C8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18CC5C0">
                <v:shape id="_x0000_i1459" type="#_x0000_t75" style="width:11.4pt;height:16.2pt" o:ole="">
                  <v:imagedata r:id="rId81" o:title=""/>
                </v:shape>
                <w:control r:id="rId105" w:name="CheckBox32" w:shapeid="_x0000_i145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276F102" w14:textId="06CF732D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08B2FE9">
                <v:shape id="_x0000_i1461" type="#_x0000_t75" style="width:11.4pt;height:16.2pt" o:ole="">
                  <v:imagedata r:id="rId81" o:title=""/>
                </v:shape>
                <w:control r:id="rId106" w:name="CheckBox33" w:shapeid="_x0000_i146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808A388" w14:textId="60074BAC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6BA03B1">
                <v:shape id="_x0000_i1463" type="#_x0000_t75" style="width:11.4pt;height:16.2pt" o:ole="">
                  <v:imagedata r:id="rId81" o:title=""/>
                </v:shape>
                <w:control r:id="rId107" w:name="CheckBox34" w:shapeid="_x0000_i146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E766F07" w14:textId="1789EF5F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92C757E">
                <v:shape id="_x0000_i1465" type="#_x0000_t75" style="width:11.4pt;height:16.2pt" o:ole="">
                  <v:imagedata r:id="rId81" o:title=""/>
                </v:shape>
                <w:control r:id="rId108" w:name="CheckBox351" w:shapeid="_x0000_i146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08E121E" w14:textId="10639901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9A43498">
                <v:shape id="_x0000_i1467" type="#_x0000_t75" style="width:11.4pt;height:16.2pt" o:ole="">
                  <v:imagedata r:id="rId81" o:title=""/>
                </v:shape>
                <w:control r:id="rId109" w:name="CheckBox361" w:shapeid="_x0000_i146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559FA0B" w14:textId="5CF74226" w:rsidR="00620F31" w:rsidRPr="007D78F9" w:rsidRDefault="00620F3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B82928C">
                <v:shape id="_x0000_i1469" type="#_x0000_t75" style="width:11.4pt;height:16.2pt" o:ole="">
                  <v:imagedata r:id="rId81" o:title=""/>
                </v:shape>
                <w:control r:id="rId110" w:name="CheckBox35" w:shapeid="_x0000_i146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7DA3643" w14:textId="42511E6C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B3CCAD8">
                <v:shape id="_x0000_i1471" type="#_x0000_t75" style="width:11.4pt;height:16.2pt" o:ole="">
                  <v:imagedata r:id="rId81" o:title=""/>
                </v:shape>
                <w:control r:id="rId111" w:name="CheckBox36" w:shapeid="_x0000_i147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608001" w14:textId="59705214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63E8CF9">
                <v:shape id="_x0000_i1473" type="#_x0000_t75" style="width:11.4pt;height:16.2pt" o:ole="">
                  <v:imagedata r:id="rId81" o:title=""/>
                </v:shape>
                <w:control r:id="rId112" w:name="CheckBox38" w:shapeid="_x0000_i147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61B9423" w14:textId="1D416AD0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8B2F165">
                <v:shape id="_x0000_i1475" type="#_x0000_t75" style="width:11.4pt;height:16.2pt" o:ole="">
                  <v:imagedata r:id="rId81" o:title=""/>
                </v:shape>
                <w:control r:id="rId113" w:name="CheckBox39" w:shapeid="_x0000_i147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B0EBA2A" w14:textId="408BBB14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3E3675C">
                <v:shape id="_x0000_i1477" type="#_x0000_t75" style="width:11.4pt;height:16.2pt" o:ole="">
                  <v:imagedata r:id="rId81" o:title=""/>
                </v:shape>
                <w:control r:id="rId114" w:name="CheckBox310" w:shapeid="_x0000_i147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F08A09E" w14:textId="188A34FC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601330C">
                <v:shape id="_x0000_i1479" type="#_x0000_t75" style="width:11.4pt;height:16.2pt" o:ole="">
                  <v:imagedata r:id="rId81" o:title=""/>
                </v:shape>
                <w:control r:id="rId115" w:name="CheckBox311" w:shapeid="_x0000_i147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06B28D" w14:textId="34337BE5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71052AA">
                <v:shape id="_x0000_i1481" type="#_x0000_t75" style="width:11.4pt;height:16.2pt" o:ole="">
                  <v:imagedata r:id="rId81" o:title=""/>
                </v:shape>
                <w:control r:id="rId116" w:name="CheckBox312" w:shapeid="_x0000_i1481"/>
              </w:object>
            </w:r>
          </w:p>
        </w:tc>
        <w:tc>
          <w:tcPr>
            <w:tcW w:w="2457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20FCAD4E" w14:textId="26EC21E9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8400E9D">
                <v:shape id="_x0000_i1483" type="#_x0000_t75" style="width:11.4pt;height:16.2pt" o:ole="">
                  <v:imagedata r:id="rId81" o:title=""/>
                </v:shape>
                <w:control r:id="rId117" w:name="CheckBox31211111312" w:shapeid="_x0000_i148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C7D621F">
                <v:shape id="_x0000_i1485" type="#_x0000_t75" style="width:11.4pt;height:16.2pt" o:ole="">
                  <v:imagedata r:id="rId81" o:title=""/>
                </v:shape>
                <w:control r:id="rId118" w:name="CheckBox31211111313" w:shapeid="_x0000_i148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8915A43" w14:textId="53FDF6D3" w:rsidR="00620F31" w:rsidRPr="00E95A1A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412A04DF">
                <v:shape id="_x0000_i1487" type="#_x0000_t75" style="width:11.4pt;height:16.2pt" o:ole="">
                  <v:imagedata r:id="rId81" o:title=""/>
                </v:shape>
                <w:control r:id="rId119" w:name="CheckBox31211111314" w:shapeid="_x0000_i148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</w:t>
            </w:r>
            <w:r w:rsidR="00447F1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5A1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5A1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BDE52B2">
                <v:shape id="_x0000_i1489" type="#_x0000_t75" style="width:11.4pt;height:16.2pt" o:ole="">
                  <v:imagedata r:id="rId81" o:title=""/>
                </v:shape>
                <w:control r:id="rId120" w:name="CheckBox312111113133" w:shapeid="_x0000_i1489"/>
              </w:object>
            </w:r>
            <w:r w:rsidR="00E95A1A" w:rsidRPr="00E95A1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umowa o pracę</w:t>
            </w:r>
            <w:r w:rsidR="00E95A1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1B407669" w14:textId="4C46E1FA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28CC5D0">
                <v:shape id="_x0000_i1491" type="#_x0000_t75" style="width:11.4pt;height:16.2pt" o:ole="">
                  <v:imagedata r:id="rId81" o:title=""/>
                </v:shape>
                <w:control r:id="rId121" w:name="CheckBox31211111316" w:shapeid="_x0000_i149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130B6B38" w14:textId="46BFD5A4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1440" w:dyaOrig="1440" w14:anchorId="6D8D725C">
                <v:shape id="_x0000_i1493" type="#_x0000_t75" style="width:110.4pt;height:18pt" o:ole="">
                  <v:imagedata r:id="rId122" o:title=""/>
                </v:shape>
                <w:control r:id="rId123" w:name="TextBox431" w:shapeid="_x0000_i1493"/>
              </w:object>
            </w:r>
          </w:p>
          <w:p w14:paraId="381D0B5A" w14:textId="552CB929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1440" w:dyaOrig="1440" w14:anchorId="66691D4C">
                <v:shape id="_x0000_i1495" type="#_x0000_t75" style="width:110.4pt;height:18pt" o:ole="">
                  <v:imagedata r:id="rId122" o:title=""/>
                </v:shape>
                <w:control r:id="rId124" w:name="TextBox43112" w:shapeid="_x0000_i1495"/>
              </w:object>
            </w:r>
          </w:p>
          <w:p w14:paraId="4D494486" w14:textId="7034693F" w:rsidR="00620F31" w:rsidRPr="007D78F9" w:rsidRDefault="00620F3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995D056">
                <v:shape id="_x0000_i1497" type="#_x0000_t75" style="width:11.4pt;height:16.2pt" o:ole="">
                  <v:imagedata r:id="rId81" o:title=""/>
                </v:shape>
                <w:control r:id="rId125" w:name="CheckBox312111113161" w:shapeid="_x0000_i149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ED6B7CD" w14:textId="619ED0D2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3666A61">
                <v:shape id="_x0000_i1499" type="#_x0000_t75" style="width:11.4pt;height:16.2pt" o:ole="">
                  <v:imagedata r:id="rId81" o:title=""/>
                </v:shape>
                <w:control r:id="rId126" w:name="CheckBox3121111131" w:shapeid="_x0000_i149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5E55F542" w14:textId="77777777" w:rsidR="00620F31" w:rsidRPr="007D78F9" w:rsidRDefault="00620F3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2AED140" w14:textId="1E4B1263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B0BDDBB">
                <v:shape id="_x0000_i1501" type="#_x0000_t75" style="width:11.4pt;height:16.2pt" o:ole="">
                  <v:imagedata r:id="rId81" o:title=""/>
                </v:shape>
                <w:control r:id="rId127" w:name="CheckBox31211111311" w:shapeid="_x0000_i150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279E49C9" w14:textId="3B63A10A" w:rsidR="00620F31" w:rsidRPr="007D78F9" w:rsidRDefault="00620F3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1464E9D">
                <v:shape id="_x0000_i1503" type="#_x0000_t75" style="width:55.2pt;height:18pt" o:ole="">
                  <v:imagedata r:id="rId128" o:title=""/>
                </v:shape>
                <w:control r:id="rId129" w:name="TextBox2" w:shapeid="_x0000_i150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7E816D12" w14:textId="28A3C4AF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142A44B">
                <v:shape id="_x0000_i1505" type="#_x0000_t75" style="width:54pt;height:22.8pt" o:ole="">
                  <v:imagedata r:id="rId130" o:title=""/>
                </v:shape>
                <w:control r:id="rId131" w:name="TextBox21" w:shapeid="_x0000_i150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46424F90" w14:textId="77777777" w:rsidR="00620F31" w:rsidRPr="007D78F9" w:rsidRDefault="00620F31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1730937A" w14:textId="77777777" w:rsidR="00833E33" w:rsidRDefault="00833E33" w:rsidP="00833E33">
            <w:pPr>
              <w:pStyle w:val="Zawartotabeli"/>
              <w:snapToGrid w:val="0"/>
              <w:ind w:firstLine="36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5B8CEC" wp14:editId="15D137F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21590</wp:posOffset>
                      </wp:positionV>
                      <wp:extent cx="91440" cy="83820"/>
                      <wp:effectExtent l="0" t="0" r="22860" b="11430"/>
                      <wp:wrapNone/>
                      <wp:docPr id="10613442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6EC8B" id="Prostokąt 1" o:spid="_x0000_s1026" style="position:absolute;margin-left:4.95pt;margin-top:1.7pt;width:7.2pt;height: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Priorytet 10</w:t>
            </w:r>
          </w:p>
          <w:p w14:paraId="4C92A6B4" w14:textId="77777777" w:rsidR="00833E33" w:rsidRPr="00833E33" w:rsidRDefault="00833E33" w:rsidP="00833E33">
            <w:pPr>
              <w:pStyle w:val="Zawartotabeli"/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6C3C4B2" w14:textId="6548C89C" w:rsidR="00833E33" w:rsidRDefault="00833E33" w:rsidP="00833E33">
            <w:pPr>
              <w:pStyle w:val="Zawartotabeli"/>
              <w:snapToGrid w:val="0"/>
              <w:ind w:firstLine="36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B2D985" wp14:editId="402D5E7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19050</wp:posOffset>
                      </wp:positionV>
                      <wp:extent cx="91440" cy="83820"/>
                      <wp:effectExtent l="0" t="0" r="22860" b="11430"/>
                      <wp:wrapNone/>
                      <wp:docPr id="185460375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EC770" id="Prostokąt 1" o:spid="_x0000_s1026" style="position:absolute;margin-left:4.95pt;margin-top:1.5pt;width:7.2pt;height: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Priorytet 11</w:t>
            </w:r>
          </w:p>
          <w:p w14:paraId="2EBCB623" w14:textId="3CFDAA4D" w:rsidR="00833E33" w:rsidRPr="00833E33" w:rsidRDefault="00833E33" w:rsidP="00833E33">
            <w:pPr>
              <w:pStyle w:val="Zawartotabeli"/>
              <w:snapToGrid w:val="0"/>
              <w:ind w:firstLine="368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84ECB44" w14:textId="12F2AF18" w:rsidR="00833E33" w:rsidRDefault="00833E33" w:rsidP="00833E33">
            <w:pPr>
              <w:pStyle w:val="Zawartotabeli"/>
              <w:snapToGrid w:val="0"/>
              <w:ind w:firstLine="36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FCF112" wp14:editId="67D6903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27305</wp:posOffset>
                      </wp:positionV>
                      <wp:extent cx="91440" cy="83820"/>
                      <wp:effectExtent l="0" t="0" r="22860" b="11430"/>
                      <wp:wrapNone/>
                      <wp:docPr id="19091635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F203B" id="Prostokąt 1" o:spid="_x0000_s1026" style="position:absolute;margin-left:4.95pt;margin-top:2.15pt;width:7.2pt;height: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Priorytet 12</w:t>
            </w:r>
          </w:p>
          <w:p w14:paraId="6D46C8D8" w14:textId="5ACDEB1F" w:rsidR="00833E33" w:rsidRPr="00833E33" w:rsidRDefault="00833E33" w:rsidP="00833E33">
            <w:pPr>
              <w:pStyle w:val="Zawartotabeli"/>
              <w:snapToGrid w:val="0"/>
              <w:ind w:firstLine="368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74AA81E" w14:textId="6586E6D9" w:rsidR="00833E33" w:rsidRPr="007D78F9" w:rsidRDefault="00833E33" w:rsidP="00833E33">
            <w:pPr>
              <w:pStyle w:val="Zawartotabeli"/>
              <w:snapToGrid w:val="0"/>
              <w:ind w:firstLine="36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765CF6" wp14:editId="6C87799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36195</wp:posOffset>
                      </wp:positionV>
                      <wp:extent cx="91440" cy="83820"/>
                      <wp:effectExtent l="0" t="0" r="22860" b="11430"/>
                      <wp:wrapNone/>
                      <wp:docPr id="94132921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376FD" id="Prostokąt 1" o:spid="_x0000_s1026" style="position:absolute;margin-left:4.95pt;margin-top:2.85pt;width:7.2pt;height: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Priorytet 13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C17B690" w14:textId="10848199" w:rsidR="00833E33" w:rsidRDefault="00833E33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1E1A42" w14:textId="17F1B5AE" w:rsidR="00833E33" w:rsidRDefault="00833E33" w:rsidP="00833E33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9B0DA" w14:textId="23DC5134" w:rsidR="00833E33" w:rsidRDefault="00833E33" w:rsidP="00833E33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205E43" w14:textId="5E650BEA" w:rsidR="00620F31" w:rsidRPr="007D78F9" w:rsidRDefault="00620F31" w:rsidP="00833E33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F31" w:rsidRPr="007D78F9" w14:paraId="70D1BF86" w14:textId="77777777" w:rsidTr="000F56F8">
        <w:trPr>
          <w:trHeight w:val="1972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139B63E1" w14:textId="77777777"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4B53709A" w14:textId="05CE3907"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EF88A27">
                <v:shape id="_x0000_i1507" type="#_x0000_t75" style="width:129pt;height:26.4pt" o:ole="">
                  <v:imagedata r:id="rId132" o:title=""/>
                </v:shape>
                <w:control r:id="rId133" w:name="TextBox213" w:shapeid="_x0000_i1507"/>
              </w:object>
            </w:r>
          </w:p>
        </w:tc>
        <w:tc>
          <w:tcPr>
            <w:tcW w:w="68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13A7D3" w14:textId="77777777" w:rsidR="00620F31" w:rsidRPr="004A54FE" w:rsidRDefault="00620F31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1C1A285D" w14:textId="7308E3AA" w:rsidR="00620F31" w:rsidRPr="00E11BA3" w:rsidRDefault="00620F31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3FD8B357">
                <v:shape id="_x0000_i1509" type="#_x0000_t75" style="width:11.4pt;height:16.2pt" o:ole="">
                  <v:imagedata r:id="rId81" o:title=""/>
                </v:shape>
                <w:control r:id="rId134" w:name="CheckBox31211111317" w:shapeid="_x0000_i1509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7764DAC8">
                <v:shape id="_x0000_i1511" type="#_x0000_t75" style="width:11.4pt;height:16.2pt" o:ole="">
                  <v:imagedata r:id="rId81" o:title=""/>
                </v:shape>
                <w:control r:id="rId135" w:name="CheckBox312111113171" w:shapeid="_x0000_i1511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WSPÓŁPRACUJĄCĄ </w:t>
            </w:r>
            <w:r w:rsidRPr="00E11BA3">
              <w:rPr>
                <w:rFonts w:ascii="Arial" w:hAnsi="Arial" w:cs="Arial"/>
                <w:bCs/>
                <w:color w:val="00B050"/>
                <w:szCs w:val="22"/>
                <w:vertAlign w:val="superscript"/>
              </w:rPr>
              <w:t>7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 w:rsidRPr="00E11BA3"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p w14:paraId="328B420A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237153B3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4DA4BA3E" w14:textId="3B054586" w:rsidR="00620F31" w:rsidRPr="00991A43" w:rsidRDefault="00620F31" w:rsidP="0068134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732A241D">
                <v:shape id="_x0000_i1513" type="#_x0000_t75" style="width:11.4pt;height:16.2pt" o:ole="">
                  <v:imagedata r:id="rId81" o:title=""/>
                </v:shape>
                <w:control r:id="rId136" w:name="CheckBox312111113172" w:shapeid="_x0000_i1513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6813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457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4389A98D" w14:textId="77777777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33A5593" w14:textId="77777777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FF1A997" w14:textId="77777777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3503E0BF" w14:textId="77777777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9AD641A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349"/>
        <w:gridCol w:w="1620"/>
        <w:gridCol w:w="4394"/>
        <w:gridCol w:w="6"/>
      </w:tblGrid>
      <w:tr w:rsidR="0050762F" w:rsidRPr="007D78F9" w14:paraId="53142D66" w14:textId="77777777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4BE60CFD" w14:textId="77777777" w:rsidR="00E41696" w:rsidRDefault="00E41696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538D340E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8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6B12D75F" w14:textId="77777777" w:rsidR="00E41696" w:rsidRDefault="00E41696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CDD52FE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61C5C14C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7A957771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</w:t>
            </w:r>
            <w:r w:rsidRPr="000F56F8">
              <w:rPr>
                <w:rStyle w:val="Hipercze"/>
                <w:rFonts w:ascii="Arial" w:hAnsi="Arial" w:cs="Arial"/>
                <w:b/>
                <w:bCs/>
                <w:color w:val="000000"/>
                <w:sz w:val="19"/>
                <w:szCs w:val="19"/>
                <w:u w:val="none"/>
              </w:rPr>
              <w:t>PRACOWNIKA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</w:t>
            </w:r>
            <w:r w:rsidRPr="000F56F8">
              <w:rPr>
                <w:rStyle w:val="Hipercze"/>
                <w:rFonts w:ascii="Arial" w:hAnsi="Arial" w:cs="Arial"/>
                <w:b/>
                <w:bCs/>
                <w:color w:val="000000"/>
                <w:sz w:val="19"/>
                <w:szCs w:val="19"/>
                <w:u w:val="none"/>
              </w:rPr>
              <w:t>PRACODAWCY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20895B2F" w14:textId="77777777" w:rsidTr="00F622E0">
        <w:trPr>
          <w:gridAfter w:val="1"/>
          <w:wAfter w:w="6" w:type="dxa"/>
          <w:trHeight w:val="2119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481E8BEE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6EAF630" w14:textId="77777777" w:rsidR="0050762F" w:rsidRPr="00C96C8E" w:rsidRDefault="0050762F" w:rsidP="00E1192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0EF36948" w14:textId="6BB827BC" w:rsidR="001C415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32B8574F">
                <v:shape id="_x0000_i1515" type="#_x0000_t75" style="width:16.2pt;height:16.2pt" o:ole="">
                  <v:imagedata r:id="rId137" o:title=""/>
                </v:shape>
                <w:control r:id="rId138" w:name="CheckBox31511231111" w:shapeid="_x0000_i151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2B1A9A77" w14:textId="61A0D084" w:rsidR="0050762F" w:rsidRPr="000513E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64FA4564">
                <v:shape id="_x0000_i1517" type="#_x0000_t75" style="width:16.2pt;height:16.2pt" o:ole="">
                  <v:imagedata r:id="rId137" o:title=""/>
                </v:shape>
                <w:control r:id="rId139" w:name="CheckBox3151123111112" w:shapeid="_x0000_i151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14:paraId="36A4A09F" w14:textId="6FF9123C" w:rsidR="0050762F" w:rsidRPr="000513E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70450968">
                <v:shape id="_x0000_i1519" type="#_x0000_t75" style="width:16.2pt;height:16.2pt" o:ole="">
                  <v:imagedata r:id="rId137" o:title=""/>
                </v:shape>
                <w:control r:id="rId140" w:name="CheckBox3151123111111" w:shapeid="_x0000_i151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14:paraId="64B2C1FC" w14:textId="5245C215" w:rsidR="001C415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2386D331">
                <v:shape id="_x0000_i1521" type="#_x0000_t75" style="width:16.2pt;height:16.2pt" o:ole="">
                  <v:imagedata r:id="rId137" o:title=""/>
                </v:shape>
                <w:control r:id="rId141" w:name="CheckBox315112311111" w:shapeid="_x0000_i152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38C8D2AA" w14:textId="77777777"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3"/>
            <w:shd w:val="clear" w:color="auto" w:fill="E1E1E1"/>
            <w:vAlign w:val="center"/>
          </w:tcPr>
          <w:p w14:paraId="0B468FBD" w14:textId="67CF7164" w:rsidR="00A60FC5" w:rsidRDefault="00A60FC5" w:rsidP="00DA6400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0660D4BF">
                <v:shape id="_x0000_i1523" type="#_x0000_t75" style="width:16.2pt;height:16.2pt" o:ole="">
                  <v:imagedata r:id="rId137" o:title=""/>
                </v:shape>
                <w:control r:id="rId142" w:name="CheckBox31511231111121" w:shapeid="_x0000_i152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407D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planuje </w:t>
            </w:r>
            <w:r w:rsidR="00F622E0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</w:t>
            </w:r>
            <w:r w:rsidR="00407D0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 na czas określony</w:t>
            </w:r>
            <w:r w:rsidR="00F622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  <w:p w14:paraId="2D05002E" w14:textId="7A4D1B65" w:rsidR="0039295C" w:rsidRDefault="0039295C" w:rsidP="00DA6400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4BCE63F9">
                <v:shape id="_x0000_i1525" type="#_x0000_t75" style="width:16.2pt;height:16.2pt" o:ole="">
                  <v:imagedata r:id="rId137" o:title=""/>
                </v:shape>
                <w:control r:id="rId143" w:name="CheckBox3151123111112111" w:shapeid="_x0000_i152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planuje przedłużenie zatrudnienia na czas nieokreślony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    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47DE3753">
                <v:shape id="_x0000_i1527" type="#_x0000_t75" style="width:16.2pt;height:16.2pt" o:ole="">
                  <v:imagedata r:id="rId137" o:title=""/>
                </v:shape>
                <w:control r:id="rId144" w:name="CheckBox3151123111112112" w:shapeid="_x0000_i152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planuje utrzymanie zatrudnienia na czas nieokreślony</w:t>
            </w:r>
          </w:p>
          <w:p w14:paraId="33E4B93B" w14:textId="54A1A578" w:rsidR="0050762F" w:rsidRPr="007D78F9" w:rsidRDefault="0039295C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50762F"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32FD4C43">
                <v:shape id="_x0000_i1529" type="#_x0000_t75" style="width:16.2pt;height:16.2pt" o:ole="">
                  <v:imagedata r:id="rId137" o:title=""/>
                </v:shape>
                <w:control r:id="rId145" w:name="CheckBox315112311112" w:shapeid="_x0000_i1529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="0050762F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5076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A636967">
                <v:shape id="_x0000_i1531" type="#_x0000_t75" style="width:354.6pt;height:18pt" o:ole="">
                  <v:imagedata r:id="rId146" o:title=""/>
                </v:shape>
                <w:control r:id="rId147" w:name="TextBox25" w:shapeid="_x0000_i1531"/>
              </w:object>
            </w:r>
          </w:p>
          <w:p w14:paraId="68A2E213" w14:textId="5C8CD03D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2CF5DB3">
                <v:shape id="_x0000_i1533" type="#_x0000_t75" style="width:402pt;height:18pt" o:ole="">
                  <v:imagedata r:id="rId148" o:title=""/>
                </v:shape>
                <w:control r:id="rId149" w:name="TextBox26" w:shapeid="_x0000_i1533"/>
              </w:object>
            </w:r>
          </w:p>
          <w:p w14:paraId="4BC7E458" w14:textId="77777777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4E8FDDF5" w14:textId="2036E4F1" w:rsidR="0050762F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84A683B">
                <v:shape id="_x0000_i1535" type="#_x0000_t75" style="width:402pt;height:18pt" o:ole="">
                  <v:imagedata r:id="rId148" o:title=""/>
                </v:shape>
                <w:control r:id="rId150" w:name="TextBox27" w:shapeid="_x0000_i1535"/>
              </w:object>
            </w:r>
          </w:p>
          <w:p w14:paraId="0042DF9E" w14:textId="77777777" w:rsidR="0050762F" w:rsidRPr="00920E80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07200F4B" w14:textId="77777777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507BE90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3CA86AD2" w14:textId="77777777" w:rsidR="00DB685A" w:rsidRPr="007D78F9" w:rsidRDefault="00DB685A" w:rsidP="00E1192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2416BEA0" w14:textId="136160C5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98D6EDC">
                <v:shape id="_x0000_i1537" type="#_x0000_t75" style="width:11.4pt;height:16.2pt" o:ole="">
                  <v:imagedata r:id="rId81" o:title=""/>
                </v:shape>
                <w:control r:id="rId151" w:name="CheckBox31211113" w:shapeid="_x0000_i153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179BCCC8" w14:textId="303D884A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1E2B613">
                <v:shape id="_x0000_i1539" type="#_x0000_t75" style="width:11.4pt;height:16.2pt" o:ole="">
                  <v:imagedata r:id="rId81" o:title=""/>
                </v:shape>
                <w:control r:id="rId152" w:name="CheckBox312111" w:shapeid="_x0000_i1539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4F0BC12A" w14:textId="683C5460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16FF408">
                <v:shape id="_x0000_i1541" type="#_x0000_t75" style="width:11.4pt;height:16.2pt" o:ole="">
                  <v:imagedata r:id="rId81" o:title=""/>
                </v:shape>
                <w:control r:id="rId153" w:name="CheckBox312111122" w:shapeid="_x0000_i154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14:paraId="10FE3E0E" w14:textId="348B6ABB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F1BDC8">
                <v:shape id="_x0000_i1543" type="#_x0000_t75" style="width:11.4pt;height:16.2pt" o:ole="">
                  <v:imagedata r:id="rId81" o:title=""/>
                </v:shape>
                <w:control r:id="rId154" w:name="CheckBox31212" w:shapeid="_x0000_i154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49F51BE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6F0F9168" w14:textId="30E0BE78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B0A8A8F">
                <v:shape id="_x0000_i1545" type="#_x0000_t75" style="width:11.4pt;height:16.2pt" o:ole="">
                  <v:imagedata r:id="rId81" o:title=""/>
                </v:shape>
                <w:control r:id="rId155" w:name="CheckBox3121111112" w:shapeid="_x0000_i154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434A2324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0E32E656" w14:textId="08B92490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724ED0">
                <v:shape id="_x0000_i1547" type="#_x0000_t75" style="width:11.4pt;height:16.2pt" o:ole="">
                  <v:imagedata r:id="rId81" o:title=""/>
                </v:shape>
                <w:control r:id="rId156" w:name="CheckBox3121111211" w:shapeid="_x0000_i154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51BB24F1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13851821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E1E1E1"/>
            <w:vAlign w:val="center"/>
          </w:tcPr>
          <w:p w14:paraId="73FB7703" w14:textId="38715D21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2466A9D">
                <v:shape id="_x0000_i1549" type="#_x0000_t75" style="width:11.4pt;height:16.2pt" o:ole="">
                  <v:imagedata r:id="rId81" o:title=""/>
                </v:shape>
                <w:control r:id="rId157" w:name="CheckBox312111111111" w:shapeid="_x0000_i154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274D5D6">
                <v:shape id="_x0000_i1551" type="#_x0000_t75" style="width:163.8pt;height:18pt" o:ole="">
                  <v:imagedata r:id="rId158" o:title=""/>
                </v:shape>
                <w:control r:id="rId159" w:name="TextBox2523" w:shapeid="_x0000_i1551"/>
              </w:object>
            </w:r>
          </w:p>
          <w:p w14:paraId="1111A3CE" w14:textId="55E41747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73C538D">
                <v:shape id="_x0000_i1553" type="#_x0000_t75" style="width:205.8pt;height:18pt" o:ole="">
                  <v:imagedata r:id="rId160" o:title=""/>
                </v:shape>
                <w:control r:id="rId161" w:name="TextBox25213" w:shapeid="_x0000_i1553"/>
              </w:object>
            </w:r>
          </w:p>
          <w:p w14:paraId="6CC5D719" w14:textId="1A6C8183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05E15C5">
                <v:shape id="_x0000_i1555" type="#_x0000_t75" style="width:206.4pt;height:18pt" o:ole="">
                  <v:imagedata r:id="rId162" o:title=""/>
                </v:shape>
                <w:control r:id="rId163" w:name="TextBox252112" w:shapeid="_x0000_i155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47626B1">
                <v:shape id="_x0000_i1557" type="#_x0000_t75" style="width:206.4pt;height:18pt" o:ole="">
                  <v:imagedata r:id="rId162" o:title=""/>
                </v:shape>
                <w:control r:id="rId164" w:name="TextBox2521111" w:shapeid="_x0000_i1557"/>
              </w:object>
            </w:r>
          </w:p>
          <w:p w14:paraId="7CD9BBEF" w14:textId="05174665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3B74585">
                <v:shape id="_x0000_i1559" type="#_x0000_t75" style="width:206.4pt;height:18pt" o:ole="">
                  <v:imagedata r:id="rId162" o:title=""/>
                </v:shape>
                <w:control r:id="rId165" w:name="TextBox25211111" w:shapeid="_x0000_i1559"/>
              </w:object>
            </w:r>
          </w:p>
          <w:p w14:paraId="480BC8B8" w14:textId="74187C68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8F2C466">
                <v:shape id="_x0000_i1561" type="#_x0000_t75" style="width:206.4pt;height:18pt" o:ole="">
                  <v:imagedata r:id="rId162" o:title=""/>
                </v:shape>
                <w:control r:id="rId166" w:name="TextBox252111111" w:shapeid="_x0000_i1561"/>
              </w:object>
            </w:r>
          </w:p>
        </w:tc>
      </w:tr>
      <w:tr w:rsidR="0008016C" w:rsidRPr="007D78F9" w14:paraId="5CBCCC7E" w14:textId="77777777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73F7588E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8"/>
            <w:shd w:val="clear" w:color="auto" w:fill="D9D9D9"/>
            <w:vAlign w:val="center"/>
          </w:tcPr>
          <w:p w14:paraId="730D3525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F74D46" w:rsidRPr="007D78F9" w14:paraId="408496B3" w14:textId="77777777" w:rsidTr="00F74D46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51FDE7F2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9579" w:type="dxa"/>
            <w:gridSpan w:val="6"/>
            <w:shd w:val="clear" w:color="auto" w:fill="D9D9D9"/>
            <w:vAlign w:val="center"/>
          </w:tcPr>
          <w:p w14:paraId="14B81784" w14:textId="77777777" w:rsidR="00F74D46" w:rsidRPr="00F377EF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756AEC4E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1F865DF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6014" w:type="dxa"/>
            <w:gridSpan w:val="2"/>
            <w:shd w:val="clear" w:color="auto" w:fill="D9D9D9"/>
            <w:vAlign w:val="center"/>
          </w:tcPr>
          <w:p w14:paraId="5168E777" w14:textId="77777777" w:rsidR="00F74D46" w:rsidRPr="00F377EF" w:rsidRDefault="00F74D46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</w:tr>
      <w:tr w:rsidR="00F74D46" w:rsidRPr="007D78F9" w14:paraId="778D79C9" w14:textId="77777777" w:rsidTr="00F74D46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39961C08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9579" w:type="dxa"/>
            <w:gridSpan w:val="6"/>
            <w:shd w:val="clear" w:color="auto" w:fill="F2F2F2"/>
            <w:vAlign w:val="center"/>
          </w:tcPr>
          <w:p w14:paraId="4EBE31ED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6014" w:type="dxa"/>
            <w:gridSpan w:val="2"/>
            <w:shd w:val="clear" w:color="auto" w:fill="F2F2F2"/>
            <w:vAlign w:val="center"/>
          </w:tcPr>
          <w:p w14:paraId="718E34D3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F74D46" w:rsidRPr="007D78F9" w14:paraId="1F2D264C" w14:textId="77777777" w:rsidTr="00F74D46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09860D08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9579" w:type="dxa"/>
            <w:gridSpan w:val="6"/>
            <w:shd w:val="clear" w:color="auto" w:fill="FFFFFF"/>
            <w:vAlign w:val="center"/>
          </w:tcPr>
          <w:p w14:paraId="76AEACDE" w14:textId="77777777" w:rsidR="00F74D46" w:rsidRPr="007D78F9" w:rsidRDefault="00F74D46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14" w:type="dxa"/>
            <w:gridSpan w:val="2"/>
            <w:shd w:val="clear" w:color="auto" w:fill="DCDCDC"/>
            <w:vAlign w:val="center"/>
          </w:tcPr>
          <w:p w14:paraId="262AACFF" w14:textId="284CC3DF" w:rsidR="00F74D46" w:rsidRDefault="00F74D46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24656907">
                <v:shape id="_x0000_i1563" type="#_x0000_t75" style="width:15pt;height:12.6pt" o:ole="">
                  <v:imagedata r:id="rId167" o:title=""/>
                </v:shape>
                <w:control r:id="rId168" w:name="CheckBox2" w:shapeid="_x0000_i156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kurs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17B0191">
                <v:shape id="_x0000_i1565" type="#_x0000_t75" style="width:12pt;height:14.4pt" o:ole="">
                  <v:imagedata r:id="rId169" o:title=""/>
                </v:shape>
                <w:control r:id="rId170" w:name="CheckBox21" w:shapeid="_x0000_i156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6F7F137">
                <v:shape id="_x0000_i1567" type="#_x0000_t75" style="width:12pt;height:14.4pt" o:ole="">
                  <v:imagedata r:id="rId169" o:title=""/>
                </v:shape>
                <w:control r:id="rId171" w:name="CheckBox211" w:shapeid="_x0000_i156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</w:p>
          <w:p w14:paraId="4E3B7F4A" w14:textId="6647BC26" w:rsidR="00F74D46" w:rsidRPr="007D78F9" w:rsidRDefault="00F74D46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0EDA725">
                <v:shape id="_x0000_i1569" type="#_x0000_t75" style="width:12pt;height:14.4pt" o:ole="">
                  <v:imagedata r:id="rId169" o:title=""/>
                </v:shape>
                <w:control r:id="rId172" w:name="CheckBox212" w:shapeid="_x0000_i156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831F9F4">
                <v:shape id="_x0000_i1571" type="#_x0000_t75" style="width:12pt;height:14.4pt" o:ole="">
                  <v:imagedata r:id="rId169" o:title=""/>
                </v:shape>
                <w:control r:id="rId173" w:name="CheckBox213" w:shapeid="_x0000_i157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5B8F0CC1" w14:textId="77777777" w:rsidR="00F74D46" w:rsidRPr="00F77C32" w:rsidRDefault="00F74D46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19E91DE9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</w:tr>
      <w:tr w:rsidR="005B4D8A" w:rsidRPr="007D78F9" w14:paraId="3C9110BC" w14:textId="77777777" w:rsidTr="00F74D46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23035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199" w:type="dxa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4449A6B" w14:textId="0E79AFB9" w:rsidR="005B4D8A" w:rsidRPr="007D78F9" w:rsidRDefault="00833E33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33E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Całkowity k</w:t>
            </w:r>
            <w:r w:rsidR="00013B7B" w:rsidRPr="00833E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oszt</w:t>
            </w:r>
            <w:r w:rsidR="00013B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 ustawicznego uczestnika</w:t>
            </w:r>
          </w:p>
          <w:p w14:paraId="46E4C4FA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516576F2" w14:textId="7DF15AEF" w:rsidR="005B4D8A" w:rsidRPr="007D78F9" w:rsidRDefault="005B4D8A" w:rsidP="005A50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04ED25F">
                <v:shape id="_x0000_i1573" type="#_x0000_t75" style="width:73.8pt;height:18pt" o:ole="">
                  <v:imagedata r:id="rId174" o:title=""/>
                </v:shape>
                <w:control r:id="rId175" w:name="TextBox2112212224" w:shapeid="_x0000_i157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8880D96" w14:textId="77777777" w:rsidTr="00B64F2E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43BC893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199" w:type="dxa"/>
            <w:gridSpan w:val="7"/>
            <w:shd w:val="clear" w:color="auto" w:fill="D9D9D9"/>
            <w:vAlign w:val="center"/>
          </w:tcPr>
          <w:p w14:paraId="248A85CC" w14:textId="77777777" w:rsidR="005B4D8A" w:rsidRPr="009B07E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33E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Wysokość wkładu własnego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wnoszonego przez pracodawcę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13BA724" w14:textId="1C61C7F4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E939FE">
                <v:shape id="_x0000_i1575" type="#_x0000_t75" style="width:73.8pt;height:18pt" o:ole="">
                  <v:imagedata r:id="rId174" o:title=""/>
                </v:shape>
                <w:control r:id="rId176" w:name="TextBox2112212223" w:shapeid="_x0000_i157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67A49865" w14:textId="77777777" w:rsidTr="00B64F2E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367DF08F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199" w:type="dxa"/>
            <w:gridSpan w:val="7"/>
            <w:shd w:val="clear" w:color="auto" w:fill="D9D9D9"/>
            <w:vAlign w:val="center"/>
          </w:tcPr>
          <w:p w14:paraId="18827937" w14:textId="5555DFF4" w:rsidR="005B4D8A" w:rsidRPr="007D78F9" w:rsidRDefault="00833E33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KFS</w:t>
            </w:r>
            <w:r w:rsidR="005B4D8A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6070EF99" w14:textId="232ADC1B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0627095">
                <v:shape id="_x0000_i1577" type="#_x0000_t75" style="width:72.6pt;height:18pt" o:ole="">
                  <v:imagedata r:id="rId177" o:title=""/>
                </v:shape>
                <w:control r:id="rId178" w:name="TextBox2112212222" w:shapeid="_x0000_i157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0C80C75" w14:textId="77777777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30775666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8"/>
            <w:shd w:val="clear" w:color="auto" w:fill="D9D9D9"/>
          </w:tcPr>
          <w:p w14:paraId="6D3A5C9F" w14:textId="77777777" w:rsidR="001A53E9" w:rsidRDefault="001A53E9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3002A3B" w14:textId="77777777"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68611DFB" w14:textId="77777777"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7D78F9" w14:paraId="0C5C0670" w14:textId="77777777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4592E262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F03A970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A87ED61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0BAA64DA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EBC508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  <w:shd w:val="clear" w:color="auto" w:fill="DCDCDC"/>
          </w:tcPr>
          <w:p w14:paraId="49F28279" w14:textId="09497C91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4B85DD85">
                <v:shape id="_x0000_i1579" type="#_x0000_t75" style="width:472.2pt;height:18pt" o:ole="">
                  <v:imagedata r:id="rId179" o:title=""/>
                </v:shape>
                <w:control r:id="rId180" w:name="TextBox25212" w:shapeid="_x0000_i1579"/>
              </w:object>
            </w:r>
          </w:p>
          <w:p w14:paraId="77842921" w14:textId="27E1FB5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6990058A">
                <v:shape id="_x0000_i1581" type="#_x0000_t75" style="width:472.2pt;height:18pt" o:ole="">
                  <v:imagedata r:id="rId179" o:title=""/>
                </v:shape>
                <w:control r:id="rId181" w:name="TextBox252121" w:shapeid="_x0000_i1581"/>
              </w:object>
            </w:r>
          </w:p>
          <w:p w14:paraId="242ADAA4" w14:textId="1AD1E0CE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531713F">
                <v:shape id="_x0000_i1583" type="#_x0000_t75" style="width:472.2pt;height:18pt" o:ole="">
                  <v:imagedata r:id="rId179" o:title=""/>
                </v:shape>
                <w:control r:id="rId182" w:name="TextBox252122" w:shapeid="_x0000_i1583"/>
              </w:object>
            </w:r>
          </w:p>
          <w:p w14:paraId="1B127E9A" w14:textId="4192F7E3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64D2703A">
                <v:shape id="_x0000_i1585" type="#_x0000_t75" style="width:472.2pt;height:18pt" o:ole="">
                  <v:imagedata r:id="rId179" o:title=""/>
                </v:shape>
                <w:control r:id="rId183" w:name="TextBox252123" w:shapeid="_x0000_i1585"/>
              </w:object>
            </w:r>
          </w:p>
          <w:p w14:paraId="2F8F9630" w14:textId="36237BBB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82841F3">
                <v:shape id="_x0000_i1587" type="#_x0000_t75" style="width:472.2pt;height:18pt" o:ole="">
                  <v:imagedata r:id="rId179" o:title=""/>
                </v:shape>
                <w:control r:id="rId184" w:name="TextBox2521223" w:shapeid="_x0000_i1587"/>
              </w:object>
            </w:r>
          </w:p>
          <w:p w14:paraId="32818AC7" w14:textId="617555D1"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3B770229">
                <v:shape id="_x0000_i1589" type="#_x0000_t75" style="width:472.2pt;height:18pt" o:ole="">
                  <v:imagedata r:id="rId179" o:title=""/>
                </v:shape>
                <w:control r:id="rId185" w:name="TextBox2521224" w:shapeid="_x0000_i1589"/>
              </w:object>
            </w:r>
          </w:p>
          <w:p w14:paraId="2EB5B7E1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3B426768" w14:textId="77777777" w:rsidTr="00363E0D">
        <w:trPr>
          <w:gridAfter w:val="1"/>
          <w:wAfter w:w="6" w:type="dxa"/>
          <w:trHeight w:val="20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416FA60B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7341C60A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D5769DD" w14:textId="77777777" w:rsidR="003F0E43" w:rsidRPr="007D78F9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5D85236B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3EF21E42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57AC9B6F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13D3C9D1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697FA0D1" w14:textId="0B2A2E76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F9AB489">
                <v:shape id="_x0000_i1591" type="#_x0000_t75" style="width:472.2pt;height:18pt" o:ole="">
                  <v:imagedata r:id="rId179" o:title=""/>
                </v:shape>
                <w:control r:id="rId186" w:name="TextBox252124" w:shapeid="_x0000_i1591"/>
              </w:object>
            </w:r>
          </w:p>
          <w:p w14:paraId="60495FC5" w14:textId="6185A770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D0CDD36">
                <v:shape id="_x0000_i1593" type="#_x0000_t75" style="width:472.2pt;height:18pt" o:ole="">
                  <v:imagedata r:id="rId179" o:title=""/>
                </v:shape>
                <w:control r:id="rId187" w:name="TextBox2521211" w:shapeid="_x0000_i1593"/>
              </w:object>
            </w:r>
          </w:p>
          <w:p w14:paraId="79EBED57" w14:textId="373740E8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18F3A9C">
                <v:shape id="_x0000_i1595" type="#_x0000_t75" style="width:472.2pt;height:18pt" o:ole="">
                  <v:imagedata r:id="rId179" o:title=""/>
                </v:shape>
                <w:control r:id="rId188" w:name="TextBox2521221" w:shapeid="_x0000_i1595"/>
              </w:object>
            </w:r>
          </w:p>
          <w:p w14:paraId="6AFD2E92" w14:textId="01B88778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EC82BEA">
                <v:shape id="_x0000_i1597" type="#_x0000_t75" style="width:472.2pt;height:18pt" o:ole="">
                  <v:imagedata r:id="rId179" o:title=""/>
                </v:shape>
                <w:control r:id="rId189" w:name="TextBox2521231" w:shapeid="_x0000_i1597"/>
              </w:object>
            </w:r>
          </w:p>
          <w:p w14:paraId="0DF07C92" w14:textId="20D19153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049A786">
                <v:shape id="_x0000_i1599" type="#_x0000_t75" style="width:472.2pt;height:18pt" o:ole="">
                  <v:imagedata r:id="rId179" o:title=""/>
                </v:shape>
                <w:control r:id="rId190" w:name="TextBox25212311" w:shapeid="_x0000_i1599"/>
              </w:object>
            </w:r>
          </w:p>
          <w:p w14:paraId="5DE7A54F" w14:textId="604A4D1E"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4AC73E7">
                <v:shape id="_x0000_i1601" type="#_x0000_t75" style="width:472.2pt;height:18pt" o:ole="">
                  <v:imagedata r:id="rId179" o:title=""/>
                </v:shape>
                <w:control r:id="rId191" w:name="TextBox25212312" w:shapeid="_x0000_i1601"/>
              </w:object>
            </w:r>
          </w:p>
          <w:p w14:paraId="1ABDB15A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A498183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63A3DEE4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70FA8B27" w14:textId="77777777" w:rsidR="003F0E43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14:paraId="56B94E14" w14:textId="77777777" w:rsidR="003F0E43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14:paraId="1DF5394C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20AAB935" w14:textId="49B53A61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6E755EA">
                <v:shape id="_x0000_i1603" type="#_x0000_t75" style="width:472.2pt;height:18pt" o:ole="">
                  <v:imagedata r:id="rId179" o:title=""/>
                </v:shape>
                <w:control r:id="rId192" w:name="TextBox252125" w:shapeid="_x0000_i1603"/>
              </w:object>
            </w:r>
          </w:p>
          <w:p w14:paraId="508FDAB4" w14:textId="6173AC3D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3D7A230">
                <v:shape id="_x0000_i1605" type="#_x0000_t75" style="width:472.2pt;height:18pt" o:ole="">
                  <v:imagedata r:id="rId179" o:title=""/>
                </v:shape>
                <w:control r:id="rId193" w:name="TextBox2521212" w:shapeid="_x0000_i1605"/>
              </w:object>
            </w:r>
          </w:p>
          <w:p w14:paraId="39C60AED" w14:textId="2590E6B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275DD69">
                <v:shape id="_x0000_i1607" type="#_x0000_t75" style="width:472.2pt;height:18pt" o:ole="">
                  <v:imagedata r:id="rId179" o:title=""/>
                </v:shape>
                <w:control r:id="rId194" w:name="TextBox2521222" w:shapeid="_x0000_i1607"/>
              </w:object>
            </w:r>
          </w:p>
          <w:p w14:paraId="7D9DF046" w14:textId="0B16642A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EBBD40B">
                <v:shape id="_x0000_i1609" type="#_x0000_t75" style="width:472.2pt;height:18pt" o:ole="">
                  <v:imagedata r:id="rId179" o:title=""/>
                </v:shape>
                <w:control r:id="rId195" w:name="TextBox2521232" w:shapeid="_x0000_i1609"/>
              </w:object>
            </w:r>
          </w:p>
          <w:p w14:paraId="2F17A6E4" w14:textId="35528063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6C28E1A">
                <v:shape id="_x0000_i1611" type="#_x0000_t75" style="width:472.2pt;height:18pt" o:ole="">
                  <v:imagedata r:id="rId179" o:title=""/>
                </v:shape>
                <w:control r:id="rId196" w:name="TextBox25212313" w:shapeid="_x0000_i161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0D248B3">
                <v:shape id="_x0000_i1613" type="#_x0000_t75" style="width:472.2pt;height:18pt" o:ole="">
                  <v:imagedata r:id="rId179" o:title=""/>
                </v:shape>
                <w:control r:id="rId197" w:name="TextBox25212314" w:shapeid="_x0000_i1613"/>
              </w:object>
            </w:r>
          </w:p>
          <w:p w14:paraId="396A3D3D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BBC20C8" w14:textId="77777777"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14:paraId="600B3EA4" w14:textId="77777777" w:rsidTr="00C26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791"/>
        </w:trPr>
        <w:tc>
          <w:tcPr>
            <w:tcW w:w="160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D85D6F2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1293FDC6" w14:textId="77777777"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527B5225" w14:textId="77777777" w:rsidR="005B4D8A" w:rsidRPr="007D78F9" w:rsidRDefault="005B4D8A" w:rsidP="005B4D8A">
            <w:pPr>
              <w:shd w:val="clear" w:color="auto" w:fill="DCDCDC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2A6EF451" w14:textId="77777777"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AF5E2B" w:rsidRPr="007D78F9" w14:paraId="63460E6D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D9F9FFD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9A192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5485733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43C90291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A44FB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79279A4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9516CD4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54874A43" w14:textId="77777777" w:rsidTr="00363E0D">
        <w:trPr>
          <w:gridAfter w:val="1"/>
          <w:wAfter w:w="7952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7450C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64B2BBF" w14:textId="77777777" w:rsidR="00F12708" w:rsidRPr="007D78F9" w:rsidRDefault="00F12708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CDA0F3B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3A78221D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538C1AE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D6B2C24" w14:textId="77777777" w:rsidR="00500EF0" w:rsidRPr="007D78F9" w:rsidRDefault="00500EF0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3894B8E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3E55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02E5B7C" w14:textId="77777777" w:rsidTr="00363E0D">
        <w:trPr>
          <w:gridAfter w:val="1"/>
          <w:wAfter w:w="7952" w:type="dxa"/>
          <w:trHeight w:val="15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DC18735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46CB978" w14:textId="77777777" w:rsidR="00255705" w:rsidRPr="007D78F9" w:rsidRDefault="00255705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A1419CC" w14:textId="18D8FC06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E3BB8EC">
                <v:shape id="_x0000_i1615" type="#_x0000_t75" style="width:17.4pt;height:18.6pt" o:ole="">
                  <v:imagedata r:id="rId198" o:title=""/>
                </v:shape>
                <w:control r:id="rId199" w:name="TextBox451102712" w:shapeid="_x0000_i161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431EA90">
                <v:shape id="_x0000_i1617" type="#_x0000_t75" style="width:15.6pt;height:18.6pt" o:ole="">
                  <v:imagedata r:id="rId24" o:title=""/>
                </v:shape>
                <w:control r:id="rId200" w:name="TextBox451102812" w:shapeid="_x0000_i161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004BF6">
                <v:shape id="_x0000_i1619" type="#_x0000_t75" style="width:16.2pt;height:18.6pt" o:ole="">
                  <v:imagedata r:id="rId201" o:title=""/>
                </v:shape>
                <w:control r:id="rId202" w:name="TextBox451102912" w:shapeid="_x0000_i161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86EF84D">
                <v:shape id="_x0000_i1621" type="#_x0000_t75" style="width:15.6pt;height:18.6pt" o:ole="">
                  <v:imagedata r:id="rId24" o:title=""/>
                </v:shape>
                <w:control r:id="rId203" w:name="TextBox451102722" w:shapeid="_x0000_i162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4389D4F">
                <v:shape id="_x0000_i1623" type="#_x0000_t75" style="width:15.6pt;height:18.6pt" o:ole="">
                  <v:imagedata r:id="rId24" o:title=""/>
                </v:shape>
                <w:control r:id="rId204" w:name="TextBox451102822" w:shapeid="_x0000_i162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AF7926E">
                <v:shape id="_x0000_i1625" type="#_x0000_t75" style="width:16.2pt;height:18.6pt" o:ole="">
                  <v:imagedata r:id="rId201" o:title=""/>
                </v:shape>
                <w:control r:id="rId205" w:name="TextBox451102922" w:shapeid="_x0000_i162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B93850">
                <v:shape id="_x0000_i1627" type="#_x0000_t75" style="width:18.6pt;height:18.6pt" o:ole="">
                  <v:imagedata r:id="rId206" o:title=""/>
                </v:shape>
                <w:control r:id="rId207" w:name="TextBox451102732" w:shapeid="_x0000_i162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AB2314D">
                <v:shape id="_x0000_i1629" type="#_x0000_t75" style="width:15.6pt;height:18.6pt" o:ole="">
                  <v:imagedata r:id="rId24" o:title=""/>
                </v:shape>
                <w:control r:id="rId208" w:name="TextBox451102832" w:shapeid="_x0000_i162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11A2174">
                <v:shape id="_x0000_i1631" type="#_x0000_t75" style="width:16.2pt;height:18.6pt" o:ole="">
                  <v:imagedata r:id="rId201" o:title=""/>
                </v:shape>
                <w:control r:id="rId209" w:name="TextBox451102932" w:shapeid="_x0000_i1631"/>
              </w:object>
            </w:r>
          </w:p>
        </w:tc>
      </w:tr>
      <w:tr w:rsidR="00310D30" w:rsidRPr="007D78F9" w14:paraId="6A80E7A2" w14:textId="77777777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D787C9D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2516156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270FF2F7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9E8B597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5F8B1CBF" w14:textId="05927CF8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228227C0">
                <v:shape id="_x0000_i1633" type="#_x0000_t75" style="width:11.4pt;height:16.2pt" o:ole="">
                  <v:imagedata r:id="rId81" o:title=""/>
                </v:shape>
                <w:control r:id="rId210" w:name="CheckBox316" w:shapeid="_x0000_i16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76DAC2BF" w14:textId="1C8B3A0A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63BA499">
                <v:shape id="_x0000_i1635" type="#_x0000_t75" style="width:11.4pt;height:16.2pt" o:ole="">
                  <v:imagedata r:id="rId81" o:title=""/>
                </v:shape>
                <w:control r:id="rId211" w:name="CheckBox317" w:shapeid="_x0000_i163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416E00CA" w14:textId="2C6B88A8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69267618">
                <v:shape id="_x0000_i1637" type="#_x0000_t75" style="width:11.4pt;height:16.2pt" o:ole="">
                  <v:imagedata r:id="rId81" o:title=""/>
                </v:shape>
                <w:control r:id="rId212" w:name="CheckBox318" w:shapeid="_x0000_i163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4211256" w14:textId="2505EBBE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038D61F2">
                <v:shape id="_x0000_i1639" type="#_x0000_t75" style="width:11.4pt;height:16.2pt" o:ole="">
                  <v:imagedata r:id="rId81" o:title=""/>
                </v:shape>
                <w:control r:id="rId213" w:name="CheckBox319" w:shapeid="_x0000_i163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73C9359F" w14:textId="1B5EF8BB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61F3319E">
                <v:shape id="_x0000_i1641" type="#_x0000_t75" style="width:11.4pt;height:16.2pt" o:ole="">
                  <v:imagedata r:id="rId81" o:title=""/>
                </v:shape>
                <w:control r:id="rId214" w:name="CheckBox320" w:shapeid="_x0000_i164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091B0070" w14:textId="5CF1D198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49C356C9">
                <v:shape id="_x0000_i1643" type="#_x0000_t75" style="width:11.4pt;height:16.2pt" o:ole="">
                  <v:imagedata r:id="rId81" o:title=""/>
                </v:shape>
                <w:control r:id="rId215" w:name="CheckBox321" w:shapeid="_x0000_i1643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C7CE9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550A1CB1" w14:textId="77777777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E432EC1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2659A73" w14:textId="77777777" w:rsidR="007B4310" w:rsidRPr="007D78F9" w:rsidRDefault="007B4310" w:rsidP="00E11923">
            <w:pPr>
              <w:pStyle w:val="Zawartotabeli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FCD4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11F30E87" w14:textId="77777777" w:rsidTr="00110F69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FFB9DAB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DCB47C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1804F38F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10067D4" w14:textId="77777777"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BF04E" w14:textId="77777777"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145EB455" w14:textId="77777777"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14:paraId="1038EC1C" w14:textId="77777777"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C6AFBB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B5096AA" w14:textId="4CCB291D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5E5356F">
                <v:shape id="_x0000_i1645" type="#_x0000_t75" style="width:11.4pt;height:16.2pt" o:ole="">
                  <v:imagedata r:id="rId81" o:title=""/>
                </v:shape>
                <w:control r:id="rId216" w:name="CheckBox31615" w:shapeid="_x0000_i164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53FCA0E">
                <v:shape id="_x0000_i1647" type="#_x0000_t75" style="width:11.4pt;height:16.2pt" o:ole="">
                  <v:imagedata r:id="rId81" o:title=""/>
                </v:shape>
                <w:control r:id="rId217" w:name="CheckBox3161512" w:shapeid="_x0000_i1647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B372FB0">
                <v:shape id="_x0000_i1649" type="#_x0000_t75" style="width:11.4pt;height:16.2pt" o:ole="">
                  <v:imagedata r:id="rId81" o:title=""/>
                </v:shape>
                <w:control r:id="rId218" w:name="CheckBox316151" w:shapeid="_x0000_i164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F2D3A0C">
                <v:shape id="_x0000_i1651" type="#_x0000_t75" style="width:11.4pt;height:16.2pt" o:ole="">
                  <v:imagedata r:id="rId81" o:title=""/>
                </v:shape>
                <w:control r:id="rId219" w:name="CheckBox3161511" w:shapeid="_x0000_i165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6DB0C9CD" w14:textId="17D6C91A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518A04B">
                <v:shape id="_x0000_i1653" type="#_x0000_t75" style="width:11.4pt;height:16.2pt" o:ole="">
                  <v:imagedata r:id="rId81" o:title=""/>
                </v:shape>
                <w:control r:id="rId220" w:name="CheckBox316152" w:shapeid="_x0000_i165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CCA5774">
                <v:shape id="_x0000_i1655" type="#_x0000_t75" style="width:233.4pt;height:18pt" o:ole="">
                  <v:imagedata r:id="rId221" o:title=""/>
                </v:shape>
                <w:control r:id="rId222" w:name="TextBox2522" w:shapeid="_x0000_i1655"/>
              </w:object>
            </w:r>
          </w:p>
        </w:tc>
        <w:tc>
          <w:tcPr>
            <w:tcW w:w="7952" w:type="dxa"/>
            <w:vAlign w:val="center"/>
          </w:tcPr>
          <w:p w14:paraId="323AB9B4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4F7C8B3F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81063E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D95103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5CDC9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B46ED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4A0DDBC4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10B4D2FC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040ECCCA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46D3208C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2C94796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702E08D" w14:textId="31FD4D7D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0989E0E0">
                <v:shape id="_x0000_i1657" type="#_x0000_t75" style="width:16.2pt;height:16.2pt" o:ole="">
                  <v:imagedata r:id="rId137" o:title=""/>
                </v:shape>
                <w:control r:id="rId223" w:name="CheckBox3151123111121" w:shapeid="_x0000_i1657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9849BCA">
                <v:shape id="_x0000_i1659" type="#_x0000_t75" style="width:231pt;height:18pt" o:ole="">
                  <v:imagedata r:id="rId224" o:title=""/>
                </v:shape>
                <w:control r:id="rId225" w:name="TextBox251" w:shapeid="_x0000_i1659"/>
              </w:object>
            </w:r>
          </w:p>
          <w:p w14:paraId="246D6388" w14:textId="3E5D33B5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F594084">
                <v:shape id="_x0000_i1661" type="#_x0000_t75" style="width:276pt;height:18pt" o:ole="">
                  <v:imagedata r:id="rId226" o:title=""/>
                </v:shape>
                <w:control r:id="rId227" w:name="TextBox2513" w:shapeid="_x0000_i1661"/>
              </w:object>
            </w:r>
          </w:p>
          <w:p w14:paraId="139017E0" w14:textId="1A01496C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0CE144">
                <v:shape id="_x0000_i1663" type="#_x0000_t75" style="width:276pt;height:18pt" o:ole="">
                  <v:imagedata r:id="rId226" o:title=""/>
                </v:shape>
                <w:control r:id="rId228" w:name="TextBox25131" w:shapeid="_x0000_i1663"/>
              </w:object>
            </w:r>
          </w:p>
          <w:p w14:paraId="19F09A15" w14:textId="6E963584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F2ADB53">
                <v:shape id="_x0000_i1665" type="#_x0000_t75" style="width:276pt;height:18pt" o:ole="">
                  <v:imagedata r:id="rId226" o:title=""/>
                </v:shape>
                <w:control r:id="rId229" w:name="TextBox25132" w:shapeid="_x0000_i1665"/>
              </w:object>
            </w:r>
          </w:p>
          <w:p w14:paraId="3E53E9D3" w14:textId="3BB9F280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A2CCF07">
                <v:shape id="_x0000_i1667" type="#_x0000_t75" style="width:11.4pt;height:16.2pt" o:ole="">
                  <v:imagedata r:id="rId81" o:title=""/>
                </v:shape>
                <w:control r:id="rId230" w:name="CheckBox31211111318" w:shapeid="_x0000_i1667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343E2775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7F6BE42" w14:textId="77777777"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82"/>
        <w:gridCol w:w="472"/>
        <w:gridCol w:w="1289"/>
        <w:gridCol w:w="1263"/>
        <w:gridCol w:w="21"/>
        <w:gridCol w:w="7952"/>
      </w:tblGrid>
      <w:tr w:rsidR="00CE4CDA" w:rsidRPr="007D78F9" w14:paraId="2C97837A" w14:textId="77777777" w:rsidTr="009F49B0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EDEA07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37F8B7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7F4D6D14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585E87FC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3D93A1CB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63B2BB04" w14:textId="77777777" w:rsidR="00302B10" w:rsidRPr="00C26E9D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</w:pPr>
            <w:r w:rsidRPr="00C26E9D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5ABD733A" w14:textId="6720F62F" w:rsidR="00302B10" w:rsidRPr="00002090" w:rsidRDefault="00002090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 xml:space="preserve">JEDNĄ Z TRZECH KOLUMN </w:t>
            </w:r>
            <w:r w:rsidR="00E563B9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 xml:space="preserve">wskazanych </w:t>
            </w:r>
            <w:r w:rsidR="008E45B5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 xml:space="preserve">obok </w:t>
            </w:r>
            <w:r w:rsidR="00110A4C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(</w:t>
            </w:r>
            <w:r w:rsidR="00B57EEA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w kolumnach 1-3</w:t>
            </w:r>
            <w:r w:rsidR="00110A4C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)</w:t>
            </w:r>
            <w:r w:rsidR="00B57EEA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 w:rsidR="00C960C3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należy wypełnić obowiązkowo</w:t>
            </w:r>
            <w:r w:rsidR="00E563B9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;</w:t>
            </w:r>
          </w:p>
          <w:p w14:paraId="30FA4BB1" w14:textId="77777777" w:rsidR="008E45B5" w:rsidRPr="007D78F9" w:rsidRDefault="00C960C3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0D36940E" w14:textId="77777777" w:rsidR="00B267CE" w:rsidRPr="007D78F9" w:rsidRDefault="00B267CE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1DA8CE5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85BDC52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720194C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65774B7A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28E22B8D" w14:textId="77777777" w:rsidTr="009F49B0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9BB856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FB8CFE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CA644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36F2B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CB71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5EF99BFD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7106323B" w14:textId="77777777" w:rsidTr="009F49B0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AD969E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77EF6F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79294C76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40675496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5724D2EF" w14:textId="3196A02B"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40F0B25">
                <v:shape id="_x0000_i1669" type="#_x0000_t75" style="width:15pt;height:18.6pt" o:ole="">
                  <v:imagedata r:id="rId16" o:title=""/>
                </v:shape>
                <w:control r:id="rId231" w:name="TextBox45110271112" w:shapeid="_x0000_i166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2B6ED9">
                <v:shape id="_x0000_i1671" type="#_x0000_t75" style="width:14.4pt;height:18.6pt" o:ole="">
                  <v:imagedata r:id="rId14" o:title=""/>
                </v:shape>
                <w:control r:id="rId232" w:name="TextBox45110281112" w:shapeid="_x0000_i167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483D97">
                <v:shape id="_x0000_i1673" type="#_x0000_t75" style="width:15.6pt;height:18.6pt" o:ole="">
                  <v:imagedata r:id="rId24" o:title=""/>
                </v:shape>
                <w:control r:id="rId233" w:name="TextBox45110291112" w:shapeid="_x0000_i167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6FC3FE">
                <v:shape id="_x0000_i1675" type="#_x0000_t75" style="width:14.4pt;height:18.6pt" o:ole="">
                  <v:imagedata r:id="rId14" o:title=""/>
                </v:shape>
                <w:control r:id="rId234" w:name="TextBox45110272112" w:shapeid="_x0000_i167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5BE9DBF">
                <v:shape id="_x0000_i1677" type="#_x0000_t75" style="width:15pt;height:18.6pt" o:ole="">
                  <v:imagedata r:id="rId16" o:title=""/>
                </v:shape>
                <w:control r:id="rId235" w:name="TextBox45110282112" w:shapeid="_x0000_i167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CB6843F">
                <v:shape id="_x0000_i1679" type="#_x0000_t75" style="width:14.4pt;height:18.6pt" o:ole="">
                  <v:imagedata r:id="rId14" o:title=""/>
                </v:shape>
                <w:control r:id="rId236" w:name="TextBox45110292111" w:shapeid="_x0000_i1679"/>
              </w:object>
            </w:r>
          </w:p>
          <w:p w14:paraId="3ABD0FDD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0216607D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37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804EAA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8568C86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5B59ED6F" w14:textId="01901EFD" w:rsidR="00A42F8E" w:rsidRPr="007D78F9" w:rsidRDefault="00733769" w:rsidP="009F49B0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0FC5940">
                <v:shape id="_x0000_i1681" type="#_x0000_t75" style="width:14.4pt;height:18.6pt" o:ole="">
                  <v:imagedata r:id="rId14" o:title=""/>
                </v:shape>
                <w:control r:id="rId238" w:name="TextBox4511021101" w:shapeid="_x0000_i168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BF8C976">
                <v:shape id="_x0000_i1683" type="#_x0000_t75" style="width:15pt;height:18.6pt" o:ole="">
                  <v:imagedata r:id="rId16" o:title=""/>
                </v:shape>
                <w:control r:id="rId239" w:name="TextBox451102110" w:shapeid="_x0000_i168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2558C36">
                <v:shape id="_x0000_i1685" type="#_x0000_t75" style="width:15pt;height:18.6pt" o:ole="">
                  <v:imagedata r:id="rId16" o:title=""/>
                </v:shape>
                <w:control r:id="rId240" w:name="TextBox45110228" w:shapeid="_x0000_i1685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F0AD03">
                <v:shape id="_x0000_i1687" type="#_x0000_t75" style="width:15pt;height:18.6pt" o:ole="">
                  <v:imagedata r:id="rId16" o:title=""/>
                </v:shape>
                <w:control r:id="rId241" w:name="TextBox45110231" w:shapeid="_x0000_i168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A2A2B2D">
                <v:shape id="_x0000_i1689" type="#_x0000_t75" style="width:14.4pt;height:18.6pt" o:ole="">
                  <v:imagedata r:id="rId14" o:title=""/>
                </v:shape>
                <w:control r:id="rId242" w:name="TextBox45110241" w:shapeid="_x0000_i1689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EC72414">
                <v:shape id="_x0000_i1691" type="#_x0000_t75" style="width:15pt;height:18.6pt" o:ole="">
                  <v:imagedata r:id="rId16" o:title=""/>
                </v:shape>
                <w:control r:id="rId243" w:name="TextBox45110251" w:shapeid="_x0000_i169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BFFF17">
                <v:shape id="_x0000_i1693" type="#_x0000_t75" style="width:14.4pt;height:18.6pt" o:ole="">
                  <v:imagedata r:id="rId14" o:title=""/>
                </v:shape>
                <w:control r:id="rId244" w:name="TextBox45110261" w:shapeid="_x0000_i1693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A9D772">
                <v:shape id="_x0000_i1695" type="#_x0000_t75" style="width:14.4pt;height:18.6pt" o:ole="">
                  <v:imagedata r:id="rId14" o:title=""/>
                </v:shape>
                <w:control r:id="rId245" w:name="TextBox45110274" w:shapeid="_x0000_i169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BAEBD5">
                <v:shape id="_x0000_i1697" type="#_x0000_t75" style="width:16.2pt;height:18.6pt" o:ole="">
                  <v:imagedata r:id="rId201" o:title=""/>
                </v:shape>
                <w:control r:id="rId246" w:name="TextBox45110284" w:shapeid="_x0000_i169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F625CC">
                <v:shape id="_x0000_i1699" type="#_x0000_t75" style="width:15.6pt;height:18.6pt" o:ole="">
                  <v:imagedata r:id="rId24" o:title=""/>
                </v:shape>
                <w:control r:id="rId247" w:name="TextBox45110294" w:shapeid="_x0000_i1699"/>
              </w:objec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F6A5B9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48408159" w14:textId="3E14DBF5" w:rsidR="00A42F8E" w:rsidRPr="007D78F9" w:rsidRDefault="00D71A3F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D14A74C">
                <v:shape id="_x0000_i1701" type="#_x0000_t75" style="width:15pt;height:18.6pt" o:ole="">
                  <v:imagedata r:id="rId16" o:title=""/>
                </v:shape>
                <w:control r:id="rId248" w:name="TextBox4511027111" w:shapeid="_x0000_i170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63048D">
                <v:shape id="_x0000_i1703" type="#_x0000_t75" style="width:15.6pt;height:18.6pt" o:ole="">
                  <v:imagedata r:id="rId24" o:title=""/>
                </v:shape>
                <w:control r:id="rId249" w:name="TextBox4511028111" w:shapeid="_x0000_i170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DB2451B">
                <v:shape id="_x0000_i1705" type="#_x0000_t75" style="width:15pt;height:18.6pt" o:ole="">
                  <v:imagedata r:id="rId16" o:title=""/>
                </v:shape>
                <w:control r:id="rId250" w:name="TextBox4511029111" w:shapeid="_x0000_i170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B11D2E8">
                <v:shape id="_x0000_i1707" type="#_x0000_t75" style="width:13.2pt;height:18.6pt" o:ole="">
                  <v:imagedata r:id="rId19" o:title=""/>
                </v:shape>
                <w:control r:id="rId251" w:name="TextBox4511027211" w:shapeid="_x0000_i170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D4EDAA">
                <v:shape id="_x0000_i1709" type="#_x0000_t75" style="width:14.4pt;height:18.6pt" o:ole="">
                  <v:imagedata r:id="rId14" o:title=""/>
                </v:shape>
                <w:control r:id="rId252" w:name="TextBox4511028211" w:shapeid="_x0000_i170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4AE755D">
                <v:shape id="_x0000_i1711" type="#_x0000_t75" style="width:14.4pt;height:18.6pt" o:ole="">
                  <v:imagedata r:id="rId14" o:title=""/>
                </v:shape>
                <w:control r:id="rId253" w:name="TextBox4511029211" w:shapeid="_x0000_i171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3D94C20">
                <v:shape id="_x0000_i1713" type="#_x0000_t75" style="width:14.4pt;height:18.6pt" o:ole="">
                  <v:imagedata r:id="rId14" o:title=""/>
                </v:shape>
                <w:control r:id="rId254" w:name="TextBox4511027311" w:shapeid="_x0000_i171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24A2B37">
                <v:shape id="_x0000_i1715" type="#_x0000_t75" style="width:14.4pt;height:18.6pt" o:ole="">
                  <v:imagedata r:id="rId14" o:title=""/>
                </v:shape>
                <w:control r:id="rId255" w:name="TextBox4511028311" w:shapeid="_x0000_i171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2688A50">
                <v:shape id="_x0000_i1717" type="#_x0000_t75" style="width:15pt;height:18.6pt" o:ole="">
                  <v:imagedata r:id="rId16" o:title=""/>
                </v:shape>
                <w:control r:id="rId256" w:name="TextBox4511029312" w:shapeid="_x0000_i171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8EF4C8">
                <v:shape id="_x0000_i1719" type="#_x0000_t75" style="width:15pt;height:18.6pt" o:ole="">
                  <v:imagedata r:id="rId16" o:title=""/>
                </v:shape>
                <w:control r:id="rId257" w:name="TextBox45110293111" w:shapeid="_x0000_i1719"/>
              </w:object>
            </w:r>
          </w:p>
        </w:tc>
        <w:tc>
          <w:tcPr>
            <w:tcW w:w="7952" w:type="dxa"/>
            <w:vMerge/>
          </w:tcPr>
          <w:p w14:paraId="6DAF16AF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57099465" w14:textId="77777777" w:rsidTr="00D735C9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C1E89D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058728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E1EE53F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724D61F3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1DB38CBC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2AB9AE" w14:textId="65585798"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A516EB3">
                <v:shape id="_x0000_i1721" type="#_x0000_t75" style="width:15pt;height:18.6pt" o:ole="">
                  <v:imagedata r:id="rId16" o:title=""/>
                </v:shape>
                <w:control r:id="rId258" w:name="TextBox45110271111" w:shapeid="_x0000_i172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110C542">
                <v:shape id="_x0000_i1723" type="#_x0000_t75" style="width:15pt;height:18.6pt" o:ole="">
                  <v:imagedata r:id="rId16" o:title=""/>
                </v:shape>
                <w:control r:id="rId259" w:name="TextBox45110281111" w:shapeid="_x0000_i1723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6C54F7">
                <v:shape id="_x0000_i1725" type="#_x0000_t75" style="width:16.2pt;height:18.6pt" o:ole="">
                  <v:imagedata r:id="rId201" o:title=""/>
                </v:shape>
                <w:control r:id="rId260" w:name="TextBox45110291111" w:shapeid="_x0000_i172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042EFE">
                <v:shape id="_x0000_i1727" type="#_x0000_t75" style="width:15pt;height:18.6pt" o:ole="">
                  <v:imagedata r:id="rId16" o:title=""/>
                </v:shape>
                <w:control r:id="rId261" w:name="TextBox45110272111" w:shapeid="_x0000_i1727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8BA701">
                <v:shape id="_x0000_i1729" type="#_x0000_t75" style="width:15pt;height:18.6pt" o:ole="">
                  <v:imagedata r:id="rId16" o:title=""/>
                </v:shape>
                <w:control r:id="rId262" w:name="TextBox45110282111" w:shapeid="_x0000_i1729"/>
              </w:object>
            </w:r>
          </w:p>
        </w:tc>
        <w:tc>
          <w:tcPr>
            <w:tcW w:w="7952" w:type="dxa"/>
            <w:vMerge/>
          </w:tcPr>
          <w:p w14:paraId="5E21F039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17967D57" w14:textId="77777777" w:rsidTr="00C26E9D">
        <w:trPr>
          <w:trHeight w:val="5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8ED0CB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ECB703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35E1ED" w14:textId="48026C94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D92BE4E">
                <v:shape id="_x0000_i1731" type="#_x0000_t75" style="width:14.4pt;height:18.6pt" o:ole="">
                  <v:imagedata r:id="rId14" o:title=""/>
                </v:shape>
                <w:control r:id="rId263" w:name="TextBox4511029111111" w:shapeid="_x0000_i1731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19BBABD">
                <v:shape id="_x0000_i1733" type="#_x0000_t75" style="width:16.2pt;height:18.6pt" o:ole="">
                  <v:imagedata r:id="rId201" o:title=""/>
                </v:shape>
                <w:control r:id="rId264" w:name="TextBox451102811111" w:shapeid="_x0000_i1733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5796A3">
                <v:shape id="_x0000_i1735" type="#_x0000_t75" style="width:15.6pt;height:18.6pt" o:ole="">
                  <v:imagedata r:id="rId24" o:title=""/>
                </v:shape>
                <w:control r:id="rId265" w:name="TextBox451102911111" w:shapeid="_x0000_i1735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13ACAFA">
                <v:shape id="_x0000_i1737" type="#_x0000_t75" style="width:15pt;height:18.6pt" o:ole="">
                  <v:imagedata r:id="rId16" o:title=""/>
                </v:shape>
                <w:control r:id="rId266" w:name="TextBox4511028111111" w:shapeid="_x0000_i173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7899D02">
                <v:shape id="_x0000_i1739" type="#_x0000_t75" style="width:15.6pt;height:18.6pt" o:ole="">
                  <v:imagedata r:id="rId24" o:title=""/>
                </v:shape>
                <w:control r:id="rId267" w:name="TextBox4511029111112" w:shapeid="_x0000_i173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591472">
                <v:shape id="_x0000_i1741" type="#_x0000_t75" style="width:14.4pt;height:18.6pt" o:ole="">
                  <v:imagedata r:id="rId14" o:title=""/>
                </v:shape>
                <w:control r:id="rId268" w:name="TextBox4511028111112" w:shapeid="_x0000_i174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720E2B">
                <v:shape id="_x0000_i1743" type="#_x0000_t75" style="width:15.6pt;height:18.6pt" o:ole="">
                  <v:imagedata r:id="rId24" o:title=""/>
                </v:shape>
                <w:control r:id="rId269" w:name="TextBox4511029111113" w:shapeid="_x0000_i174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396364D">
                <v:shape id="_x0000_i1745" type="#_x0000_t75" style="width:15pt;height:18.6pt" o:ole="">
                  <v:imagedata r:id="rId16" o:title=""/>
                </v:shape>
                <w:control r:id="rId270" w:name="TextBox4511028111113" w:shapeid="_x0000_i1745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4AE0808">
                <v:shape id="_x0000_i1747" type="#_x0000_t75" style="width:15.6pt;height:18.6pt" o:ole="">
                  <v:imagedata r:id="rId24" o:title=""/>
                </v:shape>
                <w:control r:id="rId271" w:name="TextBox4511028111114" w:shapeid="_x0000_i174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376EF80">
                <v:shape id="_x0000_i1749" type="#_x0000_t75" style="width:15pt;height:18.6pt" o:ole="">
                  <v:imagedata r:id="rId16" o:title=""/>
                </v:shape>
                <w:control r:id="rId272" w:name="TextBox4511029111114" w:shapeid="_x0000_i174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4CEDE1C">
                <v:shape id="_x0000_i1751" type="#_x0000_t75" style="width:15.6pt;height:18.6pt" o:ole="">
                  <v:imagedata r:id="rId24" o:title=""/>
                </v:shape>
                <w:control r:id="rId273" w:name="TextBox4511028111115" w:shapeid="_x0000_i175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F2BC57D">
                <v:shape id="_x0000_i1753" type="#_x0000_t75" style="width:15.6pt;height:18.6pt" o:ole="">
                  <v:imagedata r:id="rId24" o:title=""/>
                </v:shape>
                <w:control r:id="rId274" w:name="TextBox4511029111115" w:shapeid="_x0000_i1753"/>
              </w:object>
            </w:r>
          </w:p>
          <w:p w14:paraId="74293A67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6CB2849D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421FF4BC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353214A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730CD94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164B7B5D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68C86C09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6BE57985" w14:textId="366746B5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5D73E4DE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1B2E6D44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EFCB333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1F73A2BE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370620" w14:textId="0A3A21CD" w:rsidR="00F660AD" w:rsidRPr="00903727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D444D22">
                <v:shape id="_x0000_i1755" type="#_x0000_t75" style="width:11.4pt;height:16.2pt" o:ole="">
                  <v:imagedata r:id="rId81" o:title=""/>
                </v:shape>
                <w:control r:id="rId275" w:name="CheckBox3161" w:shapeid="_x0000_i1755"/>
              </w:object>
            </w:r>
            <w:r w:rsidRPr="0090372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81813"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="00781813"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ISO</w:t>
            </w:r>
          </w:p>
          <w:p w14:paraId="03F2CED3" w14:textId="6464A16A" w:rsidR="0061499A" w:rsidRPr="00903727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05013F4">
                <v:shape id="_x0000_i1757" type="#_x0000_t75" style="width:11.4pt;height:16.2pt" o:ole="">
                  <v:imagedata r:id="rId81" o:title=""/>
                </v:shape>
                <w:control r:id="rId276" w:name="CheckBox31614" w:shapeid="_x0000_i1757"/>
              </w:object>
            </w:r>
            <w:r w:rsidRPr="0090372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0078B7"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14:paraId="14F515EC" w14:textId="59D2E468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B1A4231">
                <v:shape id="_x0000_i1759" type="#_x0000_t75" style="width:11.4pt;height:16.2pt" o:ole="">
                  <v:imagedata r:id="rId81" o:title=""/>
                </v:shape>
                <w:control r:id="rId277" w:name="CheckBox31611" w:shapeid="_x0000_i175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</w:t>
            </w:r>
            <w:r w:rsidR="00C26E9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Szkoleniowych (MSUES)</w:t>
            </w:r>
          </w:p>
          <w:p w14:paraId="1956CB17" w14:textId="3C9FA5E1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96A47BE">
                <v:shape id="_x0000_i1761" type="#_x0000_t75" style="width:11.4pt;height:16.2pt" o:ole="">
                  <v:imagedata r:id="rId81" o:title=""/>
                </v:shape>
                <w:control r:id="rId278" w:name="CheckBox31612" w:shapeid="_x0000_i176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1B9E85B" w14:textId="72B1EAC3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D4EF3C1">
                <v:shape id="_x0000_i1763" type="#_x0000_t75" style="width:11.4pt;height:16.2pt" o:ole="">
                  <v:imagedata r:id="rId81" o:title=""/>
                </v:shape>
                <w:control r:id="rId279" w:name="CheckBox31613" w:shapeid="_x0000_i176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4413AAF9" w14:textId="7136AC14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8EA01A3">
                <v:shape id="_x0000_i1765" type="#_x0000_t75" style="width:11.4pt;height:16.2pt" o:ole="">
                  <v:imagedata r:id="rId81" o:title=""/>
                </v:shape>
                <w:control r:id="rId280" w:name="CheckBox316131" w:shapeid="_x0000_i176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92E9F9" w14:textId="6241C39E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44DB1D7">
                <v:shape id="_x0000_i1767" type="#_x0000_t75" style="width:11.4pt;height:16.2pt" o:ole="">
                  <v:imagedata r:id="rId81" o:title=""/>
                </v:shape>
                <w:control r:id="rId281" w:name="CheckBox3161311" w:shapeid="_x0000_i176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3C26D54A" w14:textId="4482EBB5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3AC6709">
                <v:shape id="_x0000_i1769" type="#_x0000_t75" style="width:11.4pt;height:16.2pt" o:ole="">
                  <v:imagedata r:id="rId81" o:title=""/>
                </v:shape>
                <w:control r:id="rId282" w:name="CheckBox31613111" w:shapeid="_x0000_i17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38D15DF0" w14:textId="4AAEB68E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7F9AD9F">
                <v:shape id="_x0000_i1771" type="#_x0000_t75" style="width:11.4pt;height:16.2pt" o:ole="">
                  <v:imagedata r:id="rId81" o:title=""/>
                </v:shape>
                <w:control r:id="rId283" w:name="CheckBox31613112" w:shapeid="_x0000_i17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530D82CC" w14:textId="56E1EA7A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0866F3A">
                <v:shape id="_x0000_i1773" type="#_x0000_t75" style="width:11.4pt;height:16.2pt" o:ole="">
                  <v:imagedata r:id="rId81" o:title=""/>
                </v:shape>
                <w:control r:id="rId284" w:name="CheckBox31613113" w:shapeid="_x0000_i17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485FB84E" w14:textId="55E9A97B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065BBF8">
                <v:shape id="_x0000_i1775" type="#_x0000_t75" style="width:11.4pt;height:16.2pt" o:ole="">
                  <v:imagedata r:id="rId81" o:title=""/>
                </v:shape>
                <w:control r:id="rId285" w:name="CheckBox316131131" w:shapeid="_x0000_i17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E9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inne</w:t>
            </w:r>
            <w:r w:rsidR="00261EA6" w:rsidRPr="00C26E9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,</w:t>
            </w:r>
            <w:r w:rsidR="00261EA6" w:rsidRPr="00C26E9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61EA6" w:rsidRPr="00C26E9D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C26E9D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C26E9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9E8DFE8">
                <v:shape id="_x0000_i1777" type="#_x0000_t75" style="width:187.2pt;height:16.2pt" o:ole="">
                  <v:imagedata r:id="rId286" o:title=""/>
                </v:shape>
                <w:control r:id="rId287" w:name="TextBox251131" w:shapeid="_x0000_i1777"/>
              </w:object>
            </w:r>
          </w:p>
        </w:tc>
      </w:tr>
      <w:tr w:rsidR="00E8632F" w:rsidRPr="007D78F9" w14:paraId="09FDAC7E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5F2296E1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031306" w14:textId="1ED40056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5E278D0">
                <v:shape id="_x0000_i1779" type="#_x0000_t75" style="width:64.8pt;height:16.2pt" o:ole="">
                  <v:imagedata r:id="rId288" o:title=""/>
                </v:shape>
                <w:control r:id="rId289" w:name="TextBox2511" w:shapeid="_x0000_i1779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87F4581" w14:textId="77777777" w:rsidTr="00F622E0">
        <w:trPr>
          <w:gridAfter w:val="1"/>
          <w:wAfter w:w="7952" w:type="dxa"/>
          <w:trHeight w:val="64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F130C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A1A92D2" w14:textId="2DEEB82B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417983">
                <v:shape id="_x0000_i1781" type="#_x0000_t75" style="width:49.8pt;height:16.2pt" o:ole="">
                  <v:imagedata r:id="rId290" o:title=""/>
                </v:shape>
                <w:control r:id="rId291" w:name="TextBox25111" w:shapeid="_x0000_i1781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10815290" w14:textId="77777777" w:rsidTr="00F622E0">
        <w:trPr>
          <w:gridAfter w:val="1"/>
          <w:wAfter w:w="7952" w:type="dxa"/>
          <w:trHeight w:val="50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9A16B8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36654CE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7D03303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2941BB34" w14:textId="77777777"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  <w:p w14:paraId="59B78DCF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71C828D2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26D2EC56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04C17663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0CE770F6" w14:textId="77777777" w:rsidR="001A53E9" w:rsidRPr="00567668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E53B4D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620B9B5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601E51E8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C4910D0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A16E5BD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845E5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AF7C54">
              <w:rPr>
                <w:rStyle w:val="Hipercze"/>
                <w:rFonts w:ascii="Arial" w:hAnsi="Arial" w:cs="Arial"/>
                <w:bCs/>
                <w:i/>
                <w:color w:val="000000"/>
                <w:sz w:val="12"/>
                <w:szCs w:val="12"/>
                <w:u w:val="none"/>
              </w:rPr>
              <w:t>liczba uczestników x koszt jednostkowy</w:t>
            </w:r>
          </w:p>
        </w:tc>
      </w:tr>
      <w:tr w:rsidR="00AA5223" w:rsidRPr="007D78F9" w14:paraId="7783B92A" w14:textId="77777777" w:rsidTr="008213C4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06392AD2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A2C5F3A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4E22F6" w14:textId="06EE668A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6DF6809">
                <v:shape id="_x0000_i1783" type="#_x0000_t75" style="width:94.8pt;height:18pt" o:ole="">
                  <v:imagedata r:id="rId292" o:title=""/>
                </v:shape>
                <w:control r:id="rId293" w:name="TextBox24" w:shapeid="_x0000_i1783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A030FB" w14:textId="48E1817E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3A70C1F">
                <v:shape id="_x0000_i1785" type="#_x0000_t75" style="width:94.8pt;height:18pt" o:ole="">
                  <v:imagedata r:id="rId292" o:title=""/>
                </v:shape>
                <w:control r:id="rId294" w:name="TextBox241" w:shapeid="_x0000_i1785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74601BC5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637201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BD3C1B1" w14:textId="77777777" w:rsidR="00E8632F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  <w:p w14:paraId="691939A6" w14:textId="5D219CAE" w:rsidR="00645758" w:rsidRPr="00645758" w:rsidRDefault="00645758" w:rsidP="00E8632F">
            <w:pPr>
              <w:snapToGrid w:val="0"/>
              <w:rPr>
                <w:i/>
                <w:iCs/>
                <w:color w:val="000000"/>
              </w:rPr>
            </w:pPr>
            <w:r w:rsidRPr="0064575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(do porównania uwzględniamy dwie inne oferty niż wybrana)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C5725F" w14:textId="0C197CE0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CC14A8E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5E55EB39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2DC80B" w14:textId="77777777" w:rsidR="00E8632F" w:rsidRPr="00363E0D" w:rsidRDefault="00E8632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>Cena</w:t>
            </w:r>
            <w:r w:rsidR="00610B83"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10B83" w:rsidRPr="0064575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jednostkowa</w:t>
            </w:r>
            <w:r w:rsidR="00610B83"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usługi kształcenia ustawicznego </w:t>
            </w:r>
          </w:p>
        </w:tc>
      </w:tr>
      <w:tr w:rsidR="00E8632F" w:rsidRPr="007D78F9" w14:paraId="2C2E9CB8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16433D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F1E3993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93A202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BAE5E5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C123A64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56CAA6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6A8FE3F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79246398" w14:textId="77777777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F038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7827B7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87C1B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E15E9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806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0970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05B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C566D2E" w14:textId="77777777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DB2D0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917AF4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6AE9F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5C448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D2AE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0C7E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08D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3A3A0C8" w14:textId="77777777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783AF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73A1B9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0052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3C3FBAAE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5C0826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0B17E6F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444C3FFE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0785597A" w14:textId="77777777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E9830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6054408A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D35D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1C643C3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E224A49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E11BA3">
          <w:endnotePr>
            <w:numFmt w:val="decimal"/>
          </w:endnotePr>
          <w:pgSz w:w="16838" w:h="11906" w:orient="landscape"/>
          <w:pgMar w:top="993" w:right="1670" w:bottom="284" w:left="764" w:header="708" w:footer="291" w:gutter="0"/>
          <w:cols w:space="708"/>
          <w:docGrid w:linePitch="600" w:charSpace="32768"/>
        </w:sectPr>
      </w:pPr>
    </w:p>
    <w:p w14:paraId="1488A013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7BB8114A" w14:textId="77777777" w:rsidTr="009B6BF3">
        <w:tc>
          <w:tcPr>
            <w:tcW w:w="9711" w:type="dxa"/>
            <w:gridSpan w:val="2"/>
            <w:shd w:val="clear" w:color="auto" w:fill="D9D9D9"/>
          </w:tcPr>
          <w:p w14:paraId="5871AC4D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1BEBF70B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46711825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2BBACF2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5F7C3985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3BB7840D" w14:textId="6262AB80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A88B57C">
                <v:shape id="_x0000_i1787" type="#_x0000_t75" style="width:16.8pt;height:23.4pt" o:ole="">
                  <v:imagedata r:id="rId295" o:title=""/>
                </v:shape>
                <w:control r:id="rId296" w:name="CheckBox322371" w:shapeid="_x0000_i17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9A7470A">
                <v:shape id="_x0000_i1789" type="#_x0000_t75" style="width:11.4pt;height:16.2pt" o:ole="">
                  <v:imagedata r:id="rId12" o:title=""/>
                </v:shape>
                <w:control r:id="rId297" w:name="CheckBox3223711" w:shapeid="_x0000_i1789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0A51AD4F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7A726738" w14:textId="7C6A7C14"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15D212D">
                <v:shape id="_x0000_i1791" type="#_x0000_t75" style="width:11.4pt;height:16.2pt" o:ole="">
                  <v:imagedata r:id="rId12" o:title=""/>
                </v:shape>
                <w:control r:id="rId298" w:name="CheckBox32237121" w:shapeid="_x0000_i17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CCE8D51">
                <v:shape id="_x0000_i1793" type="#_x0000_t75" style="width:11.4pt;height:16.2pt" o:ole="">
                  <v:imagedata r:id="rId12" o:title=""/>
                </v:shape>
                <w:control r:id="rId299" w:name="CheckBox322371111" w:shapeid="_x0000_i17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11EEC00A" w14:textId="77777777"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24143E6E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37ABCF5D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553EEE9D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6A54CFFB" w14:textId="77777777"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14:paraId="033356FE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04E694D0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CE79B53" w14:textId="22544A09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B1051AF">
                <v:shape id="_x0000_i1795" type="#_x0000_t75" style="width:11.4pt;height:16.2pt" o:ole="">
                  <v:imagedata r:id="rId12" o:title=""/>
                </v:shape>
                <w:control r:id="rId300" w:name="CheckBox322371211" w:shapeid="_x0000_i1795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C1AB10B">
                <v:shape id="_x0000_i1797" type="#_x0000_t75" style="width:11.4pt;height:16.2pt" o:ole="">
                  <v:imagedata r:id="rId12" o:title=""/>
                </v:shape>
                <w:control r:id="rId301" w:name="CheckBox3223711111" w:shapeid="_x0000_i179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7C3E759F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zobowiązany(a) do zwrotu wcześniej uzyskanej pomocy publicznej wynikające</w:t>
            </w:r>
            <w:r w:rsidR="008C2C99" w:rsidRPr="0099310C">
              <w:rPr>
                <w:rFonts w:ascii="Arial" w:hAnsi="Arial" w:cs="Arial"/>
                <w:color w:val="000000"/>
                <w:sz w:val="18"/>
                <w:szCs w:val="18"/>
              </w:rPr>
              <w:t>go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3740568B" w14:textId="77777777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14:paraId="639CF60F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1798889A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51BD3CAF" w14:textId="606A07D1" w:rsidR="00920B34" w:rsidRPr="0099310C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FE4BB2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okresie ostatnich 3 lat przed dniem złożenia wniosku </w:t>
            </w:r>
            <w:r w:rsidR="00FE4BB2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</w:t>
            </w:r>
            <w:r w:rsidR="007D3FA5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uwzględniając wszystkie przedsiębiorstwa powiązane w 1 przedsiębiorstwo</w:t>
            </w:r>
            <w:r w:rsidR="00FE4BB2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)</w:t>
            </w:r>
          </w:p>
          <w:p w14:paraId="63CDDD04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A4BB51" w14:textId="5BE7D64A" w:rsidR="00D750B8" w:rsidRDefault="009D61FA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6706C03F">
                <v:shape id="_x0000_i1799" type="#_x0000_t75" style="width:11.4pt;height:16.2pt" o:ole="">
                  <v:imagedata r:id="rId12" o:title=""/>
                </v:shape>
                <w:control r:id="rId302" w:name="CheckBox3223712111" w:shapeid="_x0000_i1799"/>
              </w:object>
            </w:r>
            <w:r w:rsidR="0099310C">
              <w:rPr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29B2FC9A" w14:textId="76B57733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90A1525">
                <v:shape id="_x0000_i1801" type="#_x0000_t75" style="width:11.4pt;height:16.2pt" o:ole="">
                  <v:imagedata r:id="rId12" o:title=""/>
                </v:shape>
                <w:control r:id="rId303" w:name="CheckBox32237121111" w:shapeid="_x0000_i1801"/>
              </w:object>
            </w:r>
            <w:r w:rsidR="0099310C">
              <w:rPr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E734E4D" w14:textId="2D20853B" w:rsidR="00516FD0" w:rsidRPr="00151700" w:rsidRDefault="00FE4BB2" w:rsidP="000A4FE8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pomoc </w:t>
            </w:r>
            <w:r w:rsidRPr="009931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9931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na podstawie rozporządzenia Komisji (UE) nr </w:t>
            </w:r>
            <w:r w:rsidR="00AF7C54" w:rsidRPr="0099310C">
              <w:rPr>
                <w:rFonts w:ascii="Arial" w:hAnsi="Arial" w:cs="Arial"/>
                <w:color w:val="000000"/>
                <w:sz w:val="18"/>
                <w:szCs w:val="18"/>
              </w:rPr>
              <w:t>2023/2831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z dnia </w:t>
            </w:r>
            <w:r w:rsidR="00AF7C54" w:rsidRPr="0099310C">
              <w:rPr>
                <w:rFonts w:ascii="Arial" w:hAnsi="Arial" w:cs="Arial"/>
                <w:color w:val="000000"/>
                <w:sz w:val="18"/>
                <w:szCs w:val="18"/>
              </w:rPr>
              <w:t>13 grudnia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629BE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2023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r. </w:t>
            </w:r>
            <w:r w:rsidR="009931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w sprawie stosowania art. 107 i 108 Traktatu o funkcjonowaniu Unii Europejskiej do</w:t>
            </w:r>
            <w:r w:rsidR="00EF0931" w:rsidRPr="0099310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pomocy de </w:t>
            </w:r>
            <w:proofErr w:type="spellStart"/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7769A" w:rsidRPr="0099310C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27769A" w:rsidRPr="00993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Dz. Urz. UE L 2023.2831</w:t>
            </w:r>
            <w:r w:rsidR="0027769A"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 w:bidi="pl-PL"/>
              </w:rPr>
              <w:t xml:space="preserve"> </w:t>
            </w:r>
            <w:r w:rsidR="0027769A"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z 15.12.2023)</w:t>
            </w:r>
            <w:r w:rsidR="00151700" w:rsidRPr="009931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D2B45"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2D2B45" w:rsidRPr="00151700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2D9E144">
                <v:shape id="_x0000_i1803" type="#_x0000_t75" style="width:69.6pt;height:18pt" o:ole="">
                  <v:imagedata r:id="rId304" o:title=""/>
                </v:shape>
                <w:control r:id="rId305" w:name="TextBox22" w:shapeid="_x0000_i1803"/>
              </w:object>
            </w:r>
            <w:r w:rsidR="002D2B45"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="002D2B45" w:rsidRPr="00151700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BA3C9B7">
                <v:shape id="_x0000_i1805" type="#_x0000_t75" style="width:69.6pt;height:18pt" o:ole="">
                  <v:imagedata r:id="rId304" o:title=""/>
                </v:shape>
                <w:control r:id="rId306" w:name="TextBox23" w:shapeid="_x0000_i1805"/>
              </w:object>
            </w:r>
            <w:r w:rsidR="00FF45FF"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15170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15170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15170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88FAF06" w14:textId="77777777" w:rsidR="00740188" w:rsidRPr="00804124" w:rsidRDefault="00804124" w:rsidP="0099310C">
            <w:pPr>
              <w:pStyle w:val="Zawartotabeli"/>
              <w:snapToGrid w:val="0"/>
              <w:ind w:firstLine="712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B3A44DB" w14:textId="72797098" w:rsidR="00FF45FF" w:rsidRPr="0099310C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pomoc </w:t>
            </w:r>
            <w:r w:rsidRPr="009931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9931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Pr="009931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w rolnictwie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na podstawie 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r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ozporządzenia Komisji (UE)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 nr 1408/2013 z</w:t>
            </w:r>
            <w:r w:rsidR="00EF0931"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 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dnia </w:t>
            </w:r>
            <w:r w:rsidR="00993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br/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18 grudnia 2013 r.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 w:bidi="pl-PL"/>
              </w:rPr>
              <w:t xml:space="preserve"> 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sprawie stosowania art.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107 i 108 Traktatu o funkcjonowaniu Unii Europejskiej </w:t>
            </w:r>
            <w:r w:rsidR="00993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do pomocy </w:t>
            </w:r>
            <w:r w:rsidRPr="009931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9931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minimis</w:t>
            </w:r>
            <w:proofErr w:type="spellEnd"/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w sektorze rolnym (Dz. Urz. UE L 352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 w:bidi="pl-PL"/>
              </w:rPr>
              <w:t xml:space="preserve">  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z 24.12.2013, str. 9)</w:t>
            </w:r>
            <w:r w:rsidR="00FF45FF"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657070EE" w14:textId="46877156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57E4D6B">
                <v:shape id="_x0000_i1807" type="#_x0000_t75" style="width:69.6pt;height:18pt" o:ole="">
                  <v:imagedata r:id="rId304" o:title=""/>
                </v:shape>
                <w:control r:id="rId307" w:name="TextBox221" w:shapeid="_x0000_i180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96CD6D7">
                <v:shape id="_x0000_i1809" type="#_x0000_t75" style="width:69.6pt;height:18pt" o:ole="">
                  <v:imagedata r:id="rId304" o:title=""/>
                </v:shape>
                <w:control r:id="rId308" w:name="TextBox231" w:shapeid="_x0000_i180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5A93F77" w14:textId="77777777" w:rsidR="00740188" w:rsidRPr="007D78F9" w:rsidRDefault="00CD69B5" w:rsidP="0099310C">
            <w:pPr>
              <w:pStyle w:val="Zawartotabeli"/>
              <w:snapToGrid w:val="0"/>
              <w:spacing w:line="360" w:lineRule="auto"/>
              <w:ind w:firstLine="712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68F48C5F" w14:textId="77777777" w:rsidR="00941D50" w:rsidRPr="0099310C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pomoc </w:t>
            </w:r>
            <w:r w:rsidRPr="009931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9931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Pr="0099310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w sektorze rybołówstwa i akwakultury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na podstawie 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w r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ozporządzenia Komisji (UE) nr 717/2014 z dnia 27 czerwca 2014 r. w sprawie stosowania art.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107 i 108 Traktatu o funkcjonowaniu Unii Europejskiej do pomocy </w:t>
            </w:r>
            <w:r w:rsidRPr="009931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9931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minimis</w:t>
            </w:r>
            <w:proofErr w:type="spellEnd"/>
            <w:r w:rsidRPr="0099310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sektorze rybołówstwa i</w:t>
            </w:r>
            <w:r w:rsidR="00EF0931" w:rsidRPr="00993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akwakultury (Dz. Urz. UE L 190</w:t>
            </w:r>
            <w:r w:rsidR="00323B4F"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 w:bidi="pl-PL"/>
              </w:rPr>
              <w:t xml:space="preserve"> </w:t>
            </w:r>
            <w:r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z 28.06.2014, str. 45.</w:t>
            </w:r>
            <w:r w:rsidR="00F9423C" w:rsidRPr="00993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)</w:t>
            </w:r>
          </w:p>
          <w:p w14:paraId="08BA180B" w14:textId="02D2E4DA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F7ACF31">
                <v:shape id="_x0000_i1811" type="#_x0000_t75" style="width:69.6pt;height:18pt" o:ole="">
                  <v:imagedata r:id="rId304" o:title=""/>
                </v:shape>
                <w:control r:id="rId309" w:name="TextBox2211" w:shapeid="_x0000_i181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56B89E1">
                <v:shape id="_x0000_i1813" type="#_x0000_t75" style="width:69.6pt;height:18pt" o:ole="">
                  <v:imagedata r:id="rId304" o:title=""/>
                </v:shape>
                <w:control r:id="rId310" w:name="TextBox2311" w:shapeid="_x0000_i181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6391750" w14:textId="77777777" w:rsidR="00CD69B5" w:rsidRPr="007D78F9" w:rsidRDefault="00CD69B5" w:rsidP="0099310C">
            <w:pPr>
              <w:widowControl/>
              <w:suppressAutoHyphens w:val="0"/>
              <w:snapToGrid w:val="0"/>
              <w:spacing w:after="120"/>
              <w:ind w:firstLine="712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875700" w:rsidRPr="007D78F9" w14:paraId="39151B5C" w14:textId="77777777" w:rsidTr="0099310C">
        <w:trPr>
          <w:trHeight w:val="1061"/>
        </w:trPr>
        <w:tc>
          <w:tcPr>
            <w:tcW w:w="454" w:type="dxa"/>
            <w:shd w:val="clear" w:color="auto" w:fill="D9D9D9"/>
            <w:vAlign w:val="center"/>
          </w:tcPr>
          <w:p w14:paraId="61AE9B5F" w14:textId="718053A5" w:rsidR="00875700" w:rsidRDefault="00875700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10B953E" w14:textId="77777777" w:rsidR="00875700" w:rsidRPr="0099310C" w:rsidRDefault="00875700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Wypełnia pracodawca ubiegający się o pomoc w ramach priorytetu 11</w:t>
            </w:r>
          </w:p>
          <w:p w14:paraId="4901CCD9" w14:textId="77777777" w:rsidR="00875700" w:rsidRPr="0099310C" w:rsidRDefault="00875700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9310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Wsparcie rozwoju umiejętności i kwalifikacji osób z orzeczonym stopniem niepełnosprawności</w:t>
            </w:r>
          </w:p>
          <w:p w14:paraId="028B67AD" w14:textId="2DDD0F65" w:rsidR="00646D74" w:rsidRPr="005C0933" w:rsidRDefault="00751DDA" w:rsidP="005C0933">
            <w:pPr>
              <w:widowControl/>
              <w:suppressAutoHyphens w:val="0"/>
              <w:snapToGrid w:val="0"/>
              <w:ind w:left="28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C666A5" wp14:editId="060B085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26035</wp:posOffset>
                      </wp:positionV>
                      <wp:extent cx="91440" cy="91440"/>
                      <wp:effectExtent l="0" t="0" r="22860" b="22860"/>
                      <wp:wrapNone/>
                      <wp:docPr id="389761097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EA9F7" id="Prostokąt 5" o:spid="_x0000_s1026" style="position:absolute;margin-left:2.85pt;margin-top:2.05pt;width:7.2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" filled="f" strokecolor="black [3213]"/>
                  </w:pict>
                </mc:Fallback>
              </mc:AlternateContent>
            </w:r>
            <w:r w:rsidR="00875700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Oświadczam, że dysponuję dokumentami potwierdzającymi posiadanie orzeczonego stopnia niepełnosprawności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osób wskazanych do objęcia wsparciem w ramach priorytetu 11 </w:t>
            </w:r>
            <w:r w:rsidR="00875700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i w razie czynności kontrolnych przedstawię dokumenty potwierdzające ww. stan. </w:t>
            </w:r>
          </w:p>
        </w:tc>
      </w:tr>
      <w:tr w:rsidR="00875700" w:rsidRPr="007D78F9" w14:paraId="1BA7A66F" w14:textId="77777777" w:rsidTr="0099310C">
        <w:trPr>
          <w:trHeight w:val="838"/>
        </w:trPr>
        <w:tc>
          <w:tcPr>
            <w:tcW w:w="454" w:type="dxa"/>
            <w:shd w:val="clear" w:color="auto" w:fill="D9D9D9"/>
            <w:vAlign w:val="center"/>
          </w:tcPr>
          <w:p w14:paraId="2328C0EB" w14:textId="77777777" w:rsidR="00875700" w:rsidRDefault="00A13C8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  <w:p w14:paraId="69245C79" w14:textId="6D57F641" w:rsidR="00A13C83" w:rsidRDefault="00A13C83" w:rsidP="00A13C8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shd w:val="clear" w:color="auto" w:fill="auto"/>
            <w:vAlign w:val="center"/>
          </w:tcPr>
          <w:p w14:paraId="32956C78" w14:textId="78E31660" w:rsidR="00646D74" w:rsidRPr="0099310C" w:rsidRDefault="00646D74" w:rsidP="00646D74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Wypełnia pracodawca ubiegający się o pomoc w ramach priorytetu 12</w:t>
            </w:r>
          </w:p>
          <w:p w14:paraId="0B53D061" w14:textId="7AA00F18" w:rsidR="00646D74" w:rsidRPr="0099310C" w:rsidRDefault="00646D74" w:rsidP="00646D74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9310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Wsparcie rozwoju umiejętności i kwalifikacji osób z niskim wykształceniem</w:t>
            </w:r>
          </w:p>
          <w:p w14:paraId="32FC7F2D" w14:textId="205DCA4B" w:rsidR="00875700" w:rsidRPr="007D78F9" w:rsidRDefault="00751DDA" w:rsidP="0099310C">
            <w:pPr>
              <w:widowControl/>
              <w:suppressAutoHyphens w:val="0"/>
              <w:snapToGrid w:val="0"/>
              <w:ind w:left="28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10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5C06F3" wp14:editId="057FA15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18415</wp:posOffset>
                      </wp:positionV>
                      <wp:extent cx="91440" cy="91440"/>
                      <wp:effectExtent l="0" t="0" r="22860" b="22860"/>
                      <wp:wrapNone/>
                      <wp:docPr id="62550150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9801F" id="Prostokąt 5" o:spid="_x0000_s1026" style="position:absolute;margin-left:2.85pt;margin-top:1.45pt;width:7.2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" filled="f" strokecolor="black [3213]"/>
                  </w:pict>
                </mc:Fallback>
              </mc:AlternateConten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Oświadczam, że osoby wskazane we wniosku spełniają kryteria do objęcia wsparciem w ramach priorytetu 12, tj. nie posiadają świadectwa dojrzałości, w tym nie ukończyły szkoły na jakimkolwiek poziomie.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371C2" w:rsidRPr="007D78F9" w14:paraId="116C60CE" w14:textId="77777777" w:rsidTr="0099310C">
        <w:trPr>
          <w:trHeight w:val="880"/>
        </w:trPr>
        <w:tc>
          <w:tcPr>
            <w:tcW w:w="454" w:type="dxa"/>
            <w:shd w:val="clear" w:color="auto" w:fill="D9D9D9"/>
            <w:vAlign w:val="center"/>
          </w:tcPr>
          <w:p w14:paraId="3A44DD5A" w14:textId="0D180A14" w:rsidR="00403921" w:rsidRPr="007D78F9" w:rsidRDefault="00A13C8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5394E044" w14:textId="498B0D52" w:rsidR="00CC5DE5" w:rsidRPr="0099310C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99310C">
              <w:rPr>
                <w:rFonts w:ascii="Arial" w:hAnsi="Arial" w:cs="Arial"/>
                <w:color w:val="000000"/>
                <w:sz w:val="18"/>
                <w:szCs w:val="18"/>
              </w:rPr>
              <w:t>/korekty wniosku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do dnia podpisania umowy zmianie ulegnie stan prawny lub faktyczny wskazany w dniu złożenia wniosku, w</w:t>
            </w:r>
            <w:r w:rsidR="00257270" w:rsidRPr="0099310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szczególności gdy otrzymam pomoc </w:t>
            </w:r>
            <w:r w:rsidRPr="0099310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99310C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Pr="0099310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pomoc </w:t>
            </w:r>
            <w:r w:rsidRPr="0099310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99310C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Pr="0099310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w</w:t>
            </w:r>
            <w:r w:rsidR="00257270" w:rsidRPr="0099310C">
              <w:rPr>
                <w:rFonts w:ascii="Arial" w:hAnsi="Arial" w:cs="Arial"/>
                <w:i/>
                <w:color w:val="000000"/>
                <w:sz w:val="18"/>
                <w:szCs w:val="18"/>
              </w:rPr>
              <w:t> </w:t>
            </w:r>
            <w:r w:rsidRPr="0099310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rolnictwie lub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pomoc </w:t>
            </w:r>
            <w:r w:rsidRPr="0099310C">
              <w:rPr>
                <w:rFonts w:ascii="Arial" w:hAnsi="Arial" w:cs="Arial"/>
                <w:i/>
                <w:color w:val="000000"/>
                <w:sz w:val="18"/>
                <w:szCs w:val="18"/>
              </w:rPr>
              <w:t>de</w:t>
            </w:r>
            <w:r w:rsidR="00E85456" w:rsidRPr="0099310C">
              <w:rPr>
                <w:rFonts w:ascii="Arial" w:hAnsi="Arial" w:cs="Arial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99310C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Pr="0099310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w sektorze rybołówstwa i akwakultury.</w:t>
            </w:r>
          </w:p>
        </w:tc>
      </w:tr>
      <w:tr w:rsidR="000C1755" w:rsidRPr="007D78F9" w14:paraId="39E7D936" w14:textId="77777777" w:rsidTr="0099310C">
        <w:trPr>
          <w:trHeight w:val="866"/>
        </w:trPr>
        <w:tc>
          <w:tcPr>
            <w:tcW w:w="454" w:type="dxa"/>
            <w:shd w:val="clear" w:color="auto" w:fill="D9D9D9"/>
            <w:vAlign w:val="center"/>
          </w:tcPr>
          <w:p w14:paraId="05CA78FC" w14:textId="43FD7281" w:rsidR="000C1755" w:rsidRPr="007D78F9" w:rsidRDefault="00A13C8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08582DF6" w14:textId="1ECA2CB7" w:rsidR="00CC5DE5" w:rsidRPr="0099310C" w:rsidRDefault="000C175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9310C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Dokonałem(</w:t>
            </w:r>
            <w:proofErr w:type="spellStart"/>
            <w:r w:rsidRPr="0099310C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am</w:t>
            </w:r>
            <w:proofErr w:type="spellEnd"/>
            <w:r w:rsidRPr="0099310C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) rozeznania rynku usług w zakresie</w:t>
            </w:r>
            <w:r w:rsidR="00554DD5" w:rsidRPr="0099310C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przedstawionym w części </w:t>
            </w:r>
            <w:r w:rsidR="007A4D8E" w:rsidRPr="0099310C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V wniosku</w:t>
            </w:r>
            <w:r w:rsidRPr="0099310C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. R</w:t>
            </w:r>
            <w:r w:rsidRPr="0099310C">
              <w:rPr>
                <w:rStyle w:val="Hipercze"/>
                <w:rFonts w:ascii="Arial" w:eastAsia="Times New Roman" w:hAnsi="Arial" w:cs="Arial"/>
                <w:color w:val="000000"/>
                <w:sz w:val="18"/>
                <w:szCs w:val="18"/>
                <w:u w:val="none"/>
                <w:shd w:val="clear" w:color="auto" w:fill="FFFFFF"/>
                <w:lang w:eastAsia="pl-PL"/>
              </w:rPr>
              <w:t xml:space="preserve">acjonalność </w:t>
            </w:r>
            <w:r w:rsidR="0099310C">
              <w:rPr>
                <w:rStyle w:val="Hipercze"/>
                <w:rFonts w:ascii="Arial" w:eastAsia="Times New Roman" w:hAnsi="Arial" w:cs="Arial"/>
                <w:color w:val="000000"/>
                <w:sz w:val="18"/>
                <w:szCs w:val="18"/>
                <w:u w:val="none"/>
                <w:shd w:val="clear" w:color="auto" w:fill="FFFFFF"/>
                <w:lang w:eastAsia="pl-PL"/>
              </w:rPr>
              <w:br/>
            </w:r>
            <w:r w:rsidRPr="0099310C">
              <w:rPr>
                <w:rStyle w:val="Hipercze"/>
                <w:rFonts w:ascii="Arial" w:eastAsia="Times New Roman" w:hAnsi="Arial" w:cs="Arial"/>
                <w:color w:val="000000"/>
                <w:sz w:val="18"/>
                <w:szCs w:val="18"/>
                <w:u w:val="none"/>
                <w:shd w:val="clear" w:color="auto" w:fill="FFFFFF"/>
                <w:lang w:eastAsia="pl-PL"/>
              </w:rPr>
              <w:t xml:space="preserve">oraz gospodarność wydatkowania środków KFS potwierdzam </w:t>
            </w:r>
            <w:r w:rsidR="005B3BC4" w:rsidRPr="0099310C">
              <w:rPr>
                <w:rStyle w:val="Hipercze"/>
                <w:rFonts w:ascii="Arial" w:eastAsia="Times New Roman" w:hAnsi="Arial" w:cs="Arial"/>
                <w:color w:val="000000"/>
                <w:sz w:val="18"/>
                <w:szCs w:val="18"/>
                <w:u w:val="none"/>
                <w:shd w:val="clear" w:color="auto" w:fill="FFFFFF"/>
                <w:lang w:eastAsia="pl-PL"/>
              </w:rPr>
              <w:t>dostępnymi</w:t>
            </w:r>
            <w:r w:rsidRPr="0099310C">
              <w:rPr>
                <w:rStyle w:val="Hipercze"/>
                <w:rFonts w:ascii="Arial" w:eastAsia="Times New Roman" w:hAnsi="Arial" w:cs="Arial"/>
                <w:color w:val="000000"/>
                <w:sz w:val="18"/>
                <w:szCs w:val="18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99310C">
              <w:rPr>
                <w:rStyle w:val="Hipercze"/>
                <w:rFonts w:ascii="Arial" w:eastAsia="Times New Roman" w:hAnsi="Arial" w:cs="Arial"/>
                <w:color w:val="000000"/>
                <w:sz w:val="18"/>
                <w:szCs w:val="18"/>
                <w:u w:val="none"/>
                <w:shd w:val="clear" w:color="auto" w:fill="FFFFFF"/>
                <w:lang w:eastAsia="pl-PL"/>
              </w:rPr>
              <w:t> </w:t>
            </w:r>
            <w:r w:rsidRPr="0099310C">
              <w:rPr>
                <w:rStyle w:val="Hipercze"/>
                <w:rFonts w:ascii="Arial" w:eastAsia="Times New Roman" w:hAnsi="Arial" w:cs="Arial"/>
                <w:color w:val="000000"/>
                <w:sz w:val="18"/>
                <w:szCs w:val="18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</w:tc>
      </w:tr>
      <w:tr w:rsidR="005F6173" w:rsidRPr="007D78F9" w14:paraId="59BBCE26" w14:textId="77777777" w:rsidTr="0099310C">
        <w:trPr>
          <w:trHeight w:val="1859"/>
        </w:trPr>
        <w:tc>
          <w:tcPr>
            <w:tcW w:w="454" w:type="dxa"/>
            <w:shd w:val="clear" w:color="auto" w:fill="D9D9D9"/>
            <w:vAlign w:val="center"/>
          </w:tcPr>
          <w:p w14:paraId="0E84B1DB" w14:textId="475C9F84" w:rsidR="005F6173" w:rsidRPr="007D78F9" w:rsidRDefault="00A13C8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7CBBE" w14:textId="77777777" w:rsidR="005F6173" w:rsidRPr="0099310C" w:rsidRDefault="005F6173" w:rsidP="00932B7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Planowane działania kształcenia ustawicznego powierzone zostaną do realizacji </w:t>
            </w:r>
            <w:r w:rsidR="005D02FE" w:rsidRPr="0099310C">
              <w:rPr>
                <w:rFonts w:ascii="Arial" w:hAnsi="Arial" w:cs="Arial"/>
                <w:color w:val="000000"/>
                <w:sz w:val="18"/>
                <w:szCs w:val="18"/>
              </w:rPr>
              <w:t>podmiotowi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, z którym nie jestem powiązany osobowo lub kapitałowo. Przez powiązania osobowe lub kapitałowe roz</w:t>
            </w:r>
            <w:r w:rsidR="003B26D6" w:rsidRPr="0099310C">
              <w:rPr>
                <w:rFonts w:ascii="Arial" w:hAnsi="Arial" w:cs="Arial"/>
                <w:color w:val="000000"/>
                <w:sz w:val="18"/>
                <w:szCs w:val="18"/>
              </w:rPr>
              <w:t>umie się</w:t>
            </w:r>
            <w:r w:rsidR="005D02FE" w:rsidRPr="0099310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B26D6" w:rsidRPr="0099310C">
              <w:rPr>
                <w:rFonts w:ascii="Arial" w:hAnsi="Arial" w:cs="Arial"/>
                <w:color w:val="000000"/>
                <w:sz w:val="18"/>
                <w:szCs w:val="18"/>
              </w:rPr>
              <w:t>wzajemne powiązania mię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dzy </w:t>
            </w:r>
            <w:r w:rsidR="005D02FE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realizatorem kształcenia ustawicznego, a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pracodawcą </w:t>
            </w:r>
            <w:r w:rsidR="003B26D6" w:rsidRPr="0099310C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lub osobami upoważnionymi do zaciągania zobowiązań w imieniu </w:t>
            </w:r>
            <w:r w:rsidR="003B26D6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i na rzecz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pracodawcy</w:t>
            </w:r>
            <w:r w:rsidR="003B26D6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polegające w</w:t>
            </w:r>
            <w:r w:rsidR="003B26D6" w:rsidRPr="0099310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szczególności na:</w:t>
            </w:r>
          </w:p>
          <w:p w14:paraId="273FFFCE" w14:textId="77777777" w:rsidR="005F6173" w:rsidRPr="0099310C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uczestniczeniu w spółce</w:t>
            </w:r>
            <w:r w:rsidR="003B26D6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D02FE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realizującej kształcenie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jako wspólnik spół</w:t>
            </w:r>
            <w:r w:rsidR="005D02FE" w:rsidRPr="0099310C">
              <w:rPr>
                <w:rFonts w:ascii="Arial" w:hAnsi="Arial" w:cs="Arial"/>
                <w:color w:val="000000"/>
                <w:sz w:val="18"/>
                <w:szCs w:val="18"/>
              </w:rPr>
              <w:t>ki cywilnej lub spółki osobowe</w:t>
            </w:r>
          </w:p>
          <w:p w14:paraId="5D455C20" w14:textId="77777777" w:rsidR="005F6173" w:rsidRPr="0099310C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posiadaniu </w:t>
            </w:r>
            <w:r w:rsidR="00AB01DC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co najmniej 10%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udziałów lub akcji</w:t>
            </w:r>
            <w:r w:rsidR="003B26D6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w firmie realizującej kształcenie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48EC0CBE" w14:textId="77777777" w:rsidR="005F6173" w:rsidRPr="0099310C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pełnieniu funkcji członka organu nadzorczego lub zarządzającego, prokurenta, pełnomocnika,</w:t>
            </w:r>
          </w:p>
          <w:p w14:paraId="17880F33" w14:textId="78843731" w:rsidR="00CC5DE5" w:rsidRPr="0099310C" w:rsidRDefault="005F6173" w:rsidP="0099310C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</w:tc>
      </w:tr>
      <w:tr w:rsidR="0050244F" w:rsidRPr="007D78F9" w14:paraId="35C92323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4E0719B" w14:textId="55DFAA3F" w:rsidR="0050244F" w:rsidRPr="007D78F9" w:rsidRDefault="00A13C8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01730D12" w14:textId="4BBB6FE0" w:rsidR="00290147" w:rsidRPr="0099310C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8D1BA9" w:rsidRPr="0099310C">
              <w:rPr>
                <w:b/>
                <w:bCs/>
                <w:color w:val="000000"/>
                <w:sz w:val="18"/>
                <w:szCs w:val="18"/>
                <w:vertAlign w:val="subscript"/>
              </w:rPr>
              <w:object w:dxaOrig="1440" w:dyaOrig="1440" w14:anchorId="199558FA">
                <v:shape id="_x0000_i1815" type="#_x0000_t75" style="width:11.4pt;height:16.2pt" o:ole="">
                  <v:imagedata r:id="rId12" o:title=""/>
                </v:shape>
                <w:control r:id="rId311" w:name="CheckBox32237" w:shapeid="_x0000_i1815"/>
              </w:object>
            </w:r>
            <w:r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Nie zalegam*</w:t>
            </w:r>
            <w:r w:rsidR="000B4E5A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7CC8D1D4" w14:textId="77777777" w:rsidTr="0099310C">
        <w:trPr>
          <w:trHeight w:val="995"/>
        </w:trPr>
        <w:tc>
          <w:tcPr>
            <w:tcW w:w="454" w:type="dxa"/>
            <w:vMerge/>
            <w:shd w:val="clear" w:color="auto" w:fill="D9D9D9"/>
            <w:vAlign w:val="center"/>
          </w:tcPr>
          <w:p w14:paraId="0055C704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75C0A676" w14:textId="2D982C39" w:rsidR="003B3519" w:rsidRPr="0099310C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1A72DD" w:rsidRPr="0099310C">
              <w:rPr>
                <w:b/>
                <w:bCs/>
                <w:color w:val="000000"/>
                <w:sz w:val="18"/>
                <w:szCs w:val="18"/>
                <w:vertAlign w:val="subscript"/>
              </w:rPr>
              <w:object w:dxaOrig="1440" w:dyaOrig="1440" w14:anchorId="1183394D">
                <v:shape id="_x0000_i1817" type="#_x0000_t75" style="width:11.4pt;height:16.2pt" o:ole="">
                  <v:imagedata r:id="rId12" o:title=""/>
                </v:shape>
                <w:control r:id="rId312" w:name="CheckBox3221" w:shapeid="_x0000_i1817"/>
              </w:object>
            </w:r>
            <w:r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Zalegam*</w:t>
            </w:r>
            <w:r w:rsidR="000B4E5A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99310C">
              <w:rPr>
                <w:rFonts w:ascii="Arial" w:hAnsi="Arial" w:cs="Arial"/>
                <w:color w:val="000000"/>
                <w:sz w:val="18"/>
                <w:szCs w:val="18"/>
              </w:rPr>
              <w:t>i 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innych danin publi</w:t>
            </w:r>
            <w:r w:rsidR="000D4E48" w:rsidRPr="0099310C">
              <w:rPr>
                <w:rFonts w:ascii="Arial" w:hAnsi="Arial" w:cs="Arial"/>
                <w:color w:val="000000"/>
                <w:sz w:val="18"/>
                <w:szCs w:val="18"/>
              </w:rPr>
              <w:t>cznych na dzień złożenia wniosku</w:t>
            </w:r>
            <w:r w:rsidR="00C9444B" w:rsidRPr="0099310C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8E3D9E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oraz:</w:t>
            </w:r>
          </w:p>
          <w:p w14:paraId="7ABEFE0B" w14:textId="5AF443D6" w:rsidR="0050244F" w:rsidRPr="0099310C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a</w:t>
            </w:r>
            <w:r w:rsidR="003B3519" w:rsidRPr="0099310C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)</w:t>
            </w:r>
            <w:r w:rsidR="001A72DD" w:rsidRPr="0099310C">
              <w:rPr>
                <w:b/>
                <w:bCs/>
                <w:color w:val="000000"/>
                <w:sz w:val="18"/>
                <w:szCs w:val="18"/>
                <w:vertAlign w:val="subscript"/>
              </w:rPr>
              <w:object w:dxaOrig="1440" w:dyaOrig="1440" w14:anchorId="723A0793">
                <v:shape id="_x0000_i1819" type="#_x0000_t75" style="width:11.4pt;height:16.2pt" o:ole="">
                  <v:imagedata r:id="rId12" o:title=""/>
                </v:shape>
                <w:control r:id="rId313" w:name="CheckBox3222" w:shapeid="_x0000_i1819"/>
              </w:object>
            </w:r>
            <w:r w:rsidR="0050244F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Posiadam*</w:t>
            </w:r>
            <w:r w:rsidR="00986CBA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1A0E8A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761263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1A0E8A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986CBA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3B3519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b)</w:t>
            </w:r>
            <w:r w:rsidR="001A72DD" w:rsidRPr="0099310C">
              <w:rPr>
                <w:b/>
                <w:bCs/>
                <w:color w:val="000000"/>
                <w:sz w:val="18"/>
                <w:szCs w:val="18"/>
                <w:vertAlign w:val="subscript"/>
              </w:rPr>
              <w:object w:dxaOrig="1440" w:dyaOrig="1440" w14:anchorId="374192FB">
                <v:shape id="_x0000_i1821" type="#_x0000_t75" style="width:11.4pt;height:16.2pt" o:ole="">
                  <v:imagedata r:id="rId12" o:title=""/>
                </v:shape>
                <w:control r:id="rId314" w:name="CheckBox3223" w:shapeid="_x0000_i1821"/>
              </w:object>
            </w:r>
            <w:r w:rsidR="0050244F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Nie posiadam*</w:t>
            </w:r>
          </w:p>
          <w:p w14:paraId="0C24D9EB" w14:textId="77777777" w:rsidR="0050244F" w:rsidRPr="0099310C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ugodę</w:t>
            </w:r>
            <w:r w:rsidR="003B3519" w:rsidRPr="0099310C">
              <w:rPr>
                <w:rFonts w:ascii="Arial" w:hAnsi="Arial" w:cs="Arial"/>
                <w:color w:val="000000"/>
                <w:sz w:val="18"/>
                <w:szCs w:val="18"/>
              </w:rPr>
              <w:t>/y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zawartą</w:t>
            </w:r>
            <w:r w:rsidR="003B3519" w:rsidRPr="0099310C">
              <w:rPr>
                <w:rFonts w:ascii="Arial" w:hAnsi="Arial" w:cs="Arial"/>
                <w:color w:val="000000"/>
                <w:sz w:val="18"/>
                <w:szCs w:val="18"/>
              </w:rPr>
              <w:t>/ej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z wierzycielem</w:t>
            </w:r>
            <w:r w:rsidR="004F3386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o warunkach spłaty zadłużenia.</w:t>
            </w:r>
          </w:p>
        </w:tc>
      </w:tr>
      <w:tr w:rsidR="00437150" w:rsidRPr="007D78F9" w14:paraId="4876DFB5" w14:textId="77777777" w:rsidTr="002D2B45">
        <w:tc>
          <w:tcPr>
            <w:tcW w:w="454" w:type="dxa"/>
            <w:shd w:val="clear" w:color="auto" w:fill="D9D9D9"/>
            <w:vAlign w:val="center"/>
          </w:tcPr>
          <w:p w14:paraId="3F269A77" w14:textId="3CD2BE95" w:rsidR="00437150" w:rsidRPr="007D78F9" w:rsidRDefault="00A13C8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257" w:type="dxa"/>
            <w:shd w:val="clear" w:color="auto" w:fill="auto"/>
          </w:tcPr>
          <w:p w14:paraId="4700A929" w14:textId="12E7E5F1" w:rsidR="002C63BD" w:rsidRPr="0099310C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5734AA"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B07B56" w:rsidRPr="0099310C">
              <w:rPr>
                <w:b/>
                <w:bCs/>
                <w:color w:val="000000"/>
                <w:sz w:val="18"/>
                <w:szCs w:val="18"/>
                <w:vertAlign w:val="subscript"/>
              </w:rPr>
              <w:object w:dxaOrig="1440" w:dyaOrig="1440" w14:anchorId="69B07555">
                <v:shape id="_x0000_i1823" type="#_x0000_t75" style="width:11.4pt;height:16.2pt" o:ole="">
                  <v:imagedata r:id="rId12" o:title=""/>
                </v:shape>
                <w:control r:id="rId315" w:name="CheckBox32231" w:shapeid="_x0000_i1823"/>
              </w:object>
            </w:r>
            <w:r w:rsidR="00ED5887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Nie toczy się</w:t>
            </w:r>
            <w:r w:rsidR="002C63BD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="001A0E8A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 w:rsidR="005734AA"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1b</w:t>
            </w: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B07B56" w:rsidRPr="0099310C">
              <w:rPr>
                <w:b/>
                <w:bCs/>
                <w:color w:val="000000"/>
                <w:sz w:val="18"/>
                <w:szCs w:val="18"/>
                <w:vertAlign w:val="subscript"/>
              </w:rPr>
              <w:object w:dxaOrig="1440" w:dyaOrig="1440" w14:anchorId="31922907">
                <v:shape id="_x0000_i1825" type="#_x0000_t75" style="width:11.4pt;height:16.2pt" o:ole="">
                  <v:imagedata r:id="rId12" o:title=""/>
                </v:shape>
                <w:control r:id="rId316" w:name="CheckBox32232" w:shapeid="_x0000_i1825"/>
              </w:object>
            </w:r>
            <w:r w:rsidR="00ED5887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Toczy się</w:t>
            </w:r>
            <w:r w:rsidR="002C63BD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7F66733D" w14:textId="77777777" w:rsidR="005B5EC0" w:rsidRPr="0099310C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w stosunku do mojego przedsiębiorstwa postępowanie upadłościowe</w:t>
            </w:r>
            <w:r w:rsidR="00CC251A" w:rsidRPr="0099310C">
              <w:rPr>
                <w:rFonts w:ascii="Arial" w:hAnsi="Arial" w:cs="Arial"/>
                <w:color w:val="000000"/>
                <w:sz w:val="18"/>
                <w:szCs w:val="18"/>
              </w:rPr>
              <w:t>/ likwidac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yjne</w:t>
            </w:r>
            <w:r w:rsidR="002C231F" w:rsidRPr="0099310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50E46ED" w14:textId="362F4264" w:rsidR="00B704EF" w:rsidRPr="0099310C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2a</w:t>
            </w:r>
            <w:r w:rsidR="00B704EF"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B07B56" w:rsidRPr="0099310C">
              <w:rPr>
                <w:b/>
                <w:bCs/>
                <w:color w:val="000000"/>
                <w:sz w:val="18"/>
                <w:szCs w:val="18"/>
                <w:vertAlign w:val="subscript"/>
              </w:rPr>
              <w:object w:dxaOrig="1440" w:dyaOrig="1440" w14:anchorId="4F3CC1A4">
                <v:shape id="_x0000_i1827" type="#_x0000_t75" style="width:11.4pt;height:16.2pt" o:ole="">
                  <v:imagedata r:id="rId12" o:title=""/>
                </v:shape>
                <w:control r:id="rId317" w:name="CheckBox32233" w:shapeid="_x0000_i1827"/>
              </w:object>
            </w:r>
            <w:r w:rsidR="00B704EF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Nie został*</w:t>
            </w:r>
            <w:r w:rsidR="005962AD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 w:rsidR="001A0E8A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962AD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A0E8A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2b</w:t>
            </w:r>
            <w:r w:rsidR="00B704EF"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4C30AE" w:rsidRPr="0099310C">
              <w:rPr>
                <w:b/>
                <w:bCs/>
                <w:color w:val="000000"/>
                <w:sz w:val="18"/>
                <w:szCs w:val="18"/>
                <w:vertAlign w:val="subscript"/>
              </w:rPr>
              <w:object w:dxaOrig="1440" w:dyaOrig="1440" w14:anchorId="68DD9115">
                <v:shape id="_x0000_i1829" type="#_x0000_t75" style="width:11.4pt;height:16.2pt" o:ole="">
                  <v:imagedata r:id="rId12" o:title=""/>
                </v:shape>
                <w:control r:id="rId318" w:name="CheckBox32234" w:shapeid="_x0000_i1829"/>
              </w:object>
            </w:r>
            <w:r w:rsidR="00B704EF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Został*</w:t>
            </w:r>
          </w:p>
          <w:p w14:paraId="7FC3C81D" w14:textId="77777777" w:rsidR="005B5EC0" w:rsidRPr="0099310C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złożony wniosek </w:t>
            </w:r>
            <w:r w:rsidR="00E75A7E" w:rsidRPr="0099310C">
              <w:rPr>
                <w:rFonts w:ascii="Arial" w:hAnsi="Arial" w:cs="Arial"/>
                <w:color w:val="000000"/>
                <w:sz w:val="18"/>
                <w:szCs w:val="18"/>
              </w:rPr>
              <w:t>o otwar</w:t>
            </w:r>
            <w:r w:rsidR="00D156C1" w:rsidRPr="0099310C">
              <w:rPr>
                <w:rFonts w:ascii="Arial" w:hAnsi="Arial" w:cs="Arial"/>
                <w:color w:val="000000"/>
                <w:sz w:val="18"/>
                <w:szCs w:val="18"/>
              </w:rPr>
              <w:t>cie postępowania upadłościowego/</w:t>
            </w:r>
            <w:r w:rsidR="00E75A7E" w:rsidRPr="0099310C">
              <w:rPr>
                <w:rFonts w:ascii="Arial" w:hAnsi="Arial" w:cs="Arial"/>
                <w:color w:val="000000"/>
                <w:sz w:val="18"/>
                <w:szCs w:val="18"/>
              </w:rPr>
              <w:t>likwidacyjnego</w:t>
            </w:r>
          </w:p>
          <w:p w14:paraId="1428C3F7" w14:textId="24BA8BD2" w:rsidR="00E520FF" w:rsidRPr="0099310C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3a</w:t>
            </w:r>
            <w:r w:rsidR="00E520FF"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4F3386" w:rsidRPr="0099310C">
              <w:rPr>
                <w:b/>
                <w:bCs/>
                <w:color w:val="000000"/>
                <w:sz w:val="18"/>
                <w:szCs w:val="18"/>
                <w:vertAlign w:val="subscript"/>
              </w:rPr>
              <w:object w:dxaOrig="1440" w:dyaOrig="1440" w14:anchorId="1713D109">
                <v:shape id="_x0000_i1831" type="#_x0000_t75" style="width:11.4pt;height:16.2pt" o:ole="">
                  <v:imagedata r:id="rId12" o:title=""/>
                </v:shape>
                <w:control r:id="rId319" w:name="CheckBox32235" w:shapeid="_x0000_i1831"/>
              </w:object>
            </w:r>
            <w:r w:rsidR="00E520FF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Nie przewiduję*</w:t>
            </w:r>
            <w:r w:rsidR="001A0E8A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 w:rsidR="005962AD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A0E8A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3b</w:t>
            </w:r>
            <w:r w:rsidR="00E520FF"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4F3386" w:rsidRPr="0099310C">
              <w:rPr>
                <w:b/>
                <w:bCs/>
                <w:color w:val="000000"/>
                <w:sz w:val="18"/>
                <w:szCs w:val="18"/>
                <w:vertAlign w:val="subscript"/>
              </w:rPr>
              <w:object w:dxaOrig="1440" w:dyaOrig="1440" w14:anchorId="6E470A27">
                <v:shape id="_x0000_i1833" type="#_x0000_t75" style="width:11.4pt;height:16.2pt" o:ole="">
                  <v:imagedata r:id="rId12" o:title=""/>
                </v:shape>
                <w:control r:id="rId320" w:name="CheckBox32236" w:shapeid="_x0000_i1833"/>
              </w:object>
            </w:r>
            <w:r w:rsidR="00E520FF"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Przewiduję*</w:t>
            </w:r>
          </w:p>
          <w:p w14:paraId="7AF29CD0" w14:textId="77777777" w:rsidR="008C58DC" w:rsidRPr="0099310C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złożenie/a wniosku o otwar</w:t>
            </w:r>
            <w:r w:rsidR="00D156C1" w:rsidRPr="0099310C">
              <w:rPr>
                <w:rFonts w:ascii="Arial" w:hAnsi="Arial" w:cs="Arial"/>
                <w:color w:val="000000"/>
                <w:sz w:val="18"/>
                <w:szCs w:val="18"/>
              </w:rPr>
              <w:t>cie postępowania upadłościowego/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likwidacyjnego</w:t>
            </w:r>
          </w:p>
        </w:tc>
      </w:tr>
      <w:tr w:rsidR="0085377E" w:rsidRPr="007D78F9" w14:paraId="168FCF1C" w14:textId="77777777" w:rsidTr="002D2B45">
        <w:tc>
          <w:tcPr>
            <w:tcW w:w="454" w:type="dxa"/>
            <w:shd w:val="clear" w:color="auto" w:fill="D9D9D9"/>
            <w:vAlign w:val="center"/>
          </w:tcPr>
          <w:p w14:paraId="1370FE3F" w14:textId="2FE8741B" w:rsidR="0085377E" w:rsidRDefault="00A13C8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257" w:type="dxa"/>
            <w:shd w:val="clear" w:color="auto" w:fill="auto"/>
          </w:tcPr>
          <w:p w14:paraId="70D6620B" w14:textId="38280B5B" w:rsidR="0085377E" w:rsidRPr="0099310C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b/>
                <w:bCs/>
                <w:color w:val="000000"/>
                <w:sz w:val="18"/>
                <w:szCs w:val="18"/>
                <w:vertAlign w:val="subscript"/>
              </w:rPr>
              <w:object w:dxaOrig="1440" w:dyaOrig="1440" w14:anchorId="365D69BD">
                <v:shape id="_x0000_i1835" type="#_x0000_t75" style="width:11.4pt;height:16.2pt" o:ole="">
                  <v:imagedata r:id="rId12" o:title=""/>
                </v:shape>
                <w:control r:id="rId321" w:name="CheckBox322371212" w:shapeid="_x0000_i1835"/>
              </w:object>
            </w:r>
            <w:r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JESTEM*                      </w:t>
            </w:r>
            <w:r w:rsidRPr="0099310C">
              <w:rPr>
                <w:b/>
                <w:bCs/>
                <w:color w:val="000000"/>
                <w:sz w:val="18"/>
                <w:szCs w:val="18"/>
                <w:vertAlign w:val="subscript"/>
              </w:rPr>
              <w:object w:dxaOrig="1440" w:dyaOrig="1440" w14:anchorId="38AE3CF8">
                <v:shape id="_x0000_i1837" type="#_x0000_t75" style="width:11.4pt;height:16.2pt" o:ole="">
                  <v:imagedata r:id="rId12" o:title=""/>
                </v:shape>
                <w:control r:id="rId322" w:name="CheckBox3223711112" w:shapeid="_x0000_i1837"/>
              </w:object>
            </w:r>
            <w:r w:rsidRPr="009931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NIE JESTEM*</w:t>
            </w:r>
          </w:p>
          <w:p w14:paraId="6B7C31CF" w14:textId="77777777" w:rsidR="0085377E" w:rsidRPr="0099310C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podatnikiem podatku od towarów i usług, zgodnie z ustawą z dnia 26 maja 2017</w:t>
            </w:r>
            <w:r w:rsidR="00F622E0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r. o podatku od towarów i usług.</w:t>
            </w:r>
          </w:p>
        </w:tc>
      </w:tr>
      <w:tr w:rsidR="00740188" w:rsidRPr="007D78F9" w14:paraId="716DD1C0" w14:textId="77777777" w:rsidTr="002D2B45">
        <w:tc>
          <w:tcPr>
            <w:tcW w:w="454" w:type="dxa"/>
            <w:shd w:val="clear" w:color="auto" w:fill="D9D9D9"/>
            <w:vAlign w:val="center"/>
          </w:tcPr>
          <w:p w14:paraId="260910DB" w14:textId="0B3B8E62" w:rsidR="00740188" w:rsidRPr="007D78F9" w:rsidRDefault="00740188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shd w:val="clear" w:color="auto" w:fill="auto"/>
          </w:tcPr>
          <w:p w14:paraId="3F6A7095" w14:textId="597C792F" w:rsidR="00CC5DE5" w:rsidRPr="0099310C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Zobowiązuję się do</w:t>
            </w: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zawarcia z pracowniki</w:t>
            </w:r>
            <w:r w:rsidR="008B1765" w:rsidRPr="0099310C">
              <w:rPr>
                <w:rFonts w:ascii="Arial" w:hAnsi="Arial" w:cs="Arial"/>
                <w:color w:val="000000"/>
                <w:sz w:val="18"/>
                <w:szCs w:val="18"/>
              </w:rPr>
              <w:t>em(</w:t>
            </w:r>
            <w:proofErr w:type="spellStart"/>
            <w:r w:rsidR="008B1765" w:rsidRPr="0099310C">
              <w:rPr>
                <w:rFonts w:ascii="Arial" w:hAnsi="Arial" w:cs="Arial"/>
                <w:color w:val="000000"/>
                <w:sz w:val="18"/>
                <w:szCs w:val="18"/>
              </w:rPr>
              <w:t>ami</w:t>
            </w:r>
            <w:proofErr w:type="spellEnd"/>
            <w:r w:rsidR="008B1765" w:rsidRPr="0099310C">
              <w:rPr>
                <w:rFonts w:ascii="Arial" w:hAnsi="Arial" w:cs="Arial"/>
                <w:color w:val="000000"/>
                <w:sz w:val="18"/>
                <w:szCs w:val="18"/>
              </w:rPr>
              <w:t>), którego(</w:t>
            </w:r>
            <w:proofErr w:type="spellStart"/>
            <w:r w:rsidR="008B1765" w:rsidRPr="0099310C">
              <w:rPr>
                <w:rFonts w:ascii="Arial" w:hAnsi="Arial" w:cs="Arial"/>
                <w:color w:val="000000"/>
                <w:sz w:val="18"/>
                <w:szCs w:val="18"/>
              </w:rPr>
              <w:t>ych</w:t>
            </w:r>
            <w:proofErr w:type="spellEnd"/>
            <w:r w:rsidR="008B1765" w:rsidRPr="0099310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kształcenie ustawiczne finansowane będzie ze</w:t>
            </w:r>
            <w:r w:rsidR="00E85456" w:rsidRPr="0099310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środków KFS umowy, o której mowa w art. 69b ust.</w:t>
            </w:r>
            <w:r w:rsidR="00A011A6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3 ustawy z dnia 20 kwietnia 2004r. o</w:t>
            </w:r>
            <w:r w:rsidR="00DF02FE" w:rsidRPr="0099310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promocji zatrudnienia </w:t>
            </w:r>
            <w:r w:rsidR="009931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i instytucjach rynku pracy.</w:t>
            </w:r>
          </w:p>
        </w:tc>
      </w:tr>
      <w:tr w:rsidR="00740188" w:rsidRPr="007D78F9" w14:paraId="203296EA" w14:textId="77777777" w:rsidTr="002D2B45">
        <w:tc>
          <w:tcPr>
            <w:tcW w:w="454" w:type="dxa"/>
            <w:shd w:val="clear" w:color="auto" w:fill="D9D9D9"/>
            <w:vAlign w:val="center"/>
          </w:tcPr>
          <w:p w14:paraId="1D14B9D9" w14:textId="2C0AF9F3" w:rsidR="00740188" w:rsidRPr="007D78F9" w:rsidRDefault="00740188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shd w:val="clear" w:color="auto" w:fill="auto"/>
          </w:tcPr>
          <w:p w14:paraId="5C902043" w14:textId="3F880416" w:rsidR="004F422F" w:rsidRPr="0099310C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Utrzymam zatrudnienie pracownika</w:t>
            </w:r>
            <w:r w:rsidR="00DF02FE" w:rsidRPr="0099310C">
              <w:rPr>
                <w:rFonts w:ascii="Arial" w:hAnsi="Arial" w:cs="Arial"/>
                <w:color w:val="000000"/>
                <w:sz w:val="18"/>
                <w:szCs w:val="18"/>
              </w:rPr>
              <w:t>(ów)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, którego</w:t>
            </w:r>
            <w:r w:rsidR="00DF02FE" w:rsidRPr="0099310C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="00DF02FE" w:rsidRPr="0099310C">
              <w:rPr>
                <w:rFonts w:ascii="Arial" w:hAnsi="Arial" w:cs="Arial"/>
                <w:color w:val="000000"/>
                <w:sz w:val="18"/>
                <w:szCs w:val="18"/>
              </w:rPr>
              <w:t>ych</w:t>
            </w:r>
            <w:proofErr w:type="spellEnd"/>
            <w:r w:rsidR="00DF02FE" w:rsidRPr="0099310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kieruję na kształcenie ustawiczne co najmniej do</w:t>
            </w:r>
            <w:r w:rsidR="00DF02FE" w:rsidRPr="0099310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dnia zakończenia przez niego</w:t>
            </w:r>
            <w:r w:rsidR="00DF02FE" w:rsidRPr="0099310C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="00DF02FE" w:rsidRPr="0099310C">
              <w:rPr>
                <w:rFonts w:ascii="Arial" w:hAnsi="Arial" w:cs="Arial"/>
                <w:color w:val="000000"/>
                <w:sz w:val="18"/>
                <w:szCs w:val="18"/>
              </w:rPr>
              <w:t>ch</w:t>
            </w:r>
            <w:proofErr w:type="spellEnd"/>
            <w:r w:rsidR="00DF02FE" w:rsidRPr="0099310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F0468" w:rsidRPr="0099310C">
              <w:rPr>
                <w:rFonts w:ascii="Arial" w:hAnsi="Arial" w:cs="Arial"/>
                <w:color w:val="000000"/>
                <w:sz w:val="18"/>
                <w:szCs w:val="18"/>
              </w:rPr>
              <w:t>udziału w kształceniu</w:t>
            </w:r>
            <w:r w:rsidR="0007592E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</w:t>
            </w:r>
            <w:r w:rsidR="00364398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spełnię zobowiązania, o których mowa </w:t>
            </w:r>
            <w:r w:rsidR="005D3A94" w:rsidRPr="0099310C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7592E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części IV</w:t>
            </w:r>
            <w:r w:rsidR="005D3A94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931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D3A94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pkt </w:t>
            </w:r>
            <w:r w:rsidR="00025041" w:rsidRPr="0099310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D3A94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wniosku</w:t>
            </w:r>
            <w:r w:rsidR="0038758C" w:rsidRPr="0099310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F5EE4" w:rsidRPr="007D78F9" w14:paraId="22930C81" w14:textId="77777777" w:rsidTr="0099310C">
        <w:trPr>
          <w:trHeight w:val="15"/>
        </w:trPr>
        <w:tc>
          <w:tcPr>
            <w:tcW w:w="454" w:type="dxa"/>
            <w:shd w:val="clear" w:color="auto" w:fill="D9D9D9"/>
            <w:vAlign w:val="center"/>
          </w:tcPr>
          <w:p w14:paraId="4FD44A0D" w14:textId="6483102A"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shd w:val="clear" w:color="auto" w:fill="auto"/>
            <w:vAlign w:val="bottom"/>
          </w:tcPr>
          <w:p w14:paraId="40DE1331" w14:textId="6B288677" w:rsidR="00CF5EE4" w:rsidRPr="0099310C" w:rsidRDefault="00CF5EE4" w:rsidP="0099310C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Zobowiązuję się do przestrzegania zasad wynikających z przepisów </w:t>
            </w:r>
            <w:r w:rsidR="00C37821" w:rsidRPr="0099310C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99310C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="0026646B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(Dz. Urz. UE L. 119/1 </w:t>
            </w:r>
            <w:r w:rsidR="0027769A" w:rsidRPr="0099310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6646B" w:rsidRPr="0099310C">
              <w:rPr>
                <w:rFonts w:ascii="Arial" w:hAnsi="Arial" w:cs="Arial"/>
                <w:color w:val="000000"/>
                <w:sz w:val="18"/>
                <w:szCs w:val="18"/>
              </w:rPr>
              <w:t>z 04.05.2016</w:t>
            </w:r>
            <w:r w:rsidR="0027769A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6646B" w:rsidRPr="0099310C">
              <w:rPr>
                <w:rFonts w:ascii="Arial" w:hAnsi="Arial" w:cs="Arial"/>
                <w:color w:val="000000"/>
                <w:sz w:val="18"/>
                <w:szCs w:val="18"/>
              </w:rPr>
              <w:t>r. ze zm.).</w:t>
            </w:r>
          </w:p>
        </w:tc>
      </w:tr>
      <w:tr w:rsidR="00FA37BE" w:rsidRPr="007D78F9" w14:paraId="1E0FFEAF" w14:textId="77777777" w:rsidTr="0099310C">
        <w:trPr>
          <w:trHeight w:val="210"/>
        </w:trPr>
        <w:tc>
          <w:tcPr>
            <w:tcW w:w="454" w:type="dxa"/>
            <w:shd w:val="clear" w:color="auto" w:fill="D9D9D9"/>
            <w:vAlign w:val="center"/>
          </w:tcPr>
          <w:p w14:paraId="7E537233" w14:textId="308C8D37"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shd w:val="clear" w:color="auto" w:fill="auto"/>
            <w:vAlign w:val="bottom"/>
          </w:tcPr>
          <w:p w14:paraId="572E1607" w14:textId="42FBCEAE" w:rsidR="00E518E2" w:rsidRPr="0099310C" w:rsidRDefault="00FA37BE" w:rsidP="0099310C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Zapoznałem się z treścią informacji, które zamieszczone zostały w części VII wniosku – WAŻNE INFORMACJE.</w:t>
            </w:r>
          </w:p>
        </w:tc>
      </w:tr>
      <w:tr w:rsidR="008F5F66" w:rsidRPr="007D78F9" w14:paraId="054D6C09" w14:textId="77777777" w:rsidTr="0099310C">
        <w:trPr>
          <w:trHeight w:val="1394"/>
        </w:trPr>
        <w:tc>
          <w:tcPr>
            <w:tcW w:w="454" w:type="dxa"/>
            <w:shd w:val="clear" w:color="auto" w:fill="D9D9D9"/>
            <w:vAlign w:val="center"/>
          </w:tcPr>
          <w:p w14:paraId="66AA47E1" w14:textId="6833E438"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shd w:val="clear" w:color="auto" w:fill="auto"/>
            <w:vAlign w:val="bottom"/>
          </w:tcPr>
          <w:p w14:paraId="2D946771" w14:textId="77777777" w:rsidR="00F667AB" w:rsidRPr="0099310C" w:rsidRDefault="008F5F66" w:rsidP="00F667AB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99310C">
              <w:rPr>
                <w:rFonts w:ascii="Arial" w:hAnsi="Arial" w:cs="Arial"/>
                <w:b w:val="0"/>
                <w:sz w:val="18"/>
                <w:szCs w:val="18"/>
              </w:rPr>
              <w:t>Zapoznałem</w:t>
            </w:r>
            <w:r w:rsidR="003A4949" w:rsidRPr="0099310C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99310C">
              <w:rPr>
                <w:rFonts w:ascii="Arial" w:hAnsi="Arial" w:cs="Arial"/>
                <w:b w:val="0"/>
                <w:sz w:val="18"/>
                <w:szCs w:val="18"/>
              </w:rPr>
              <w:t>się z treścią „</w:t>
            </w:r>
            <w:r w:rsidRPr="0099310C">
              <w:rPr>
                <w:rFonts w:ascii="Arial" w:hAnsi="Arial" w:cs="Arial"/>
                <w:b w:val="0"/>
                <w:i/>
                <w:sz w:val="18"/>
                <w:szCs w:val="18"/>
              </w:rPr>
              <w:t>Klau</w:t>
            </w:r>
            <w:r w:rsidR="00C517C2" w:rsidRPr="0099310C">
              <w:rPr>
                <w:rFonts w:ascii="Arial" w:hAnsi="Arial" w:cs="Arial"/>
                <w:b w:val="0"/>
                <w:i/>
                <w:sz w:val="18"/>
                <w:szCs w:val="18"/>
              </w:rPr>
              <w:t>z</w:t>
            </w:r>
            <w:r w:rsidRPr="0099310C">
              <w:rPr>
                <w:rFonts w:ascii="Arial" w:hAnsi="Arial" w:cs="Arial"/>
                <w:b w:val="0"/>
                <w:i/>
                <w:sz w:val="18"/>
                <w:szCs w:val="18"/>
              </w:rPr>
              <w:t>uli informacyjnej RODO</w:t>
            </w:r>
            <w:r w:rsidR="000642DC" w:rsidRPr="0099310C">
              <w:rPr>
                <w:rFonts w:ascii="Arial" w:hAnsi="Arial" w:cs="Arial"/>
                <w:b w:val="0"/>
                <w:sz w:val="18"/>
                <w:szCs w:val="18"/>
              </w:rPr>
              <w:t xml:space="preserve">” </w:t>
            </w:r>
            <w:r w:rsidR="001A53E9" w:rsidRPr="0099310C">
              <w:rPr>
                <w:rFonts w:ascii="Arial" w:hAnsi="Arial" w:cs="Arial"/>
                <w:b w:val="0"/>
                <w:sz w:val="18"/>
                <w:szCs w:val="18"/>
              </w:rPr>
              <w:t xml:space="preserve">będącej załącznikiem nr 2 do wniosku </w:t>
            </w:r>
            <w:r w:rsidR="000642DC" w:rsidRPr="0099310C">
              <w:rPr>
                <w:rFonts w:ascii="Arial" w:hAnsi="Arial" w:cs="Arial"/>
                <w:b w:val="0"/>
                <w:sz w:val="18"/>
                <w:szCs w:val="18"/>
              </w:rPr>
              <w:t xml:space="preserve">o przyznanie środków z Krajowego Funduszu Szkoleniowego </w:t>
            </w:r>
            <w:r w:rsidR="00301CFA" w:rsidRPr="0099310C">
              <w:rPr>
                <w:rFonts w:ascii="Arial" w:hAnsi="Arial" w:cs="Arial"/>
                <w:b w:val="0"/>
                <w:sz w:val="18"/>
                <w:szCs w:val="18"/>
              </w:rPr>
              <w:t xml:space="preserve">(KFS) </w:t>
            </w:r>
            <w:r w:rsidR="000642DC" w:rsidRPr="0099310C">
              <w:rPr>
                <w:rFonts w:ascii="Arial" w:hAnsi="Arial" w:cs="Arial"/>
                <w:b w:val="0"/>
                <w:sz w:val="18"/>
                <w:szCs w:val="18"/>
              </w:rPr>
              <w:t>na finansowanie kosztów kształcenia ustawicznego pracowników i pracodawcy</w:t>
            </w:r>
            <w:r w:rsidRPr="0099310C">
              <w:rPr>
                <w:rFonts w:ascii="Arial" w:hAnsi="Arial" w:cs="Arial"/>
                <w:b w:val="0"/>
                <w:sz w:val="18"/>
                <w:szCs w:val="18"/>
              </w:rPr>
              <w:t xml:space="preserve"> i tym samym akceptuję</w:t>
            </w:r>
            <w:r w:rsidR="00C517C2" w:rsidRPr="0099310C">
              <w:rPr>
                <w:rFonts w:ascii="Arial" w:hAnsi="Arial" w:cs="Arial"/>
                <w:b w:val="0"/>
                <w:sz w:val="18"/>
                <w:szCs w:val="18"/>
              </w:rPr>
              <w:t>(my) i</w:t>
            </w:r>
            <w:r w:rsidR="003A4949" w:rsidRPr="0099310C">
              <w:rPr>
                <w:rFonts w:ascii="Arial" w:hAnsi="Arial" w:cs="Arial"/>
                <w:b w:val="0"/>
                <w:sz w:val="18"/>
                <w:szCs w:val="18"/>
              </w:rPr>
              <w:t>nf</w:t>
            </w:r>
            <w:r w:rsidR="00C517C2" w:rsidRPr="0099310C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 w:rsidR="003A4949" w:rsidRPr="0099310C">
              <w:rPr>
                <w:rFonts w:ascii="Arial" w:hAnsi="Arial" w:cs="Arial"/>
                <w:b w:val="0"/>
                <w:sz w:val="18"/>
                <w:szCs w:val="18"/>
              </w:rPr>
              <w:t>r</w:t>
            </w:r>
            <w:r w:rsidR="00E518E2" w:rsidRPr="0099310C">
              <w:rPr>
                <w:rFonts w:ascii="Arial" w:hAnsi="Arial" w:cs="Arial"/>
                <w:b w:val="0"/>
                <w:sz w:val="18"/>
                <w:szCs w:val="18"/>
              </w:rPr>
              <w:t>macje w</w:t>
            </w:r>
            <w:r w:rsidR="00301CFA" w:rsidRPr="0099310C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  <w:r w:rsidR="00E518E2" w:rsidRPr="0099310C">
              <w:rPr>
                <w:rFonts w:ascii="Arial" w:hAnsi="Arial" w:cs="Arial"/>
                <w:b w:val="0"/>
                <w:sz w:val="18"/>
                <w:szCs w:val="18"/>
              </w:rPr>
              <w:t>niej zawarte (oświadczenie nie dotyczy osób prawnych).</w:t>
            </w:r>
          </w:p>
          <w:p w14:paraId="3E9C17E4" w14:textId="75E664C5" w:rsidR="00E518E2" w:rsidRPr="0099310C" w:rsidRDefault="00F667AB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9310C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 w:rsidRPr="0099310C">
              <w:rPr>
                <w:rFonts w:ascii="Arial" w:hAnsi="Arial" w:cs="Arial"/>
                <w:b w:val="0"/>
                <w:bCs w:val="0"/>
                <w:color w:val="222222"/>
                <w:sz w:val="18"/>
                <w:szCs w:val="18"/>
                <w:shd w:val="clear" w:color="auto" w:fill="FFFFFF"/>
              </w:rPr>
              <w:t>pełniłem/</w:t>
            </w:r>
            <w:proofErr w:type="spellStart"/>
            <w:r w:rsidRPr="0099310C">
              <w:rPr>
                <w:rFonts w:ascii="Arial" w:hAnsi="Arial" w:cs="Arial"/>
                <w:b w:val="0"/>
                <w:bCs w:val="0"/>
                <w:color w:val="222222"/>
                <w:sz w:val="18"/>
                <w:szCs w:val="18"/>
                <w:shd w:val="clear" w:color="auto" w:fill="FFFFFF"/>
              </w:rPr>
              <w:t>am</w:t>
            </w:r>
            <w:proofErr w:type="spellEnd"/>
            <w:r w:rsidRPr="0099310C">
              <w:rPr>
                <w:rFonts w:ascii="Arial" w:hAnsi="Arial" w:cs="Arial"/>
                <w:b w:val="0"/>
                <w:bCs w:val="0"/>
                <w:color w:val="222222"/>
                <w:sz w:val="18"/>
                <w:szCs w:val="18"/>
                <w:shd w:val="clear" w:color="auto" w:fill="FFFFFF"/>
              </w:rPr>
              <w:t xml:space="preserve"> obowiązek informacyjny wobec osób, których dane zostały przekazane Powiatowemu Urzędowi Pracy w Polkowicach we wniosku o finansowanie działań obejmujących kształcenie ustawiczne pracowników </w:t>
            </w:r>
            <w:r w:rsidR="0099310C">
              <w:rPr>
                <w:rFonts w:ascii="Arial" w:hAnsi="Arial" w:cs="Arial"/>
                <w:b w:val="0"/>
                <w:bCs w:val="0"/>
                <w:color w:val="222222"/>
                <w:sz w:val="18"/>
                <w:szCs w:val="18"/>
                <w:shd w:val="clear" w:color="auto" w:fill="FFFFFF"/>
              </w:rPr>
              <w:br/>
            </w:r>
            <w:r w:rsidRPr="0099310C">
              <w:rPr>
                <w:rFonts w:ascii="Arial" w:hAnsi="Arial" w:cs="Arial"/>
                <w:b w:val="0"/>
                <w:bCs w:val="0"/>
                <w:color w:val="222222"/>
                <w:sz w:val="18"/>
                <w:szCs w:val="18"/>
                <w:shd w:val="clear" w:color="auto" w:fill="FFFFFF"/>
              </w:rPr>
              <w:t>i pracodawców ze środków KFS.</w:t>
            </w:r>
            <w:r w:rsidRPr="0099310C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</w:t>
            </w:r>
          </w:p>
        </w:tc>
      </w:tr>
      <w:tr w:rsidR="00B62B1D" w:rsidRPr="007D78F9" w14:paraId="290DF602" w14:textId="77777777" w:rsidTr="003C20A5">
        <w:trPr>
          <w:trHeight w:val="2689"/>
        </w:trPr>
        <w:tc>
          <w:tcPr>
            <w:tcW w:w="454" w:type="dxa"/>
            <w:shd w:val="clear" w:color="auto" w:fill="D9D9D9"/>
            <w:vAlign w:val="center"/>
          </w:tcPr>
          <w:p w14:paraId="06363F75" w14:textId="63DD3415" w:rsidR="00B62B1D" w:rsidRPr="007D78F9" w:rsidRDefault="00B62B1D" w:rsidP="00646D7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shd w:val="clear" w:color="auto" w:fill="auto"/>
          </w:tcPr>
          <w:p w14:paraId="6A2D2918" w14:textId="77777777" w:rsidR="001D439D" w:rsidRPr="0099310C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9931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na dzień złożenia wniosku</w:t>
            </w:r>
            <w:r w:rsidRPr="0099310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1D439D" w:rsidRPr="0099310C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618E6365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53296E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693FBF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BF539C" w14:textId="77777777" w:rsidR="0087182E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D44AA6" w14:textId="77777777" w:rsidR="003C20A5" w:rsidRPr="007D78F9" w:rsidRDefault="003C20A5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F75D9D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CF36FD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A9309E" w14:textId="2D8B0012" w:rsidR="00B62B1D" w:rsidRPr="007D78F9" w:rsidRDefault="003C20A5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</w:t>
            </w:r>
            <w:r w:rsidR="0099310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9310C">
              <w:rPr>
                <w:rFonts w:ascii="Arial" w:hAnsi="Arial" w:cs="Arial"/>
                <w:color w:val="000000"/>
                <w:sz w:val="16"/>
                <w:szCs w:val="16"/>
              </w:rPr>
              <w:t xml:space="preserve"> ………………………………………………</w:t>
            </w:r>
          </w:p>
          <w:p w14:paraId="7041D825" w14:textId="0040867E" w:rsidR="00B62B1D" w:rsidRPr="007D78F9" w:rsidRDefault="0076377D" w:rsidP="009931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</w:t>
            </w:r>
            <w:r w:rsidR="003C20A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9A02B9"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data       </w:t>
            </w:r>
            <w:r w:rsidR="00A95989"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   </w:t>
            </w:r>
            <w:r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</w:t>
            </w:r>
            <w:r w:rsidR="00A95989"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</w:t>
            </w:r>
            <w:r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  </w:t>
            </w:r>
            <w:r w:rsidR="00CC1757" w:rsidRPr="0099310C">
              <w:rPr>
                <w:rFonts w:ascii="Arial" w:hAnsi="Arial" w:cs="Arial"/>
                <w:color w:val="000000"/>
                <w:sz w:val="14"/>
                <w:szCs w:val="14"/>
              </w:rPr>
              <w:t>pieczęć nagłówkowa</w:t>
            </w:r>
            <w:r w:rsidR="00F87301"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CC1757" w:rsidRPr="0099310C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r w:rsidR="00F87301"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NIP</w:t>
            </w:r>
            <w:r w:rsidR="00CC1757" w:rsidRPr="0099310C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</w:t>
            </w:r>
            <w:r w:rsidR="00B62B1D"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pieczęć </w:t>
            </w:r>
            <w:r w:rsidR="00CC1757"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imienna </w:t>
            </w:r>
            <w:r w:rsidR="00B62B1D"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i podpis wnioskodawcy </w:t>
            </w:r>
            <w:r w:rsidR="0099310C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                                                                                                                                                     </w:t>
            </w:r>
            <w:r w:rsidR="00B62B1D" w:rsidRPr="0099310C">
              <w:rPr>
                <w:rFonts w:ascii="Arial" w:hAnsi="Arial" w:cs="Arial"/>
                <w:color w:val="000000"/>
                <w:sz w:val="14"/>
                <w:szCs w:val="14"/>
              </w:rPr>
              <w:t>lub</w:t>
            </w:r>
            <w:r w:rsidR="00A36B58"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B62B1D" w:rsidRPr="0099310C">
              <w:rPr>
                <w:rFonts w:ascii="Arial" w:hAnsi="Arial" w:cs="Arial"/>
                <w:color w:val="000000"/>
                <w:sz w:val="14"/>
                <w:szCs w:val="14"/>
              </w:rPr>
              <w:t>osoby uprawnionej do</w:t>
            </w:r>
            <w:r w:rsidR="00B62B1D" w:rsidRPr="0099310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2B1D" w:rsidRPr="0099310C">
              <w:rPr>
                <w:rFonts w:ascii="Arial" w:hAnsi="Arial" w:cs="Arial"/>
                <w:color w:val="000000"/>
                <w:sz w:val="14"/>
                <w:szCs w:val="14"/>
              </w:rPr>
              <w:t>reprezentowania</w:t>
            </w:r>
            <w:r w:rsid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</w:t>
            </w:r>
            <w:r w:rsidR="0099310C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                                                                                                                                                   w</w:t>
            </w:r>
            <w:r w:rsidR="00B62B1D" w:rsidRPr="0099310C">
              <w:rPr>
                <w:rFonts w:ascii="Arial" w:hAnsi="Arial" w:cs="Arial"/>
                <w:color w:val="000000"/>
                <w:sz w:val="14"/>
                <w:szCs w:val="14"/>
              </w:rPr>
              <w:t>nioskodawcy,</w:t>
            </w:r>
            <w:r w:rsidRPr="0099310C">
              <w:rPr>
                <w:rFonts w:ascii="Arial" w:hAnsi="Arial" w:cs="Arial"/>
                <w:color w:val="000000"/>
                <w:sz w:val="14"/>
                <w:szCs w:val="14"/>
              </w:rPr>
              <w:t xml:space="preserve"> bądź czytelnie imię i nazwisko</w:t>
            </w:r>
          </w:p>
        </w:tc>
      </w:tr>
    </w:tbl>
    <w:p w14:paraId="17A37A3A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7594D231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9509ACF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44FDE86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1718A707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27CC840C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BF2854B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1F06C48" w14:textId="77777777" w:rsidR="0073574B" w:rsidRPr="007D78F9" w:rsidRDefault="007357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76DE80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14:paraId="5E428DE5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774FF380" w14:textId="77777777" w:rsidTr="00407D06">
        <w:tc>
          <w:tcPr>
            <w:tcW w:w="9682" w:type="dxa"/>
            <w:shd w:val="clear" w:color="auto" w:fill="FFFFFF" w:themeFill="background1"/>
          </w:tcPr>
          <w:p w14:paraId="3A4A6947" w14:textId="77777777" w:rsidR="00A24E38" w:rsidRPr="001A53E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C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br w:type="page"/>
            </w:r>
            <w:r w:rsidR="00B62B1D" w:rsidRPr="001A53E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1A53E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1A53E9">
              <w:rPr>
                <w:rFonts w:ascii="Arial" w:hAnsi="Arial" w:cs="Arial"/>
                <w:b/>
                <w:color w:val="000000"/>
              </w:rPr>
              <w:t>I. WAŻNE INFORMACJE</w:t>
            </w:r>
          </w:p>
          <w:p w14:paraId="53B58F86" w14:textId="77777777" w:rsidR="00B24C95" w:rsidRPr="00B24C95" w:rsidRDefault="00B24C95" w:rsidP="00B9277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C3FE6" w:rsidRPr="007D78F9" w14:paraId="3F895384" w14:textId="77777777" w:rsidTr="00407D06">
        <w:tc>
          <w:tcPr>
            <w:tcW w:w="9682" w:type="dxa"/>
            <w:shd w:val="clear" w:color="auto" w:fill="FFFFFF" w:themeFill="background1"/>
          </w:tcPr>
          <w:p w14:paraId="513D5DF3" w14:textId="77777777" w:rsidR="00AC3FE6" w:rsidRPr="001A53E9" w:rsidRDefault="00AC3FE6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1A53E9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3A4A1536" w14:textId="77777777" w:rsidR="00AC3FE6" w:rsidRPr="001A53E9" w:rsidRDefault="00777B3C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471C7B9A" w14:textId="77777777" w:rsidR="00AC3FE6" w:rsidRPr="001A53E9" w:rsidRDefault="00524537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2ABEAB9F" w14:textId="2FC69695" w:rsidR="00B9277B" w:rsidRPr="001A53E9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z dnia 29 marca 2010</w:t>
            </w:r>
            <w:r w:rsidR="004B10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r. w sprawie zakresu informacji przedstawianych przez podmiot ubiegający się o pomoc de </w:t>
            </w:r>
            <w:proofErr w:type="spellStart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(Dz.</w:t>
            </w:r>
            <w:r w:rsidR="002F3F73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U. </w:t>
            </w:r>
            <w:r w:rsidR="004B10CF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  <w:r w:rsidR="004B10CF">
              <w:rPr>
                <w:rFonts w:ascii="Arial" w:hAnsi="Arial" w:cs="Arial"/>
                <w:color w:val="000000"/>
                <w:sz w:val="18"/>
                <w:szCs w:val="18"/>
              </w:rPr>
              <w:t xml:space="preserve"> r.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, Nr 53, poz. 311 ze zm</w:t>
            </w:r>
            <w:r w:rsidR="00F809C8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6FCAC315" w14:textId="77777777" w:rsidR="00DD37B6" w:rsidRPr="001A53E9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  <w:p w14:paraId="50AAF20A" w14:textId="77777777" w:rsidR="00222ACA" w:rsidRPr="001A53E9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49145BC0" w14:textId="77777777" w:rsidR="00DD37B6" w:rsidRPr="001A53E9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2D10A0BB" w14:textId="35452F0D" w:rsidR="00B9277B" w:rsidRPr="001A53E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="00197D1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</w:t>
            </w:r>
            <w:r w:rsidR="004B10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r. w sprawie zakresu informacji przedstawianych przez podmiot ubiegający się o pomoc de </w:t>
            </w:r>
            <w:proofErr w:type="spellStart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</w:t>
            </w:r>
            <w:r w:rsidR="0027769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(Dz.</w:t>
            </w:r>
            <w:r w:rsidR="001B1CEB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U. </w:t>
            </w:r>
            <w:r w:rsidR="004B10CF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  <w:r w:rsidR="004B10CF">
              <w:rPr>
                <w:rFonts w:ascii="Arial" w:hAnsi="Arial" w:cs="Arial"/>
                <w:color w:val="000000"/>
                <w:sz w:val="18"/>
                <w:szCs w:val="18"/>
              </w:rPr>
              <w:t xml:space="preserve"> r.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, Nr 121, poz. 810</w:t>
            </w:r>
            <w:r w:rsidR="00A43C30">
              <w:rPr>
                <w:rFonts w:ascii="Arial" w:hAnsi="Arial" w:cs="Arial"/>
                <w:color w:val="000000"/>
                <w:sz w:val="18"/>
                <w:szCs w:val="18"/>
              </w:rPr>
              <w:t xml:space="preserve"> ze zm.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524537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1F2E073" w14:textId="77777777" w:rsidR="00B9277B" w:rsidRPr="001A53E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UWAGA!</w:t>
            </w:r>
          </w:p>
          <w:p w14:paraId="0D9996AA" w14:textId="77777777" w:rsidR="00B90039" w:rsidRPr="001A53E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 w:rsidRPr="001A53E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1A53E9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1A53E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stosowny do zakresu działalności</w:t>
            </w:r>
            <w:r w:rsidR="00B617DF" w:rsidRPr="001A53E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” składa wnioskodawca </w:t>
            </w:r>
            <w:r w:rsidR="00B362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który ubiega się </w:t>
            </w:r>
            <w:r w:rsidR="00B362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B36254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="003F40FA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 w:rsidRPr="001A53E9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 w:rsidRPr="001A53E9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 w:rsidR="00DA5760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="00B90039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5835A709" w14:textId="77777777" w:rsidR="00E81951" w:rsidRPr="001A53E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55F5B7" w14:textId="2676D304" w:rsidR="00375B55" w:rsidRPr="001A53E9" w:rsidRDefault="007E3142" w:rsidP="001A53E9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który </w:t>
            </w:r>
            <w:r w:rsidR="00270772" w:rsidRPr="001A53E9">
              <w:rPr>
                <w:rFonts w:ascii="Arial" w:hAnsi="Arial" w:cs="Arial"/>
                <w:color w:val="000000"/>
                <w:sz w:val="18"/>
                <w:szCs w:val="18"/>
              </w:rPr>
              <w:t>jest załącznikiem</w:t>
            </w:r>
            <w:r w:rsidR="001A53E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1A53E9" w:rsidRPr="001A53E9">
              <w:rPr>
                <w:rFonts w:ascii="Arial" w:hAnsi="Arial" w:cs="Arial"/>
                <w:color w:val="000000"/>
                <w:sz w:val="18"/>
                <w:szCs w:val="18"/>
              </w:rPr>
              <w:t>nr 1 do wniosku;</w:t>
            </w:r>
            <w:r w:rsidR="00375B5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5C0211C" w14:textId="3789FE92" w:rsidR="00AE17AC" w:rsidRPr="001A53E9" w:rsidRDefault="00AE17AC" w:rsidP="001A53E9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E45CC" w:rsidRPr="001A53E9">
              <w:rPr>
                <w:rFonts w:ascii="Arial" w:hAnsi="Arial" w:cs="Arial"/>
                <w:color w:val="000000"/>
                <w:sz w:val="18"/>
                <w:szCs w:val="18"/>
              </w:rPr>
              <w:t>się o sfinansowanie kosztów egzaminów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6C2E86B" w14:textId="77777777" w:rsidR="00313372" w:rsidRPr="001A53E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E5B2204" w14:textId="43F7F0C5" w:rsidR="007E3142" w:rsidRPr="001A53E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24A33" w:rsidRPr="001A53E9">
              <w:rPr>
                <w:rFonts w:ascii="Arial" w:hAnsi="Arial" w:cs="Arial"/>
                <w:color w:val="000000"/>
                <w:sz w:val="18"/>
                <w:szCs w:val="18"/>
              </w:rPr>
              <w:t>dotyczy wyłącznie kursów</w:t>
            </w:r>
            <w:r w:rsidR="0055069B" w:rsidRPr="001A53E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14:paraId="3DD3789B" w14:textId="699A8544" w:rsidR="0087182E" w:rsidRPr="00672651" w:rsidRDefault="0087182E" w:rsidP="00B156A5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672651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2651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 w:rsidRPr="00672651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67265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Pełnomocnictwo nie jest wymagane, jeżeli osoba podpisująca wniosek i umowę jest upoważniona </w:t>
            </w:r>
            <w:r w:rsid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z imienia i nazwiska do reprezentowania Pracodawcy w</w:t>
            </w:r>
            <w:r w:rsidR="00FE68D3"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74C6A95F" w14:textId="67F771B8" w:rsidR="0048306A" w:rsidRPr="001A53E9" w:rsidRDefault="00B60576" w:rsidP="00071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1A53E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1A53E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45CA444" w14:textId="77777777" w:rsidR="00916B54" w:rsidRPr="001A53E9" w:rsidRDefault="00916B54" w:rsidP="00916B5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11676D4" w14:textId="77777777" w:rsidR="00484113" w:rsidRPr="001A53E9" w:rsidRDefault="00071D61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1A53E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 w:rsidRPr="001A53E9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części VI, pkt </w:t>
            </w:r>
            <w:r w:rsidR="0091253A" w:rsidRPr="001A53E9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wniosku </w:t>
            </w:r>
            <w:r w:rsidR="005921EA" w:rsidRPr="001A53E9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5D990B7" w14:textId="77777777" w:rsidR="008B22F3" w:rsidRPr="001A53E9" w:rsidRDefault="008B22F3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916CF7" w14:textId="77777777" w:rsidR="006B4E88" w:rsidRPr="001A53E9" w:rsidRDefault="00D62155" w:rsidP="0076377D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140DE0DA" w14:textId="77777777" w:rsidR="006B4E88" w:rsidRPr="001A53E9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7377C99C" w14:textId="77777777"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1A53E9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557E4B46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691AA1F5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3DC41290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1AC07BA6" w14:textId="77777777" w:rsidR="00672651" w:rsidRPr="001A53E9" w:rsidRDefault="00672651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260900FF" w14:textId="77777777" w:rsidR="00AC3FE6" w:rsidRPr="001A53E9" w:rsidRDefault="00AC3FE6" w:rsidP="00E11923">
            <w:pPr>
              <w:pStyle w:val="Akapitzlist"/>
              <w:numPr>
                <w:ilvl w:val="0"/>
                <w:numId w:val="5"/>
              </w:numPr>
              <w:spacing w:before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14:paraId="4277F294" w14:textId="77777777" w:rsidR="00AC3FE6" w:rsidRPr="001A53E9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0EA1FD99" w14:textId="77777777" w:rsidR="00AC3FE6" w:rsidRPr="001A53E9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778A8449" w14:textId="77777777" w:rsidR="00AC3FE6" w:rsidRPr="001A53E9" w:rsidRDefault="00016B27" w:rsidP="00E119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1801DD15" w14:textId="65545955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udzielonym wsparciem,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np.</w:t>
            </w:r>
            <w:r w:rsidR="008B484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1A53E9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1A53E9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1A53E9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1A8B2C26" w14:textId="77777777" w:rsidR="00C3257E" w:rsidRPr="001A53E9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68296626" w14:textId="77777777" w:rsidR="00C3257E" w:rsidRPr="001A53E9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1A53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1740B06D" w14:textId="77777777" w:rsidR="00CF2E1B" w:rsidRPr="001A53E9" w:rsidRDefault="00C3257E" w:rsidP="00E1192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20A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możliwość </w:t>
            </w:r>
            <w:r w:rsidRPr="001A53E9">
              <w:rPr>
                <w:rFonts w:ascii="Arial" w:hAnsi="Arial" w:cs="Arial"/>
                <w:b/>
                <w:sz w:val="18"/>
                <w:szCs w:val="18"/>
              </w:rPr>
              <w:t>prowadzenia z Pracodawcą negocjacji</w:t>
            </w:r>
            <w:r w:rsidRPr="001A53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 w:rsidRPr="001A53E9">
              <w:rPr>
                <w:rFonts w:ascii="Arial" w:hAnsi="Arial" w:cs="Arial"/>
                <w:sz w:val="18"/>
                <w:szCs w:val="18"/>
              </w:rPr>
              <w:t>m.in. </w:t>
            </w:r>
            <w:r w:rsidRPr="001A53E9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53E9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53E9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BCF94D" w14:textId="77777777" w:rsidR="00016B27" w:rsidRPr="001A53E9" w:rsidRDefault="00016B27" w:rsidP="00E1192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17B4BF30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C176178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1A53E9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7802E194" w14:textId="77777777" w:rsidR="00016B27" w:rsidRPr="001A53E9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1A53E9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="00016B27" w:rsidRPr="001A53E9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2194D252" w14:textId="77777777" w:rsidR="008F0FB0" w:rsidRPr="001A53E9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65554876" w14:textId="7E4D24FE" w:rsidR="00AC3FE6" w:rsidRPr="001A53E9" w:rsidRDefault="00D62155" w:rsidP="00E11923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</w:t>
            </w:r>
            <w:r w:rsidR="00672651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br/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</w:t>
            </w:r>
            <w:r w:rsidR="00ED7155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13C9CB4F" w14:textId="77777777" w:rsidR="00AC3FE6" w:rsidRPr="00B24C95" w:rsidRDefault="00AC3FE6" w:rsidP="00E11923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ind w:left="371"/>
              <w:contextualSpacing/>
              <w:jc w:val="both"/>
              <w:rPr>
                <w:rFonts w:asciiTheme="minorHAnsi" w:hAnsiTheme="minorHAnsi" w:cstheme="minorHAnsi"/>
                <w:strike/>
                <w:color w:val="000000"/>
                <w:kern w:val="2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1255C32D" w14:textId="77777777" w:rsidR="0017132F" w:rsidRDefault="0017132F" w:rsidP="000E1E0C">
      <w:pPr>
        <w:jc w:val="both"/>
        <w:rPr>
          <w:color w:val="000000"/>
        </w:rPr>
      </w:pPr>
    </w:p>
    <w:p w14:paraId="7F2D4F1D" w14:textId="77777777" w:rsidR="00B24C95" w:rsidRDefault="00B24C95" w:rsidP="000E1E0C">
      <w:pPr>
        <w:jc w:val="both"/>
        <w:rPr>
          <w:color w:val="000000"/>
        </w:rPr>
      </w:pPr>
    </w:p>
    <w:p w14:paraId="08410D77" w14:textId="77777777" w:rsidR="00B24C95" w:rsidRDefault="00B24C95" w:rsidP="000E1E0C">
      <w:pPr>
        <w:jc w:val="both"/>
        <w:rPr>
          <w:color w:val="000000"/>
        </w:rPr>
      </w:pPr>
    </w:p>
    <w:p w14:paraId="42AE4082" w14:textId="77777777" w:rsidR="00B24C95" w:rsidRDefault="00B24C95" w:rsidP="000E1E0C">
      <w:pPr>
        <w:jc w:val="both"/>
        <w:rPr>
          <w:color w:val="000000"/>
        </w:rPr>
      </w:pPr>
    </w:p>
    <w:p w14:paraId="31ED907F" w14:textId="77777777" w:rsidR="00B24C95" w:rsidRDefault="00B24C95" w:rsidP="000E1E0C">
      <w:pPr>
        <w:jc w:val="both"/>
        <w:rPr>
          <w:color w:val="000000"/>
        </w:rPr>
      </w:pPr>
    </w:p>
    <w:p w14:paraId="01CD26BE" w14:textId="77777777" w:rsidR="00B24C95" w:rsidRDefault="00B24C95" w:rsidP="000E1E0C">
      <w:pPr>
        <w:jc w:val="both"/>
        <w:rPr>
          <w:color w:val="000000"/>
        </w:rPr>
      </w:pPr>
    </w:p>
    <w:p w14:paraId="3653E8E4" w14:textId="77777777" w:rsidR="00B24C95" w:rsidRDefault="00B24C95" w:rsidP="000E1E0C">
      <w:pPr>
        <w:jc w:val="both"/>
        <w:rPr>
          <w:color w:val="000000"/>
        </w:rPr>
      </w:pPr>
    </w:p>
    <w:p w14:paraId="4C1A5091" w14:textId="77777777" w:rsidR="00B24C95" w:rsidRDefault="00B24C95" w:rsidP="000E1E0C">
      <w:pPr>
        <w:jc w:val="both"/>
        <w:rPr>
          <w:color w:val="000000"/>
        </w:rPr>
      </w:pPr>
    </w:p>
    <w:p w14:paraId="28919E13" w14:textId="77777777" w:rsidR="00B24C95" w:rsidRDefault="00B24C95" w:rsidP="000E1E0C">
      <w:pPr>
        <w:jc w:val="both"/>
        <w:rPr>
          <w:color w:val="000000"/>
        </w:rPr>
      </w:pPr>
    </w:p>
    <w:p w14:paraId="7569F8BE" w14:textId="77777777" w:rsidR="00B24C95" w:rsidRDefault="00B24C95" w:rsidP="000E1E0C">
      <w:pPr>
        <w:jc w:val="both"/>
        <w:rPr>
          <w:color w:val="000000"/>
        </w:rPr>
      </w:pPr>
    </w:p>
    <w:p w14:paraId="7D7899EA" w14:textId="77777777" w:rsidR="00237E92" w:rsidRDefault="00237E92" w:rsidP="000E1E0C">
      <w:pPr>
        <w:jc w:val="both"/>
        <w:rPr>
          <w:color w:val="000000"/>
        </w:rPr>
      </w:pPr>
    </w:p>
    <w:p w14:paraId="16B5A0D1" w14:textId="77777777" w:rsidR="00237E92" w:rsidRDefault="00237E92" w:rsidP="000E1E0C">
      <w:pPr>
        <w:jc w:val="both"/>
        <w:rPr>
          <w:color w:val="000000"/>
        </w:rPr>
      </w:pPr>
    </w:p>
    <w:p w14:paraId="38E585F2" w14:textId="77777777" w:rsidR="00B24C95" w:rsidRDefault="00B24C95" w:rsidP="000E1E0C">
      <w:pPr>
        <w:jc w:val="both"/>
        <w:rPr>
          <w:color w:val="000000"/>
        </w:rPr>
      </w:pPr>
    </w:p>
    <w:p w14:paraId="092045DE" w14:textId="77777777" w:rsidR="00672651" w:rsidRDefault="00672651" w:rsidP="000E1E0C">
      <w:pPr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B24C95" w:rsidRPr="00592A1E" w14:paraId="2228831B" w14:textId="77777777" w:rsidTr="00B24C95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850786B" w14:textId="77777777" w:rsidR="00B24C95" w:rsidRPr="00237E92" w:rsidRDefault="00B24C95" w:rsidP="00B24C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237E92">
              <w:rPr>
                <w:rFonts w:ascii="Arial" w:hAnsi="Arial" w:cs="Arial"/>
                <w:b/>
              </w:rPr>
              <w:t>CZĘŚĆ VIII. OBJAŚNIENIA</w:t>
            </w:r>
          </w:p>
        </w:tc>
      </w:tr>
    </w:tbl>
    <w:p w14:paraId="073A5B4F" w14:textId="77777777" w:rsidR="00B24C95" w:rsidRDefault="00B24C95" w:rsidP="000E1E0C">
      <w:pPr>
        <w:jc w:val="both"/>
        <w:rPr>
          <w:color w:val="000000"/>
        </w:rPr>
      </w:pPr>
    </w:p>
    <w:p w14:paraId="64CD9786" w14:textId="77777777" w:rsidR="00365739" w:rsidRPr="00237E92" w:rsidRDefault="00365739" w:rsidP="00365739">
      <w:pPr>
        <w:pStyle w:val="western"/>
        <w:spacing w:before="0"/>
        <w:rPr>
          <w:rFonts w:ascii="Arial" w:eastAsia="TimesNewRomanPSMT" w:hAnsi="Arial" w:cs="Arial"/>
          <w:sz w:val="24"/>
          <w:szCs w:val="24"/>
          <w:vertAlign w:val="subscript"/>
        </w:rPr>
      </w:pPr>
      <w:r w:rsidRPr="005D0464">
        <w:rPr>
          <w:rStyle w:val="Odwoanieprzypisukocowego"/>
          <w:rFonts w:asciiTheme="minorHAnsi" w:hAnsiTheme="minorHAnsi" w:cstheme="minorHAnsi"/>
          <w:sz w:val="24"/>
          <w:szCs w:val="24"/>
          <w:vertAlign w:val="subscript"/>
        </w:rPr>
        <w:t>1</w:t>
      </w:r>
      <w:r w:rsidRPr="005D0464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Numer rachunku bankowego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stanowi własność pracodawcy. </w:t>
      </w:r>
      <w:r w:rsidRPr="00237E92">
        <w:rPr>
          <w:rFonts w:ascii="Arial" w:eastAsia="TimesNewRomanPSMT" w:hAnsi="Arial" w:cs="Arial"/>
          <w:sz w:val="24"/>
          <w:szCs w:val="24"/>
          <w:vertAlign w:val="subscript"/>
        </w:rPr>
        <w:t>Nazwa posiadacza ww. rachunku bankowego musi być tożsama z nazwą Pracodawcy wymienioną w Części I pkt 1 wniosku.</w:t>
      </w:r>
    </w:p>
    <w:p w14:paraId="3E3AE7DD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74DDF09C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2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Pracownik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- oznacza osobę fizyczną zatrudnioną na podstawie umowy o pracę, powołania, wyboru, mianowania lub spółdzielczej umowy o pracę. Pracownikiem jest tylko osoba wykonująca pracę w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ramach stosunku pracy. Nie jest pracownikiem osoba, która wykonuje pracę w ramach przepisów prawa cywilnego, np.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na podstawie umowy zlecenia, umowy o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dzieło czy też innych rodzajów umów cywilnoprawnych.</w:t>
      </w:r>
    </w:p>
    <w:p w14:paraId="01647D0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071CF579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3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Stan personelu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odpowiada </w:t>
      </w:r>
      <w:r w:rsidRPr="00237E92">
        <w:rPr>
          <w:rFonts w:ascii="Arial" w:hAnsi="Arial" w:cs="Arial"/>
          <w:sz w:val="24"/>
          <w:szCs w:val="24"/>
          <w:vertAlign w:val="subscript"/>
        </w:rPr>
        <w:t>roczn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ym jednostkom </w:t>
      </w:r>
      <w:r w:rsidRPr="00237E92">
        <w:rPr>
          <w:rFonts w:ascii="Arial" w:hAnsi="Arial" w:cs="Arial"/>
          <w:sz w:val="24"/>
          <w:szCs w:val="24"/>
          <w:vertAlign w:val="subscript"/>
        </w:rPr>
        <w:t>pracy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(wskaźnik RJP)</w:t>
      </w:r>
      <w:r w:rsidRPr="00237E92">
        <w:rPr>
          <w:rFonts w:ascii="Arial" w:hAnsi="Arial" w:cs="Arial"/>
          <w:sz w:val="24"/>
          <w:szCs w:val="24"/>
          <w:vertAlign w:val="subscript"/>
        </w:rPr>
        <w:t>. Wyznaczan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a jest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jako przeliczenie cząstkowych etatów na efektywną liczbę etatów pełnych. Należy podać liczbę zatrudnionych w skali roku w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przeliczeniu na pełne etaty. Osoby pracujące w niepełnym wymiarze etatu lub które nie przepracowały pełnego roku (np. pracownicy sezonowi oraz zatrudnieni na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podstawie umów na czas określony) należy wyrazić jako wartość ułamkową. W liczbie zatrudnionych uwzględnia się zarówno pracowników zatrudnionych na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podstawie umowy o pracę, jak również inne osoby pracujące na rzecz przedsiębiorstwa, np. w oparciu o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kontrakty menadżerskie, właścicieli-kierowników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wszystkie pozostałe osoby prowadzące regularną działalność w przedsiębiorstwie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Stan personelu należy ujmować uwzględniając przedsiębiorstwa powiązane)</w:t>
      </w:r>
    </w:p>
    <w:p w14:paraId="7D01CF7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4980E98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4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Grupa wielkich zawodów i specjalności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– należy wybrać jedną z poniższych grup, wpisując przyporządkowaną grupie cyfrę:</w:t>
      </w:r>
    </w:p>
    <w:p w14:paraId="718BA174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przedstawiciele władz publicznych, wyżsi urzędnicy i kierownicy,</w:t>
      </w:r>
    </w:p>
    <w:p w14:paraId="14BDCEF0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specjaliści,</w:t>
      </w:r>
    </w:p>
    <w:p w14:paraId="50B880F6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technicy i inny średni personel,</w:t>
      </w:r>
    </w:p>
    <w:p w14:paraId="51384AE9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pracownicy biurowi,</w:t>
      </w:r>
    </w:p>
    <w:p w14:paraId="779EBBE9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pracownicy usług i sprzedawcy,</w:t>
      </w:r>
    </w:p>
    <w:p w14:paraId="1F9BCFBC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rolnicy, ogrodnicy, leśnicy i rybacy,</w:t>
      </w:r>
    </w:p>
    <w:p w14:paraId="377D1CF7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robotnicy przemysłowi i rzemieślnicy,</w:t>
      </w:r>
    </w:p>
    <w:p w14:paraId="55CCF603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operatorzy i monterzy maszyn i urządzeń,</w:t>
      </w:r>
    </w:p>
    <w:p w14:paraId="3306B977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 xml:space="preserve">pracownicy przy pracach prostych, </w:t>
      </w:r>
    </w:p>
    <w:p w14:paraId="2405E50C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siły zbrojne,</w:t>
      </w:r>
    </w:p>
    <w:p w14:paraId="1130B688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bez zawodu</w:t>
      </w:r>
    </w:p>
    <w:p w14:paraId="14D74997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222ED297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5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Podstawa zatrudnienia</w:t>
      </w:r>
      <w:r w:rsidRPr="00237E92">
        <w:rPr>
          <w:rFonts w:ascii="Arial" w:hAnsi="Arial" w:cs="Arial"/>
          <w:sz w:val="24"/>
          <w:szCs w:val="24"/>
          <w:vertAlign w:val="subscript"/>
        </w:rPr>
        <w:t>: DZIAŁ PIERWSZY, Rozdział I, art. 2 ustawy z dnia 26 czerwca 1974r. Kodeks pracy.</w:t>
      </w:r>
    </w:p>
    <w:p w14:paraId="7951AF30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4DBAB774" w14:textId="457FE66F" w:rsidR="00365739" w:rsidRPr="00237E92" w:rsidRDefault="00365739" w:rsidP="00365739">
      <w:pPr>
        <w:jc w:val="both"/>
        <w:rPr>
          <w:rFonts w:ascii="Arial" w:hAnsi="Arial" w:cs="Arial"/>
          <w:vertAlign w:val="subscript"/>
        </w:rPr>
      </w:pPr>
      <w:r w:rsidRPr="00237E92">
        <w:rPr>
          <w:rStyle w:val="Odwoanieprzypisukocowego"/>
          <w:rFonts w:ascii="Arial" w:hAnsi="Arial" w:cs="Arial"/>
          <w:vertAlign w:val="subscript"/>
        </w:rPr>
        <w:t>6</w:t>
      </w:r>
      <w:r w:rsidRPr="00237E92">
        <w:rPr>
          <w:rFonts w:ascii="Arial" w:hAnsi="Arial" w:cs="Arial"/>
          <w:vertAlign w:val="subscript"/>
        </w:rPr>
        <w:t xml:space="preserve"> W informacji należy uwzględnić </w:t>
      </w:r>
      <w:r w:rsidRPr="00237E92">
        <w:rPr>
          <w:rFonts w:ascii="Arial" w:hAnsi="Arial" w:cs="Arial"/>
          <w:b/>
          <w:u w:val="single"/>
          <w:vertAlign w:val="subscript"/>
        </w:rPr>
        <w:t>dofinansowanie KFS</w:t>
      </w:r>
      <w:r w:rsidRPr="00237E92">
        <w:rPr>
          <w:rFonts w:ascii="Arial" w:hAnsi="Arial" w:cs="Arial"/>
          <w:vertAlign w:val="subscript"/>
        </w:rPr>
        <w:t xml:space="preserve"> przyznane w bieżącym roku kalendarzowym we wszystkich urzędach pracy. </w:t>
      </w:r>
      <w:r w:rsidR="00672651">
        <w:rPr>
          <w:rFonts w:ascii="Arial" w:hAnsi="Arial" w:cs="Arial"/>
          <w:vertAlign w:val="subscript"/>
        </w:rPr>
        <w:br/>
      </w:r>
      <w:r w:rsidRPr="00237E92">
        <w:rPr>
          <w:rFonts w:ascii="Arial" w:hAnsi="Arial" w:cs="Arial"/>
          <w:vertAlign w:val="subscript"/>
        </w:rPr>
        <w:t>PUP przyznaje środki KFS na sfinansowanie kształcenia ustawicznego pracowników i pracodawcy do limitów finansowych określonych w ogłoszeniu o naborze wniosków. Przeciętne wynagrodzenie (wg komunikatu Prezesa GUS</w:t>
      </w:r>
      <w:r w:rsidRPr="00237E92">
        <w:rPr>
          <w:rFonts w:ascii="Arial" w:hAnsi="Arial" w:cs="Arial"/>
          <w:b/>
          <w:vertAlign w:val="subscript"/>
        </w:rPr>
        <w:t>*</w:t>
      </w:r>
      <w:r w:rsidRPr="00237E92">
        <w:rPr>
          <w:rFonts w:ascii="Arial" w:hAnsi="Arial" w:cs="Arial"/>
          <w:vertAlign w:val="subscript"/>
        </w:rPr>
        <w:t xml:space="preserve">) jest ogłoszone na stronie Internetowej: </w:t>
      </w:r>
      <w:hyperlink r:id="rId323" w:history="1">
        <w:r w:rsidRPr="00237E92">
          <w:rPr>
            <w:rStyle w:val="Hipercze"/>
            <w:rFonts w:ascii="Arial" w:hAnsi="Arial" w:cs="Arial"/>
            <w:vertAlign w:val="subscript"/>
          </w:rPr>
          <w:t>https://stat.gov.pl/sygnalne/komunikaty-i-obwieszczenia/</w:t>
        </w:r>
      </w:hyperlink>
      <w:r w:rsidRPr="00237E92">
        <w:rPr>
          <w:rFonts w:ascii="Arial" w:hAnsi="Arial" w:cs="Arial"/>
          <w:vertAlign w:val="subscript"/>
        </w:rPr>
        <w:t xml:space="preserve">. Pracodawca, planując kształcenie ustawiczne, musi wziąć pod uwagę limity kwotowe wyszczególnione w ogłoszeniu naboru wniosków, jeżeli w bieżącym roku otrzymał już wsparcie finansowe ze środków KFS </w:t>
      </w:r>
      <w:r w:rsidR="00672651">
        <w:rPr>
          <w:rFonts w:ascii="Arial" w:hAnsi="Arial" w:cs="Arial"/>
          <w:vertAlign w:val="subscript"/>
        </w:rPr>
        <w:br/>
      </w:r>
      <w:r w:rsidRPr="00237E92">
        <w:rPr>
          <w:rFonts w:ascii="Arial" w:hAnsi="Arial" w:cs="Arial"/>
          <w:vertAlign w:val="subscript"/>
        </w:rPr>
        <w:t>lub ubiega się o ich otrzymanie w innym PUP.</w:t>
      </w:r>
    </w:p>
    <w:p w14:paraId="0F1CB017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A9C18C1" w14:textId="56B81A7F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903727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7</w:t>
      </w:r>
      <w:r w:rsidR="00E11923">
        <w:rPr>
          <w:rFonts w:ascii="Arial" w:hAnsi="Arial" w:cs="Arial"/>
          <w:sz w:val="24"/>
          <w:szCs w:val="24"/>
          <w:vertAlign w:val="subscript"/>
          <w:lang w:val="pl-PL"/>
        </w:rPr>
        <w:t xml:space="preserve"> 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Pracownikiem nie jest osoba 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współpracująca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>. Zgodnie z art. 8 ust. 11 ustawy o systemie ubezpieczeń społecznych: „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237E92">
        <w:rPr>
          <w:rFonts w:ascii="Arial" w:eastAsia="Lucida Sans Unicode" w:hAnsi="Arial" w:cs="Arial"/>
          <w:b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art. 18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i/>
          <w:iCs/>
          <w:sz w:val="24"/>
          <w:szCs w:val="24"/>
          <w:shd w:val="clear" w:color="auto" w:fill="FFFFFF"/>
          <w:vertAlign w:val="subscript"/>
          <w:lang w:val="pl-PL" w:eastAsia="ar-SA" w:bidi="ar-SA"/>
        </w:rPr>
        <w:t>wyłączenie z podlegania obowiązkowym ubezpieczeniom społecznym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ust. 1 ustawy z dnia 6 marca 2018 r. – Prawo przedsiębiorców, o której mowa w</w:t>
      </w:r>
      <w:r w:rsidRPr="00237E92">
        <w:rPr>
          <w:rFonts w:ascii="Arial" w:eastAsia="Lucida Sans Unicode" w:hAnsi="Arial" w:cs="Arial"/>
          <w:b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art. 6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i/>
          <w:iCs/>
          <w:sz w:val="24"/>
          <w:szCs w:val="24"/>
          <w:shd w:val="clear" w:color="auto" w:fill="FFFFFF"/>
          <w:vertAlign w:val="subscript"/>
          <w:lang w:val="pl-PL" w:eastAsia="ar-SA" w:bidi="ar-SA"/>
        </w:rPr>
        <w:t>podmioty podlegające obowiązkowemu ubezpieczeniu emerytalnemu i rentowemu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 xml:space="preserve"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</w:t>
      </w:r>
      <w:r w:rsidR="00672651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br/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lub wykonywaniu umowy agencyjnej lub umowy zlecenia; nie dotyczy to osób, z którymi została zawarta umowa o pracę w celu przygotowania zawodowego</w:t>
      </w:r>
      <w:r w:rsidRPr="00237E92">
        <w:rPr>
          <w:rFonts w:ascii="Arial" w:eastAsia="Lucida Sans Unicode" w:hAnsi="Arial" w:cs="Arial"/>
          <w:sz w:val="24"/>
          <w:szCs w:val="24"/>
          <w:shd w:val="clear" w:color="auto" w:fill="FFFFFF"/>
          <w:vertAlign w:val="subscript"/>
          <w:lang w:val="pl-PL" w:eastAsia="ar-SA" w:bidi="ar-SA"/>
        </w:rPr>
        <w:t>.”</w:t>
      </w:r>
    </w:p>
    <w:p w14:paraId="316E7902" w14:textId="77777777" w:rsidR="00365739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1B21B604" w14:textId="77777777" w:rsidR="00672651" w:rsidRPr="00237E92" w:rsidRDefault="00672651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762513D8" w14:textId="77777777" w:rsidR="00365739" w:rsidRPr="00237E92" w:rsidRDefault="00365739" w:rsidP="00365739">
      <w:pPr>
        <w:rPr>
          <w:rFonts w:ascii="Arial" w:hAnsi="Arial" w:cs="Arial"/>
          <w:vertAlign w:val="subscript"/>
        </w:rPr>
      </w:pPr>
      <w:r w:rsidRPr="00237E92">
        <w:rPr>
          <w:rStyle w:val="Odwoanieprzypisukocowego"/>
          <w:rFonts w:ascii="Arial" w:hAnsi="Arial" w:cs="Arial"/>
          <w:vertAlign w:val="subscript"/>
        </w:rPr>
        <w:lastRenderedPageBreak/>
        <w:t>8</w:t>
      </w:r>
      <w:r w:rsidRPr="00237E92">
        <w:rPr>
          <w:rFonts w:ascii="Arial" w:hAnsi="Arial" w:cs="Arial"/>
          <w:vertAlign w:val="subscript"/>
        </w:rPr>
        <w:t xml:space="preserve">   Środki KFS Pracodawca może przeznaczyć na:</w:t>
      </w:r>
    </w:p>
    <w:p w14:paraId="077748AC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określenie potrzeb Pracodawcy w zakresie kształcenia ustawicznego w związku z ubieganiem się o sfinansowanie tego kształcenia ze środków KFS,</w:t>
      </w:r>
    </w:p>
    <w:p w14:paraId="062BA410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kursy i studia podyplomowe realizowane z inicjatywy pracodawcy lub za jego zgodą,</w:t>
      </w:r>
    </w:p>
    <w:p w14:paraId="5341A86B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egzaminy umożliwiające uzyskanie dokumentów potwierdzających nabycie umiejętności, kwalifikacji lub uprawnień zawodowych,</w:t>
      </w:r>
    </w:p>
    <w:p w14:paraId="18E6E9F7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badania lekarskie i psychologiczne wymagane do podjęcia kształcenia lub pracy zawodowej po ukończonym kształceniu,</w:t>
      </w:r>
    </w:p>
    <w:p w14:paraId="6DAA5B14" w14:textId="77777777" w:rsidR="00365739" w:rsidRPr="00237E92" w:rsidRDefault="00365739" w:rsidP="00E11923">
      <w:pPr>
        <w:pStyle w:val="Tekstprzypisukocoweg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ubezpieczenie od następstw nieszczęśliwych wypadków w związku z podjętym kształceniem.</w:t>
      </w:r>
    </w:p>
    <w:p w14:paraId="3B7510DE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</w:rPr>
      </w:pPr>
    </w:p>
    <w:p w14:paraId="1514DF34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CC39D77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77CB452" w14:textId="77777777" w:rsidR="00365739" w:rsidRPr="00237E92" w:rsidRDefault="00365739" w:rsidP="00365739">
      <w:pPr>
        <w:pStyle w:val="Tekstprzypisudoln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903727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9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P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riorytety KFS ustalone na bieżący rok kalendarzowy</w:t>
      </w:r>
    </w:p>
    <w:p w14:paraId="661EA2AD" w14:textId="56B70469" w:rsidR="00365739" w:rsidRDefault="00365739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  <w:r w:rsidRPr="00237E92">
        <w:rPr>
          <w:rFonts w:ascii="Arial" w:hAnsi="Arial" w:cs="Arial"/>
          <w:sz w:val="24"/>
          <w:szCs w:val="24"/>
          <w:vertAlign w:val="subscript"/>
          <w:lang w:eastAsia="pl-PL"/>
        </w:rPr>
        <w:t>Aby skorzystać ze środków KFS musi zostać spełniony przynajmniej jeden z poniższych priorytetów Ministra Rodziny</w:t>
      </w:r>
      <w:r w:rsidR="003078D1">
        <w:rPr>
          <w:rFonts w:ascii="Arial" w:hAnsi="Arial" w:cs="Arial"/>
          <w:sz w:val="24"/>
          <w:szCs w:val="24"/>
          <w:vertAlign w:val="subscript"/>
          <w:lang w:eastAsia="pl-PL"/>
        </w:rPr>
        <w:t>,</w:t>
      </w:r>
      <w:r w:rsidRPr="00237E92">
        <w:rPr>
          <w:rFonts w:ascii="Arial" w:hAnsi="Arial" w:cs="Arial"/>
          <w:sz w:val="24"/>
          <w:szCs w:val="24"/>
          <w:vertAlign w:val="subscript"/>
          <w:lang w:eastAsia="pl-PL"/>
        </w:rPr>
        <w:t xml:space="preserve"> Pracy </w:t>
      </w:r>
      <w:r w:rsidR="003078D1">
        <w:rPr>
          <w:rFonts w:ascii="Arial" w:hAnsi="Arial" w:cs="Arial"/>
          <w:sz w:val="24"/>
          <w:szCs w:val="24"/>
          <w:vertAlign w:val="subscript"/>
          <w:lang w:eastAsia="pl-PL"/>
        </w:rPr>
        <w:br/>
      </w:r>
      <w:r w:rsidRPr="00237E92">
        <w:rPr>
          <w:rFonts w:ascii="Arial" w:hAnsi="Arial" w:cs="Arial"/>
          <w:sz w:val="24"/>
          <w:szCs w:val="24"/>
          <w:vertAlign w:val="subscript"/>
          <w:lang w:eastAsia="pl-PL"/>
        </w:rPr>
        <w:t>i Polityki Społecznej:</w:t>
      </w:r>
    </w:p>
    <w:p w14:paraId="4053AE79" w14:textId="77777777" w:rsidR="00555A51" w:rsidRDefault="00555A51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</w:p>
    <w:tbl>
      <w:tblPr>
        <w:tblpPr w:leftFromText="141" w:rightFromText="141" w:vertAnchor="text" w:tblpY="1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0"/>
      </w:tblGrid>
      <w:tr w:rsidR="00555A51" w14:paraId="2B0BC2F2" w14:textId="77777777" w:rsidTr="00BE0634">
        <w:trPr>
          <w:trHeight w:val="276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9D0" w14:textId="0434EF21" w:rsidR="00555A51" w:rsidRDefault="00555A51" w:rsidP="003078D1">
            <w:pPr>
              <w:pStyle w:val="Tekstprzypisudolnego"/>
              <w:ind w:left="85" w:firstLine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078D1">
              <w:rPr>
                <w:rFonts w:ascii="Arial" w:hAnsi="Arial" w:cs="Arial"/>
                <w:b/>
                <w:lang w:val="pl-PL"/>
              </w:rPr>
              <w:t xml:space="preserve">PRIORYTETY WYDATKOWANIA </w:t>
            </w:r>
            <w:r w:rsidR="003C20A5">
              <w:rPr>
                <w:rFonts w:ascii="Arial" w:hAnsi="Arial" w:cs="Arial"/>
                <w:b/>
                <w:lang w:val="pl-PL"/>
              </w:rPr>
              <w:t xml:space="preserve">REZERWY </w:t>
            </w:r>
            <w:r w:rsidRPr="003078D1">
              <w:rPr>
                <w:rFonts w:ascii="Arial" w:hAnsi="Arial" w:cs="Arial"/>
                <w:b/>
                <w:lang w:val="pl-PL"/>
              </w:rPr>
              <w:t>ŚRODKÓW KFS W ROKU 202</w:t>
            </w:r>
            <w:r w:rsidR="00E8376D">
              <w:rPr>
                <w:rFonts w:ascii="Arial" w:hAnsi="Arial" w:cs="Arial"/>
                <w:b/>
                <w:lang w:val="pl-PL"/>
              </w:rPr>
              <w:t>5</w:t>
            </w:r>
          </w:p>
        </w:tc>
      </w:tr>
      <w:tr w:rsidR="00555A51" w14:paraId="7BDC1A47" w14:textId="77777777" w:rsidTr="00BE0634">
        <w:trPr>
          <w:trHeight w:val="276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458" w14:textId="77777777" w:rsidR="00555A51" w:rsidRDefault="00555A51" w:rsidP="002A61A1">
            <w:pPr>
              <w:widowControl/>
              <w:suppressAutoHyphens w:val="0"/>
              <w:rPr>
                <w:rFonts w:ascii="Arial" w:eastAsia="Andale Sans UI" w:hAnsi="Arial" w:cs="Arial"/>
                <w:kern w:val="2"/>
                <w:sz w:val="16"/>
                <w:szCs w:val="16"/>
                <w:lang w:eastAsia="en-US" w:bidi="en-US"/>
              </w:rPr>
            </w:pPr>
          </w:p>
        </w:tc>
      </w:tr>
      <w:tr w:rsidR="00555A51" w14:paraId="18E9B5CD" w14:textId="77777777" w:rsidTr="003078D1">
        <w:trPr>
          <w:trHeight w:val="276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ECD" w14:textId="77777777" w:rsidR="00555A51" w:rsidRDefault="00555A51" w:rsidP="002A61A1">
            <w:pPr>
              <w:widowControl/>
              <w:suppressAutoHyphens w:val="0"/>
              <w:rPr>
                <w:rFonts w:ascii="Arial" w:eastAsia="Andale Sans UI" w:hAnsi="Arial" w:cs="Arial"/>
                <w:kern w:val="2"/>
                <w:sz w:val="16"/>
                <w:szCs w:val="16"/>
                <w:lang w:eastAsia="en-US" w:bidi="en-US"/>
              </w:rPr>
            </w:pPr>
          </w:p>
        </w:tc>
      </w:tr>
      <w:tr w:rsidR="00555A51" w14:paraId="29D469AA" w14:textId="77777777" w:rsidTr="00BE0634">
        <w:trPr>
          <w:trHeight w:val="61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3802" w14:textId="3F8C131F" w:rsidR="00555A51" w:rsidRPr="003078D1" w:rsidRDefault="003C20A5" w:rsidP="003C20A5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A5">
              <w:rPr>
                <w:rFonts w:ascii="Arial" w:hAnsi="Arial" w:cs="Arial"/>
                <w:sz w:val="18"/>
                <w:szCs w:val="18"/>
              </w:rPr>
              <w:t>Wsparcie kształcenia ustawicznego osób po 50 roku życia.</w:t>
            </w:r>
          </w:p>
        </w:tc>
      </w:tr>
      <w:tr w:rsidR="00555A51" w14:paraId="2F8C93DD" w14:textId="77777777" w:rsidTr="00BE0634">
        <w:trPr>
          <w:trHeight w:val="65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923B" w14:textId="48B9299D" w:rsidR="00555A51" w:rsidRPr="003C20A5" w:rsidRDefault="003C20A5" w:rsidP="003C20A5">
            <w:pPr>
              <w:pStyle w:val="Akapitzlist"/>
              <w:numPr>
                <w:ilvl w:val="0"/>
                <w:numId w:val="35"/>
              </w:numPr>
              <w:contextualSpacing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3C20A5">
              <w:rPr>
                <w:rFonts w:ascii="Arial" w:hAnsi="Arial" w:cs="Arial"/>
                <w:kern w:val="2"/>
                <w:sz w:val="18"/>
                <w:szCs w:val="18"/>
              </w:rPr>
              <w:t>Wsparcie rozwoju umiejętności i kwalifikacji osób z orzeczonym stopniem niepełnosprawności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.</w:t>
            </w:r>
          </w:p>
        </w:tc>
      </w:tr>
      <w:tr w:rsidR="00555A51" w14:paraId="1220C951" w14:textId="77777777" w:rsidTr="00BE0634">
        <w:trPr>
          <w:trHeight w:val="66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B259" w14:textId="62D92216" w:rsidR="00555A51" w:rsidRPr="003078D1" w:rsidRDefault="003C20A5" w:rsidP="003C20A5">
            <w:pPr>
              <w:widowControl/>
              <w:numPr>
                <w:ilvl w:val="0"/>
                <w:numId w:val="35"/>
              </w:numPr>
              <w:suppressAutoHyphens w:val="0"/>
              <w:contextualSpacing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3C20A5">
              <w:rPr>
                <w:rFonts w:ascii="Arial" w:hAnsi="Arial" w:cs="Arial"/>
                <w:kern w:val="2"/>
                <w:sz w:val="18"/>
                <w:szCs w:val="18"/>
              </w:rPr>
              <w:t>Wsparcie rozwoju umiejętności i kwalifikacji osób z niskim wykształceniem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.</w:t>
            </w:r>
          </w:p>
        </w:tc>
      </w:tr>
      <w:tr w:rsidR="00555A51" w14:paraId="577560D6" w14:textId="77777777" w:rsidTr="00BE0634">
        <w:trPr>
          <w:trHeight w:val="46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4406" w14:textId="5B5465DA" w:rsidR="00BE0634" w:rsidRPr="003078D1" w:rsidRDefault="003C20A5" w:rsidP="003C20A5">
            <w:pPr>
              <w:pStyle w:val="Akapitzlist"/>
              <w:numPr>
                <w:ilvl w:val="0"/>
                <w:numId w:val="35"/>
              </w:numPr>
              <w:contextualSpacing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3C20A5">
              <w:rPr>
                <w:rFonts w:ascii="Arial" w:hAnsi="Arial" w:cs="Arial"/>
                <w:kern w:val="2"/>
                <w:sz w:val="18"/>
                <w:szCs w:val="18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.</w:t>
            </w:r>
          </w:p>
        </w:tc>
      </w:tr>
    </w:tbl>
    <w:p w14:paraId="7B8F9E50" w14:textId="77777777" w:rsidR="00555A51" w:rsidRDefault="00555A51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</w:p>
    <w:p w14:paraId="4FB955DA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141F7087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903727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10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Kod zawodu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zgodny z Klasyfikacją Zawodów i Specjalności (</w:t>
      </w:r>
      <w:hyperlink r:id="rId324" w:tooltip="Rozporządzenie Ministra Pracy i Polityki Społecznej z dnia 7.08.2014 r. w sprawie klasyfikacji zawodów i&amp;nbspspecjalności na potrzeby rynku pracy oraz zakresu jej stosowania" w:history="1">
        <w:r w:rsidRPr="00237E92">
          <w:rPr>
            <w:rStyle w:val="Pogrubienie"/>
            <w:rFonts w:ascii="Arial" w:hAnsi="Arial" w:cs="Arial"/>
            <w:b w:val="0"/>
            <w:sz w:val="24"/>
            <w:szCs w:val="24"/>
            <w:vertAlign w:val="subscript"/>
            <w:lang w:val="pl-PL"/>
          </w:rPr>
          <w:t>podstawa prawna:</w:t>
        </w:r>
        <w:r w:rsidRPr="00237E92">
          <w:rPr>
            <w:rStyle w:val="apple-converted-space"/>
            <w:rFonts w:ascii="Arial" w:hAnsi="Arial" w:cs="Arial"/>
            <w:b/>
            <w:sz w:val="24"/>
            <w:szCs w:val="24"/>
            <w:vertAlign w:val="subscript"/>
            <w:lang w:val="pl-PL"/>
          </w:rPr>
          <w:t> </w:t>
        </w:r>
        <w:r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Rozporządzenie Ministra Pracy i</w:t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 </w:t>
        </w:r>
        <w:r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 xml:space="preserve">Polityki Społecznej </w:t>
        </w:r>
        <w:r w:rsidR="00E11923"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br/>
        </w:r>
        <w:r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z dnia 7</w:t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 xml:space="preserve"> sierpnia </w:t>
        </w:r>
        <w:r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2014 r. w sprawie klasyfikacji zawodów i specjalności na potrzeby rynku pracy oraz zakresu jej stosowania</w:t>
        </w:r>
      </w:hyperlink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).</w:t>
      </w:r>
    </w:p>
    <w:p w14:paraId="152CA6D7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6D0937A1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903727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11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W 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cenę kształcenia ustawicznego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 nie należy wliczać kosztów związanych z przejazdem, zakwaterowaniem i wyżywieniem uczestników kształcenia, jak i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237E92">
        <w:rPr>
          <w:rFonts w:ascii="Arial" w:hAnsi="Arial" w:cs="Arial"/>
          <w:sz w:val="24"/>
          <w:szCs w:val="24"/>
          <w:u w:val="single"/>
          <w:vertAlign w:val="subscript"/>
          <w:lang w:val="pl-PL"/>
        </w:rPr>
        <w:t>stawki VAT.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14:paraId="6D9A02B4" w14:textId="77777777" w:rsidR="00365739" w:rsidRDefault="00365739" w:rsidP="000E1E0C">
      <w:pPr>
        <w:jc w:val="both"/>
        <w:rPr>
          <w:color w:val="000000"/>
        </w:rPr>
      </w:pPr>
    </w:p>
    <w:p w14:paraId="1B1B6997" w14:textId="77777777" w:rsidR="003C20A5" w:rsidRDefault="003C20A5" w:rsidP="000E1E0C">
      <w:pPr>
        <w:jc w:val="both"/>
        <w:rPr>
          <w:color w:val="000000"/>
        </w:rPr>
      </w:pPr>
    </w:p>
    <w:p w14:paraId="1476C0C4" w14:textId="77777777" w:rsidR="003C20A5" w:rsidRDefault="003C20A5" w:rsidP="000E1E0C">
      <w:pPr>
        <w:jc w:val="both"/>
        <w:rPr>
          <w:color w:val="000000"/>
        </w:rPr>
      </w:pPr>
    </w:p>
    <w:p w14:paraId="359F48CE" w14:textId="77777777" w:rsidR="003C20A5" w:rsidRDefault="003C20A5" w:rsidP="000E1E0C">
      <w:pPr>
        <w:jc w:val="both"/>
        <w:rPr>
          <w:color w:val="000000"/>
        </w:rPr>
      </w:pPr>
    </w:p>
    <w:p w14:paraId="61370287" w14:textId="77777777" w:rsidR="003C20A5" w:rsidRDefault="003C20A5" w:rsidP="000E1E0C">
      <w:pPr>
        <w:jc w:val="both"/>
        <w:rPr>
          <w:color w:val="000000"/>
        </w:rPr>
      </w:pPr>
    </w:p>
    <w:p w14:paraId="4FAA10B1" w14:textId="77777777" w:rsidR="003C20A5" w:rsidRDefault="003C20A5" w:rsidP="000E1E0C">
      <w:pPr>
        <w:jc w:val="both"/>
        <w:rPr>
          <w:color w:val="000000"/>
        </w:rPr>
      </w:pPr>
    </w:p>
    <w:p w14:paraId="5DB6E710" w14:textId="77777777" w:rsidR="003C20A5" w:rsidRDefault="003C20A5" w:rsidP="000E1E0C">
      <w:pPr>
        <w:jc w:val="both"/>
        <w:rPr>
          <w:color w:val="000000"/>
        </w:rPr>
      </w:pPr>
    </w:p>
    <w:p w14:paraId="2D0A0DFC" w14:textId="77777777" w:rsidR="003C20A5" w:rsidRDefault="003C20A5" w:rsidP="000E1E0C">
      <w:pPr>
        <w:jc w:val="both"/>
        <w:rPr>
          <w:color w:val="000000"/>
        </w:rPr>
      </w:pPr>
    </w:p>
    <w:p w14:paraId="765BFE68" w14:textId="77777777" w:rsidR="003C20A5" w:rsidRDefault="003C20A5" w:rsidP="000E1E0C">
      <w:pPr>
        <w:jc w:val="both"/>
        <w:rPr>
          <w:color w:val="000000"/>
        </w:rPr>
      </w:pPr>
    </w:p>
    <w:p w14:paraId="0E4D9A78" w14:textId="77777777" w:rsidR="003C20A5" w:rsidRDefault="003C20A5" w:rsidP="000E1E0C">
      <w:pPr>
        <w:jc w:val="both"/>
        <w:rPr>
          <w:color w:val="000000"/>
        </w:rPr>
      </w:pPr>
    </w:p>
    <w:p w14:paraId="6ED7A0D2" w14:textId="77777777" w:rsidR="003C20A5" w:rsidRDefault="003C20A5" w:rsidP="000E1E0C">
      <w:pPr>
        <w:jc w:val="both"/>
        <w:rPr>
          <w:color w:val="000000"/>
        </w:rPr>
      </w:pPr>
    </w:p>
    <w:p w14:paraId="2A986190" w14:textId="77777777" w:rsidR="003C20A5" w:rsidRDefault="003C20A5" w:rsidP="000E1E0C">
      <w:pPr>
        <w:jc w:val="both"/>
        <w:rPr>
          <w:color w:val="000000"/>
        </w:rPr>
      </w:pPr>
    </w:p>
    <w:p w14:paraId="48669E3D" w14:textId="77777777" w:rsidR="00365739" w:rsidRDefault="00365739" w:rsidP="000E1E0C">
      <w:pPr>
        <w:jc w:val="both"/>
        <w:rPr>
          <w:color w:val="000000"/>
        </w:rPr>
      </w:pPr>
    </w:p>
    <w:sectPr w:rsidR="00365739" w:rsidSect="00E11923">
      <w:endnotePr>
        <w:numFmt w:val="decimal"/>
      </w:endnotePr>
      <w:pgSz w:w="11906" w:h="16838"/>
      <w:pgMar w:top="764" w:right="1134" w:bottom="156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505A8" w14:textId="77777777" w:rsidR="008D03CF" w:rsidRDefault="008D03CF">
      <w:r>
        <w:separator/>
      </w:r>
    </w:p>
  </w:endnote>
  <w:endnote w:type="continuationSeparator" w:id="0">
    <w:p w14:paraId="08143254" w14:textId="77777777" w:rsidR="008D03CF" w:rsidRDefault="008D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2130" w14:textId="77777777" w:rsidR="008D03CF" w:rsidRPr="00C62DA4" w:rsidRDefault="008D03CF">
    <w:pPr>
      <w:pStyle w:val="Stopka"/>
      <w:jc w:val="center"/>
      <w:rPr>
        <w:rFonts w:ascii="Arial" w:hAnsi="Arial" w:cs="Arial"/>
        <w:sz w:val="18"/>
        <w:szCs w:val="18"/>
      </w:rPr>
    </w:pPr>
    <w:r w:rsidRPr="00C62DA4">
      <w:rPr>
        <w:rFonts w:ascii="Arial" w:hAnsi="Arial" w:cs="Arial"/>
        <w:sz w:val="18"/>
        <w:szCs w:val="18"/>
      </w:rPr>
      <w:fldChar w:fldCharType="begin"/>
    </w:r>
    <w:r w:rsidRPr="00C62DA4">
      <w:rPr>
        <w:rFonts w:ascii="Arial" w:hAnsi="Arial" w:cs="Arial"/>
        <w:sz w:val="18"/>
        <w:szCs w:val="18"/>
      </w:rPr>
      <w:instrText>PAGE   \* MERGEFORMAT</w:instrText>
    </w:r>
    <w:r w:rsidRPr="00C62DA4">
      <w:rPr>
        <w:rFonts w:ascii="Arial" w:hAnsi="Arial" w:cs="Arial"/>
        <w:sz w:val="18"/>
        <w:szCs w:val="18"/>
      </w:rPr>
      <w:fldChar w:fldCharType="separate"/>
    </w:r>
    <w:r w:rsidR="00555A51" w:rsidRPr="00C62DA4">
      <w:rPr>
        <w:rFonts w:ascii="Arial" w:hAnsi="Arial" w:cs="Arial"/>
        <w:noProof/>
        <w:sz w:val="18"/>
        <w:szCs w:val="18"/>
      </w:rPr>
      <w:t>1</w:t>
    </w:r>
    <w:r w:rsidRPr="00C62DA4">
      <w:rPr>
        <w:rFonts w:ascii="Arial" w:hAnsi="Arial" w:cs="Arial"/>
        <w:sz w:val="18"/>
        <w:szCs w:val="18"/>
      </w:rPr>
      <w:fldChar w:fldCharType="end"/>
    </w:r>
  </w:p>
  <w:p w14:paraId="70C7F6BE" w14:textId="77777777" w:rsidR="008D03CF" w:rsidRDefault="008D03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3CC24" w14:textId="77777777" w:rsidR="008D03CF" w:rsidRDefault="008D03CF">
      <w:r>
        <w:separator/>
      </w:r>
    </w:p>
  </w:footnote>
  <w:footnote w:type="continuationSeparator" w:id="0">
    <w:p w14:paraId="349C47FA" w14:textId="77777777" w:rsidR="008D03CF" w:rsidRDefault="008D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4A100F"/>
    <w:multiLevelType w:val="multilevel"/>
    <w:tmpl w:val="91EA3004"/>
    <w:lvl w:ilvl="0">
      <w:numFmt w:val="bullet"/>
      <w:lvlText w:val="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abstractNum w:abstractNumId="8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60875"/>
    <w:multiLevelType w:val="multilevel"/>
    <w:tmpl w:val="41A25F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5AA75E4"/>
    <w:multiLevelType w:val="hybridMultilevel"/>
    <w:tmpl w:val="0EDA3940"/>
    <w:lvl w:ilvl="0" w:tplc="D7FC5E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B612C58"/>
    <w:multiLevelType w:val="multilevel"/>
    <w:tmpl w:val="AD3421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CCB71B7"/>
    <w:multiLevelType w:val="hybridMultilevel"/>
    <w:tmpl w:val="9A6CBFF0"/>
    <w:lvl w:ilvl="0" w:tplc="EDD46350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83287"/>
    <w:multiLevelType w:val="multilevel"/>
    <w:tmpl w:val="68142D56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1B41D2"/>
    <w:multiLevelType w:val="hybridMultilevel"/>
    <w:tmpl w:val="0F56C20A"/>
    <w:lvl w:ilvl="0" w:tplc="915C0DC6">
      <w:start w:val="10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1922418"/>
    <w:multiLevelType w:val="hybridMultilevel"/>
    <w:tmpl w:val="F5C8B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44B6C"/>
    <w:multiLevelType w:val="multilevel"/>
    <w:tmpl w:val="6EAC476E"/>
    <w:lvl w:ilvl="0">
      <w:numFmt w:val="bullet"/>
      <w:lvlText w:val="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abstractNum w:abstractNumId="18" w15:restartNumberingAfterBreak="0">
    <w:nsid w:val="25EF7E2A"/>
    <w:multiLevelType w:val="multilevel"/>
    <w:tmpl w:val="D0D8744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7215747"/>
    <w:multiLevelType w:val="hybridMultilevel"/>
    <w:tmpl w:val="543CF220"/>
    <w:lvl w:ilvl="0" w:tplc="261A173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471885"/>
    <w:multiLevelType w:val="hybridMultilevel"/>
    <w:tmpl w:val="67B61CC6"/>
    <w:lvl w:ilvl="0" w:tplc="EE5AA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D555C"/>
    <w:multiLevelType w:val="multilevel"/>
    <w:tmpl w:val="C5CCCEF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A7310"/>
    <w:multiLevelType w:val="multilevel"/>
    <w:tmpl w:val="DA1E3A56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317CE"/>
    <w:multiLevelType w:val="hybridMultilevel"/>
    <w:tmpl w:val="F6F8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361C82"/>
    <w:multiLevelType w:val="multilevel"/>
    <w:tmpl w:val="A3A21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1285930"/>
    <w:multiLevelType w:val="multilevel"/>
    <w:tmpl w:val="7882AE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B036D2F"/>
    <w:multiLevelType w:val="multilevel"/>
    <w:tmpl w:val="0ABC46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95CF3"/>
    <w:multiLevelType w:val="multilevel"/>
    <w:tmpl w:val="595C7F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53769"/>
    <w:multiLevelType w:val="multilevel"/>
    <w:tmpl w:val="D7B832A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5E2862D6"/>
    <w:multiLevelType w:val="hybridMultilevel"/>
    <w:tmpl w:val="F6F8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F3928"/>
    <w:multiLevelType w:val="hybridMultilevel"/>
    <w:tmpl w:val="74869E1C"/>
    <w:lvl w:ilvl="0" w:tplc="338CCB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42866"/>
    <w:multiLevelType w:val="multilevel"/>
    <w:tmpl w:val="0CB24EF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072BF"/>
    <w:multiLevelType w:val="multilevel"/>
    <w:tmpl w:val="A2D2E1D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27462760">
    <w:abstractNumId w:val="0"/>
  </w:num>
  <w:num w:numId="2" w16cid:durableId="1637371918">
    <w:abstractNumId w:val="1"/>
  </w:num>
  <w:num w:numId="3" w16cid:durableId="104426062">
    <w:abstractNumId w:val="2"/>
  </w:num>
  <w:num w:numId="4" w16cid:durableId="1322543364">
    <w:abstractNumId w:val="4"/>
  </w:num>
  <w:num w:numId="5" w16cid:durableId="309947074">
    <w:abstractNumId w:val="8"/>
  </w:num>
  <w:num w:numId="6" w16cid:durableId="4016293">
    <w:abstractNumId w:val="37"/>
  </w:num>
  <w:num w:numId="7" w16cid:durableId="226691762">
    <w:abstractNumId w:val="28"/>
  </w:num>
  <w:num w:numId="8" w16cid:durableId="396366301">
    <w:abstractNumId w:val="32"/>
  </w:num>
  <w:num w:numId="9" w16cid:durableId="522985884">
    <w:abstractNumId w:val="10"/>
  </w:num>
  <w:num w:numId="10" w16cid:durableId="1495225486">
    <w:abstractNumId w:val="23"/>
  </w:num>
  <w:num w:numId="11" w16cid:durableId="1937133777">
    <w:abstractNumId w:val="39"/>
  </w:num>
  <w:num w:numId="12" w16cid:durableId="1326589948">
    <w:abstractNumId w:val="34"/>
  </w:num>
  <w:num w:numId="13" w16cid:durableId="1178615809">
    <w:abstractNumId w:val="27"/>
  </w:num>
  <w:num w:numId="14" w16cid:durableId="2125727884">
    <w:abstractNumId w:val="25"/>
  </w:num>
  <w:num w:numId="15" w16cid:durableId="787242668">
    <w:abstractNumId w:val="22"/>
  </w:num>
  <w:num w:numId="16" w16cid:durableId="1343584574">
    <w:abstractNumId w:val="20"/>
  </w:num>
  <w:num w:numId="17" w16cid:durableId="280232308">
    <w:abstractNumId w:val="19"/>
  </w:num>
  <w:num w:numId="18" w16cid:durableId="1773822453">
    <w:abstractNumId w:val="26"/>
  </w:num>
  <w:num w:numId="19" w16cid:durableId="1576233879">
    <w:abstractNumId w:val="14"/>
  </w:num>
  <w:num w:numId="20" w16cid:durableId="250042538">
    <w:abstractNumId w:val="40"/>
  </w:num>
  <w:num w:numId="21" w16cid:durableId="630213378">
    <w:abstractNumId w:val="29"/>
  </w:num>
  <w:num w:numId="22" w16cid:durableId="1922057451">
    <w:abstractNumId w:val="7"/>
  </w:num>
  <w:num w:numId="23" w16cid:durableId="766461176">
    <w:abstractNumId w:val="31"/>
  </w:num>
  <w:num w:numId="24" w16cid:durableId="1378317252">
    <w:abstractNumId w:val="17"/>
  </w:num>
  <w:num w:numId="25" w16cid:durableId="2142335448">
    <w:abstractNumId w:val="36"/>
  </w:num>
  <w:num w:numId="26" w16cid:durableId="646980854">
    <w:abstractNumId w:val="16"/>
  </w:num>
  <w:num w:numId="27" w16cid:durableId="601301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06930">
    <w:abstractNumId w:val="35"/>
  </w:num>
  <w:num w:numId="29" w16cid:durableId="21134604">
    <w:abstractNumId w:val="11"/>
  </w:num>
  <w:num w:numId="30" w16cid:durableId="1425223831">
    <w:abstractNumId w:val="38"/>
  </w:num>
  <w:num w:numId="31" w16cid:durableId="2051101959">
    <w:abstractNumId w:val="9"/>
  </w:num>
  <w:num w:numId="32" w16cid:durableId="398789360">
    <w:abstractNumId w:val="18"/>
  </w:num>
  <w:num w:numId="33" w16cid:durableId="1048334758">
    <w:abstractNumId w:val="35"/>
  </w:num>
  <w:num w:numId="34" w16cid:durableId="909730716">
    <w:abstractNumId w:val="15"/>
  </w:num>
  <w:num w:numId="35" w16cid:durableId="529873967">
    <w:abstractNumId w:val="12"/>
  </w:num>
  <w:num w:numId="36" w16cid:durableId="1149008320">
    <w:abstractNumId w:val="21"/>
  </w:num>
  <w:num w:numId="37" w16cid:durableId="1708021911">
    <w:abstractNumId w:val="30"/>
  </w:num>
  <w:num w:numId="38" w16cid:durableId="804859388">
    <w:abstractNumId w:val="24"/>
  </w:num>
  <w:num w:numId="39" w16cid:durableId="726879047">
    <w:abstractNumId w:val="33"/>
  </w:num>
  <w:num w:numId="40" w16cid:durableId="1360087793">
    <w:abstractNumId w:val="13"/>
  </w:num>
  <w:num w:numId="41" w16cid:durableId="161949075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656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090"/>
    <w:rsid w:val="000037B4"/>
    <w:rsid w:val="00003E66"/>
    <w:rsid w:val="00003E8A"/>
    <w:rsid w:val="00003EB1"/>
    <w:rsid w:val="000040BF"/>
    <w:rsid w:val="000043E5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B7B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1E00"/>
    <w:rsid w:val="000420B1"/>
    <w:rsid w:val="00042799"/>
    <w:rsid w:val="000428F0"/>
    <w:rsid w:val="0004330B"/>
    <w:rsid w:val="00043729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1CAF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4B4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38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56F8"/>
    <w:rsid w:val="000F58F6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1C3C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09FB"/>
    <w:rsid w:val="00151700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3C89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3E9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37E92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0772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7769A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8D1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35B9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739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AB"/>
    <w:rsid w:val="00374BEF"/>
    <w:rsid w:val="00374F04"/>
    <w:rsid w:val="00375B55"/>
    <w:rsid w:val="00376624"/>
    <w:rsid w:val="003769F3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295C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05E"/>
    <w:rsid w:val="003B62DC"/>
    <w:rsid w:val="003C0445"/>
    <w:rsid w:val="003C1AAB"/>
    <w:rsid w:val="003C1CA6"/>
    <w:rsid w:val="003C2024"/>
    <w:rsid w:val="003C20A5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18D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4F83"/>
    <w:rsid w:val="00405159"/>
    <w:rsid w:val="004056B5"/>
    <w:rsid w:val="00405721"/>
    <w:rsid w:val="00405F1E"/>
    <w:rsid w:val="00406CB6"/>
    <w:rsid w:val="00407BC4"/>
    <w:rsid w:val="00407C2C"/>
    <w:rsid w:val="00407D06"/>
    <w:rsid w:val="00407E74"/>
    <w:rsid w:val="00410ABA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1B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9BE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165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0CF"/>
    <w:rsid w:val="004B133F"/>
    <w:rsid w:val="004B14D8"/>
    <w:rsid w:val="004B1777"/>
    <w:rsid w:val="004B1A94"/>
    <w:rsid w:val="004B34E0"/>
    <w:rsid w:val="004B3967"/>
    <w:rsid w:val="004B3C4B"/>
    <w:rsid w:val="004B51EF"/>
    <w:rsid w:val="004B6133"/>
    <w:rsid w:val="004B7231"/>
    <w:rsid w:val="004B7A4A"/>
    <w:rsid w:val="004B7C24"/>
    <w:rsid w:val="004C05B9"/>
    <w:rsid w:val="004C0AA4"/>
    <w:rsid w:val="004C1473"/>
    <w:rsid w:val="004C1C64"/>
    <w:rsid w:val="004C246A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79C"/>
    <w:rsid w:val="004E6BBF"/>
    <w:rsid w:val="004F1677"/>
    <w:rsid w:val="004F16FE"/>
    <w:rsid w:val="004F1E17"/>
    <w:rsid w:val="004F2448"/>
    <w:rsid w:val="004F29D1"/>
    <w:rsid w:val="004F3386"/>
    <w:rsid w:val="004F422F"/>
    <w:rsid w:val="004F60CF"/>
    <w:rsid w:val="004F630F"/>
    <w:rsid w:val="004F64A4"/>
    <w:rsid w:val="004F6BD7"/>
    <w:rsid w:val="004F6D21"/>
    <w:rsid w:val="00500EF0"/>
    <w:rsid w:val="00501426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5A51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010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0933"/>
    <w:rsid w:val="005C2324"/>
    <w:rsid w:val="005C2EA4"/>
    <w:rsid w:val="005C388E"/>
    <w:rsid w:val="005C78D6"/>
    <w:rsid w:val="005D02FE"/>
    <w:rsid w:val="005D0464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5758"/>
    <w:rsid w:val="00646486"/>
    <w:rsid w:val="00646CE8"/>
    <w:rsid w:val="00646D74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651"/>
    <w:rsid w:val="00672AD3"/>
    <w:rsid w:val="00674D8F"/>
    <w:rsid w:val="0067551F"/>
    <w:rsid w:val="006764B8"/>
    <w:rsid w:val="0067667D"/>
    <w:rsid w:val="0067675F"/>
    <w:rsid w:val="00676A28"/>
    <w:rsid w:val="00677589"/>
    <w:rsid w:val="00681342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29CF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A50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968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1DDA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77D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3AE5"/>
    <w:rsid w:val="00833E33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181"/>
    <w:rsid w:val="00872610"/>
    <w:rsid w:val="008735E3"/>
    <w:rsid w:val="00873F0F"/>
    <w:rsid w:val="008753E8"/>
    <w:rsid w:val="00875700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3CF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727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4B90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1D3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CAA"/>
    <w:rsid w:val="00984FD2"/>
    <w:rsid w:val="00985CD7"/>
    <w:rsid w:val="00986254"/>
    <w:rsid w:val="00986473"/>
    <w:rsid w:val="00986CBA"/>
    <w:rsid w:val="00986D7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310C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1DAF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49B0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C83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27D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3C30"/>
    <w:rsid w:val="00A4408E"/>
    <w:rsid w:val="00A44DF9"/>
    <w:rsid w:val="00A45913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7D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9A9"/>
    <w:rsid w:val="00AF6AF3"/>
    <w:rsid w:val="00AF7C54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0F08"/>
    <w:rsid w:val="00B22C3F"/>
    <w:rsid w:val="00B23E59"/>
    <w:rsid w:val="00B243D2"/>
    <w:rsid w:val="00B24A33"/>
    <w:rsid w:val="00B24C95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4F2E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34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5AD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2BFC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6E9D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DA4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C90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4A81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3F12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2AFE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577D2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42D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923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1696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76D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A1A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2B5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5EDB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587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298"/>
    <w:rsid w:val="00F4391F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2E0"/>
    <w:rsid w:val="00F62962"/>
    <w:rsid w:val="00F660AD"/>
    <w:rsid w:val="00F66712"/>
    <w:rsid w:val="00F667AB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D4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0FE8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1FFD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2A9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oNotEmbedSmartTags/>
  <w:decimalSymbol w:val=","/>
  <w:listSeparator w:val=";"/>
  <w14:docId w14:val="26689AB4"/>
  <w15:chartTrackingRefBased/>
  <w15:docId w15:val="{ABAA8B40-31C7-48C1-B774-755D0F0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9.xml"/><Relationship Id="rId299" Type="http://schemas.openxmlformats.org/officeDocument/2006/relationships/control" Target="activeX/activeX244.xml"/><Relationship Id="rId21" Type="http://schemas.openxmlformats.org/officeDocument/2006/relationships/control" Target="activeX/activeX7.xml"/><Relationship Id="rId63" Type="http://schemas.openxmlformats.org/officeDocument/2006/relationships/control" Target="activeX/activeX45.xml"/><Relationship Id="rId159" Type="http://schemas.openxmlformats.org/officeDocument/2006/relationships/control" Target="activeX/activeX123.xml"/><Relationship Id="rId324" Type="http://schemas.openxmlformats.org/officeDocument/2006/relationships/hyperlink" Target="http://www.klasyfikacje.gofin.pl/kzis/7,0,2,rozporzadzenie-ministra-pracy-i-polityki-spolecznej-z-dnia.html" TargetMode="External"/><Relationship Id="rId170" Type="http://schemas.openxmlformats.org/officeDocument/2006/relationships/control" Target="activeX/activeX130.xml"/><Relationship Id="rId226" Type="http://schemas.openxmlformats.org/officeDocument/2006/relationships/image" Target="media/image41.wmf"/><Relationship Id="rId268" Type="http://schemas.openxmlformats.org/officeDocument/2006/relationships/control" Target="activeX/activeX218.xml"/><Relationship Id="rId32" Type="http://schemas.openxmlformats.org/officeDocument/2006/relationships/control" Target="activeX/activeX17.xml"/><Relationship Id="rId74" Type="http://schemas.openxmlformats.org/officeDocument/2006/relationships/control" Target="activeX/activeX56.xml"/><Relationship Id="rId128" Type="http://schemas.openxmlformats.org/officeDocument/2006/relationships/image" Target="media/image22.wmf"/><Relationship Id="rId5" Type="http://schemas.openxmlformats.org/officeDocument/2006/relationships/webSettings" Target="webSettings.xml"/><Relationship Id="rId181" Type="http://schemas.openxmlformats.org/officeDocument/2006/relationships/control" Target="activeX/activeX138.xml"/><Relationship Id="rId237" Type="http://schemas.openxmlformats.org/officeDocument/2006/relationships/hyperlink" Target="https://rspo.men.gov.pl/" TargetMode="External"/><Relationship Id="rId279" Type="http://schemas.openxmlformats.org/officeDocument/2006/relationships/control" Target="activeX/activeX229.xml"/><Relationship Id="rId43" Type="http://schemas.openxmlformats.org/officeDocument/2006/relationships/control" Target="activeX/activeX28.xml"/><Relationship Id="rId139" Type="http://schemas.openxmlformats.org/officeDocument/2006/relationships/control" Target="activeX/activeX106.xml"/><Relationship Id="rId290" Type="http://schemas.openxmlformats.org/officeDocument/2006/relationships/image" Target="media/image44.wmf"/><Relationship Id="rId304" Type="http://schemas.openxmlformats.org/officeDocument/2006/relationships/image" Target="media/image47.wmf"/><Relationship Id="rId85" Type="http://schemas.openxmlformats.org/officeDocument/2006/relationships/image" Target="media/image14.wmf"/><Relationship Id="rId150" Type="http://schemas.openxmlformats.org/officeDocument/2006/relationships/control" Target="activeX/activeX115.xml"/><Relationship Id="rId192" Type="http://schemas.openxmlformats.org/officeDocument/2006/relationships/control" Target="activeX/activeX149.xml"/><Relationship Id="rId206" Type="http://schemas.openxmlformats.org/officeDocument/2006/relationships/image" Target="media/image38.wmf"/><Relationship Id="rId248" Type="http://schemas.openxmlformats.org/officeDocument/2006/relationships/control" Target="activeX/activeX198.xml"/><Relationship Id="rId12" Type="http://schemas.openxmlformats.org/officeDocument/2006/relationships/image" Target="media/image4.wmf"/><Relationship Id="rId108" Type="http://schemas.openxmlformats.org/officeDocument/2006/relationships/control" Target="activeX/activeX80.xml"/><Relationship Id="rId315" Type="http://schemas.openxmlformats.org/officeDocument/2006/relationships/control" Target="activeX/activeX259.xml"/><Relationship Id="rId54" Type="http://schemas.openxmlformats.org/officeDocument/2006/relationships/image" Target="media/image11.wmf"/><Relationship Id="rId96" Type="http://schemas.openxmlformats.org/officeDocument/2006/relationships/footer" Target="footer1.xml"/><Relationship Id="rId161" Type="http://schemas.openxmlformats.org/officeDocument/2006/relationships/control" Target="activeX/activeX124.xml"/><Relationship Id="rId217" Type="http://schemas.openxmlformats.org/officeDocument/2006/relationships/control" Target="activeX/activeX171.xml"/><Relationship Id="rId259" Type="http://schemas.openxmlformats.org/officeDocument/2006/relationships/control" Target="activeX/activeX209.xml"/><Relationship Id="rId23" Type="http://schemas.openxmlformats.org/officeDocument/2006/relationships/control" Target="activeX/activeX9.xml"/><Relationship Id="rId119" Type="http://schemas.openxmlformats.org/officeDocument/2006/relationships/control" Target="activeX/activeX91.xml"/><Relationship Id="rId270" Type="http://schemas.openxmlformats.org/officeDocument/2006/relationships/control" Target="activeX/activeX220.xml"/><Relationship Id="rId326" Type="http://schemas.openxmlformats.org/officeDocument/2006/relationships/theme" Target="theme/theme1.xml"/><Relationship Id="rId65" Type="http://schemas.openxmlformats.org/officeDocument/2006/relationships/control" Target="activeX/activeX47.xml"/><Relationship Id="rId130" Type="http://schemas.openxmlformats.org/officeDocument/2006/relationships/image" Target="media/image23.wmf"/><Relationship Id="rId172" Type="http://schemas.openxmlformats.org/officeDocument/2006/relationships/control" Target="activeX/activeX132.xml"/><Relationship Id="rId228" Type="http://schemas.openxmlformats.org/officeDocument/2006/relationships/control" Target="activeX/activeX179.xml"/><Relationship Id="rId281" Type="http://schemas.openxmlformats.org/officeDocument/2006/relationships/control" Target="activeX/activeX231.xml"/><Relationship Id="rId34" Type="http://schemas.openxmlformats.org/officeDocument/2006/relationships/control" Target="activeX/activeX19.xml"/><Relationship Id="rId76" Type="http://schemas.openxmlformats.org/officeDocument/2006/relationships/control" Target="activeX/activeX58.xml"/><Relationship Id="rId141" Type="http://schemas.openxmlformats.org/officeDocument/2006/relationships/control" Target="activeX/activeX108.xml"/><Relationship Id="rId7" Type="http://schemas.openxmlformats.org/officeDocument/2006/relationships/endnotes" Target="endnotes.xml"/><Relationship Id="rId162" Type="http://schemas.openxmlformats.org/officeDocument/2006/relationships/image" Target="media/image30.wmf"/><Relationship Id="rId183" Type="http://schemas.openxmlformats.org/officeDocument/2006/relationships/control" Target="activeX/activeX140.xml"/><Relationship Id="rId218" Type="http://schemas.openxmlformats.org/officeDocument/2006/relationships/control" Target="activeX/activeX172.xml"/><Relationship Id="rId239" Type="http://schemas.openxmlformats.org/officeDocument/2006/relationships/control" Target="activeX/activeX189.xml"/><Relationship Id="rId250" Type="http://schemas.openxmlformats.org/officeDocument/2006/relationships/control" Target="activeX/activeX200.xml"/><Relationship Id="rId271" Type="http://schemas.openxmlformats.org/officeDocument/2006/relationships/control" Target="activeX/activeX221.xml"/><Relationship Id="rId292" Type="http://schemas.openxmlformats.org/officeDocument/2006/relationships/image" Target="media/image45.wmf"/><Relationship Id="rId306" Type="http://schemas.openxmlformats.org/officeDocument/2006/relationships/control" Target="activeX/activeX250.xml"/><Relationship Id="rId24" Type="http://schemas.openxmlformats.org/officeDocument/2006/relationships/image" Target="media/image8.wmf"/><Relationship Id="rId45" Type="http://schemas.openxmlformats.org/officeDocument/2006/relationships/control" Target="activeX/activeX30.xml"/><Relationship Id="rId66" Type="http://schemas.openxmlformats.org/officeDocument/2006/relationships/control" Target="activeX/activeX48.xml"/><Relationship Id="rId87" Type="http://schemas.openxmlformats.org/officeDocument/2006/relationships/control" Target="activeX/activeX66.xml"/><Relationship Id="rId110" Type="http://schemas.openxmlformats.org/officeDocument/2006/relationships/control" Target="activeX/activeX82.xml"/><Relationship Id="rId131" Type="http://schemas.openxmlformats.org/officeDocument/2006/relationships/control" Target="activeX/activeX100.xml"/><Relationship Id="rId152" Type="http://schemas.openxmlformats.org/officeDocument/2006/relationships/control" Target="activeX/activeX117.xml"/><Relationship Id="rId173" Type="http://schemas.openxmlformats.org/officeDocument/2006/relationships/control" Target="activeX/activeX133.xml"/><Relationship Id="rId194" Type="http://schemas.openxmlformats.org/officeDocument/2006/relationships/control" Target="activeX/activeX151.xml"/><Relationship Id="rId208" Type="http://schemas.openxmlformats.org/officeDocument/2006/relationships/control" Target="activeX/activeX162.xml"/><Relationship Id="rId229" Type="http://schemas.openxmlformats.org/officeDocument/2006/relationships/control" Target="activeX/activeX180.xml"/><Relationship Id="rId240" Type="http://schemas.openxmlformats.org/officeDocument/2006/relationships/control" Target="activeX/activeX190.xml"/><Relationship Id="rId261" Type="http://schemas.openxmlformats.org/officeDocument/2006/relationships/control" Target="activeX/activeX211.xml"/><Relationship Id="rId14" Type="http://schemas.openxmlformats.org/officeDocument/2006/relationships/image" Target="media/image5.wmf"/><Relationship Id="rId35" Type="http://schemas.openxmlformats.org/officeDocument/2006/relationships/control" Target="activeX/activeX20.xml"/><Relationship Id="rId56" Type="http://schemas.openxmlformats.org/officeDocument/2006/relationships/control" Target="activeX/activeX38.xml"/><Relationship Id="rId77" Type="http://schemas.openxmlformats.org/officeDocument/2006/relationships/control" Target="activeX/activeX59.xml"/><Relationship Id="rId100" Type="http://schemas.openxmlformats.org/officeDocument/2006/relationships/control" Target="activeX/activeX73.xml"/><Relationship Id="rId282" Type="http://schemas.openxmlformats.org/officeDocument/2006/relationships/control" Target="activeX/activeX232.xml"/><Relationship Id="rId317" Type="http://schemas.openxmlformats.org/officeDocument/2006/relationships/control" Target="activeX/activeX261.xml"/><Relationship Id="rId8" Type="http://schemas.openxmlformats.org/officeDocument/2006/relationships/image" Target="media/image1.png"/><Relationship Id="rId98" Type="http://schemas.openxmlformats.org/officeDocument/2006/relationships/control" Target="activeX/activeX72.xml"/><Relationship Id="rId121" Type="http://schemas.openxmlformats.org/officeDocument/2006/relationships/control" Target="activeX/activeX93.xml"/><Relationship Id="rId142" Type="http://schemas.openxmlformats.org/officeDocument/2006/relationships/control" Target="activeX/activeX109.xml"/><Relationship Id="rId163" Type="http://schemas.openxmlformats.org/officeDocument/2006/relationships/control" Target="activeX/activeX125.xml"/><Relationship Id="rId184" Type="http://schemas.openxmlformats.org/officeDocument/2006/relationships/control" Target="activeX/activeX141.xml"/><Relationship Id="rId219" Type="http://schemas.openxmlformats.org/officeDocument/2006/relationships/control" Target="activeX/activeX173.xml"/><Relationship Id="rId230" Type="http://schemas.openxmlformats.org/officeDocument/2006/relationships/control" Target="activeX/activeX181.xml"/><Relationship Id="rId251" Type="http://schemas.openxmlformats.org/officeDocument/2006/relationships/control" Target="activeX/activeX201.xml"/><Relationship Id="rId25" Type="http://schemas.openxmlformats.org/officeDocument/2006/relationships/control" Target="activeX/activeX10.xml"/><Relationship Id="rId46" Type="http://schemas.openxmlformats.org/officeDocument/2006/relationships/control" Target="activeX/activeX31.xml"/><Relationship Id="rId67" Type="http://schemas.openxmlformats.org/officeDocument/2006/relationships/control" Target="activeX/activeX49.xml"/><Relationship Id="rId272" Type="http://schemas.openxmlformats.org/officeDocument/2006/relationships/control" Target="activeX/activeX222.xml"/><Relationship Id="rId293" Type="http://schemas.openxmlformats.org/officeDocument/2006/relationships/control" Target="activeX/activeX239.xml"/><Relationship Id="rId307" Type="http://schemas.openxmlformats.org/officeDocument/2006/relationships/control" Target="activeX/activeX251.xml"/><Relationship Id="rId88" Type="http://schemas.openxmlformats.org/officeDocument/2006/relationships/image" Target="media/image15.wmf"/><Relationship Id="rId111" Type="http://schemas.openxmlformats.org/officeDocument/2006/relationships/control" Target="activeX/activeX83.xml"/><Relationship Id="rId132" Type="http://schemas.openxmlformats.org/officeDocument/2006/relationships/image" Target="media/image24.wmf"/><Relationship Id="rId153" Type="http://schemas.openxmlformats.org/officeDocument/2006/relationships/control" Target="activeX/activeX118.xml"/><Relationship Id="rId174" Type="http://schemas.openxmlformats.org/officeDocument/2006/relationships/image" Target="media/image33.wmf"/><Relationship Id="rId195" Type="http://schemas.openxmlformats.org/officeDocument/2006/relationships/control" Target="activeX/activeX152.xml"/><Relationship Id="rId209" Type="http://schemas.openxmlformats.org/officeDocument/2006/relationships/control" Target="activeX/activeX163.xml"/><Relationship Id="rId220" Type="http://schemas.openxmlformats.org/officeDocument/2006/relationships/control" Target="activeX/activeX174.xml"/><Relationship Id="rId241" Type="http://schemas.openxmlformats.org/officeDocument/2006/relationships/control" Target="activeX/activeX191.xml"/><Relationship Id="rId15" Type="http://schemas.openxmlformats.org/officeDocument/2006/relationships/control" Target="activeX/activeX3.xml"/><Relationship Id="rId36" Type="http://schemas.openxmlformats.org/officeDocument/2006/relationships/control" Target="activeX/activeX21.xml"/><Relationship Id="rId57" Type="http://schemas.openxmlformats.org/officeDocument/2006/relationships/control" Target="activeX/activeX39.xml"/><Relationship Id="rId262" Type="http://schemas.openxmlformats.org/officeDocument/2006/relationships/control" Target="activeX/activeX212.xml"/><Relationship Id="rId283" Type="http://schemas.openxmlformats.org/officeDocument/2006/relationships/control" Target="activeX/activeX233.xml"/><Relationship Id="rId318" Type="http://schemas.openxmlformats.org/officeDocument/2006/relationships/control" Target="activeX/activeX262.xml"/><Relationship Id="rId78" Type="http://schemas.openxmlformats.org/officeDocument/2006/relationships/control" Target="activeX/activeX60.xml"/><Relationship Id="rId99" Type="http://schemas.openxmlformats.org/officeDocument/2006/relationships/image" Target="media/image19.wmf"/><Relationship Id="rId101" Type="http://schemas.openxmlformats.org/officeDocument/2006/relationships/image" Target="media/image20.wmf"/><Relationship Id="rId122" Type="http://schemas.openxmlformats.org/officeDocument/2006/relationships/image" Target="media/image21.wmf"/><Relationship Id="rId143" Type="http://schemas.openxmlformats.org/officeDocument/2006/relationships/control" Target="activeX/activeX110.xml"/><Relationship Id="rId164" Type="http://schemas.openxmlformats.org/officeDocument/2006/relationships/control" Target="activeX/activeX126.xml"/><Relationship Id="rId185" Type="http://schemas.openxmlformats.org/officeDocument/2006/relationships/control" Target="activeX/activeX142.xml"/><Relationship Id="rId9" Type="http://schemas.openxmlformats.org/officeDocument/2006/relationships/image" Target="media/image2.jpeg"/><Relationship Id="rId210" Type="http://schemas.openxmlformats.org/officeDocument/2006/relationships/control" Target="activeX/activeX164.xml"/><Relationship Id="rId26" Type="http://schemas.openxmlformats.org/officeDocument/2006/relationships/control" Target="activeX/activeX11.xml"/><Relationship Id="rId231" Type="http://schemas.openxmlformats.org/officeDocument/2006/relationships/control" Target="activeX/activeX182.xml"/><Relationship Id="rId252" Type="http://schemas.openxmlformats.org/officeDocument/2006/relationships/control" Target="activeX/activeX202.xml"/><Relationship Id="rId273" Type="http://schemas.openxmlformats.org/officeDocument/2006/relationships/control" Target="activeX/activeX223.xml"/><Relationship Id="rId294" Type="http://schemas.openxmlformats.org/officeDocument/2006/relationships/control" Target="activeX/activeX240.xml"/><Relationship Id="rId308" Type="http://schemas.openxmlformats.org/officeDocument/2006/relationships/control" Target="activeX/activeX252.xml"/><Relationship Id="rId47" Type="http://schemas.openxmlformats.org/officeDocument/2006/relationships/image" Target="media/image9.wmf"/><Relationship Id="rId68" Type="http://schemas.openxmlformats.org/officeDocument/2006/relationships/control" Target="activeX/activeX50.xml"/><Relationship Id="rId89" Type="http://schemas.openxmlformats.org/officeDocument/2006/relationships/control" Target="activeX/activeX67.xml"/><Relationship Id="rId112" Type="http://schemas.openxmlformats.org/officeDocument/2006/relationships/control" Target="activeX/activeX84.xml"/><Relationship Id="rId133" Type="http://schemas.openxmlformats.org/officeDocument/2006/relationships/control" Target="activeX/activeX101.xml"/><Relationship Id="rId154" Type="http://schemas.openxmlformats.org/officeDocument/2006/relationships/control" Target="activeX/activeX119.xml"/><Relationship Id="rId175" Type="http://schemas.openxmlformats.org/officeDocument/2006/relationships/control" Target="activeX/activeX134.xml"/><Relationship Id="rId196" Type="http://schemas.openxmlformats.org/officeDocument/2006/relationships/control" Target="activeX/activeX153.xml"/><Relationship Id="rId200" Type="http://schemas.openxmlformats.org/officeDocument/2006/relationships/control" Target="activeX/activeX156.xml"/><Relationship Id="rId16" Type="http://schemas.openxmlformats.org/officeDocument/2006/relationships/image" Target="media/image6.wmf"/><Relationship Id="rId221" Type="http://schemas.openxmlformats.org/officeDocument/2006/relationships/image" Target="media/image39.wmf"/><Relationship Id="rId242" Type="http://schemas.openxmlformats.org/officeDocument/2006/relationships/control" Target="activeX/activeX192.xml"/><Relationship Id="rId263" Type="http://schemas.openxmlformats.org/officeDocument/2006/relationships/control" Target="activeX/activeX213.xml"/><Relationship Id="rId284" Type="http://schemas.openxmlformats.org/officeDocument/2006/relationships/control" Target="activeX/activeX234.xml"/><Relationship Id="rId319" Type="http://schemas.openxmlformats.org/officeDocument/2006/relationships/control" Target="activeX/activeX263.xml"/><Relationship Id="rId37" Type="http://schemas.openxmlformats.org/officeDocument/2006/relationships/control" Target="activeX/activeX22.xml"/><Relationship Id="rId58" Type="http://schemas.openxmlformats.org/officeDocument/2006/relationships/control" Target="activeX/activeX40.xml"/><Relationship Id="rId79" Type="http://schemas.openxmlformats.org/officeDocument/2006/relationships/control" Target="activeX/activeX61.xml"/><Relationship Id="rId102" Type="http://schemas.openxmlformats.org/officeDocument/2006/relationships/control" Target="activeX/activeX74.xml"/><Relationship Id="rId123" Type="http://schemas.openxmlformats.org/officeDocument/2006/relationships/control" Target="activeX/activeX94.xml"/><Relationship Id="rId144" Type="http://schemas.openxmlformats.org/officeDocument/2006/relationships/control" Target="activeX/activeX111.xml"/><Relationship Id="rId90" Type="http://schemas.openxmlformats.org/officeDocument/2006/relationships/control" Target="activeX/activeX68.xml"/><Relationship Id="rId165" Type="http://schemas.openxmlformats.org/officeDocument/2006/relationships/control" Target="activeX/activeX127.xml"/><Relationship Id="rId186" Type="http://schemas.openxmlformats.org/officeDocument/2006/relationships/control" Target="activeX/activeX143.xml"/><Relationship Id="rId211" Type="http://schemas.openxmlformats.org/officeDocument/2006/relationships/control" Target="activeX/activeX165.xml"/><Relationship Id="rId232" Type="http://schemas.openxmlformats.org/officeDocument/2006/relationships/control" Target="activeX/activeX183.xml"/><Relationship Id="rId253" Type="http://schemas.openxmlformats.org/officeDocument/2006/relationships/control" Target="activeX/activeX203.xml"/><Relationship Id="rId274" Type="http://schemas.openxmlformats.org/officeDocument/2006/relationships/control" Target="activeX/activeX224.xml"/><Relationship Id="rId295" Type="http://schemas.openxmlformats.org/officeDocument/2006/relationships/image" Target="media/image46.wmf"/><Relationship Id="rId309" Type="http://schemas.openxmlformats.org/officeDocument/2006/relationships/control" Target="activeX/activeX253.xml"/><Relationship Id="rId27" Type="http://schemas.openxmlformats.org/officeDocument/2006/relationships/control" Target="activeX/activeX12.xml"/><Relationship Id="rId48" Type="http://schemas.openxmlformats.org/officeDocument/2006/relationships/control" Target="activeX/activeX32.xml"/><Relationship Id="rId69" Type="http://schemas.openxmlformats.org/officeDocument/2006/relationships/control" Target="activeX/activeX51.xml"/><Relationship Id="rId113" Type="http://schemas.openxmlformats.org/officeDocument/2006/relationships/control" Target="activeX/activeX85.xml"/><Relationship Id="rId134" Type="http://schemas.openxmlformats.org/officeDocument/2006/relationships/control" Target="activeX/activeX102.xml"/><Relationship Id="rId320" Type="http://schemas.openxmlformats.org/officeDocument/2006/relationships/control" Target="activeX/activeX264.xml"/><Relationship Id="rId80" Type="http://schemas.openxmlformats.org/officeDocument/2006/relationships/control" Target="activeX/activeX62.xml"/><Relationship Id="rId155" Type="http://schemas.openxmlformats.org/officeDocument/2006/relationships/control" Target="activeX/activeX120.xml"/><Relationship Id="rId176" Type="http://schemas.openxmlformats.org/officeDocument/2006/relationships/control" Target="activeX/activeX135.xml"/><Relationship Id="rId197" Type="http://schemas.openxmlformats.org/officeDocument/2006/relationships/control" Target="activeX/activeX154.xml"/><Relationship Id="rId201" Type="http://schemas.openxmlformats.org/officeDocument/2006/relationships/image" Target="media/image37.wmf"/><Relationship Id="rId222" Type="http://schemas.openxmlformats.org/officeDocument/2006/relationships/control" Target="activeX/activeX175.xml"/><Relationship Id="rId243" Type="http://schemas.openxmlformats.org/officeDocument/2006/relationships/control" Target="activeX/activeX193.xml"/><Relationship Id="rId264" Type="http://schemas.openxmlformats.org/officeDocument/2006/relationships/control" Target="activeX/activeX214.xml"/><Relationship Id="rId285" Type="http://schemas.openxmlformats.org/officeDocument/2006/relationships/control" Target="activeX/activeX235.xml"/><Relationship Id="rId17" Type="http://schemas.openxmlformats.org/officeDocument/2006/relationships/control" Target="activeX/activeX4.xml"/><Relationship Id="rId38" Type="http://schemas.openxmlformats.org/officeDocument/2006/relationships/control" Target="activeX/activeX23.xml"/><Relationship Id="rId59" Type="http://schemas.openxmlformats.org/officeDocument/2006/relationships/control" Target="activeX/activeX41.xml"/><Relationship Id="rId103" Type="http://schemas.openxmlformats.org/officeDocument/2006/relationships/control" Target="activeX/activeX75.xml"/><Relationship Id="rId124" Type="http://schemas.openxmlformats.org/officeDocument/2006/relationships/control" Target="activeX/activeX95.xml"/><Relationship Id="rId310" Type="http://schemas.openxmlformats.org/officeDocument/2006/relationships/control" Target="activeX/activeX254.xml"/><Relationship Id="rId70" Type="http://schemas.openxmlformats.org/officeDocument/2006/relationships/control" Target="activeX/activeX52.xml"/><Relationship Id="rId91" Type="http://schemas.openxmlformats.org/officeDocument/2006/relationships/control" Target="activeX/activeX69.xml"/><Relationship Id="rId145" Type="http://schemas.openxmlformats.org/officeDocument/2006/relationships/control" Target="activeX/activeX112.xml"/><Relationship Id="rId166" Type="http://schemas.openxmlformats.org/officeDocument/2006/relationships/control" Target="activeX/activeX128.xml"/><Relationship Id="rId187" Type="http://schemas.openxmlformats.org/officeDocument/2006/relationships/control" Target="activeX/activeX144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6.xml"/><Relationship Id="rId233" Type="http://schemas.openxmlformats.org/officeDocument/2006/relationships/control" Target="activeX/activeX184.xml"/><Relationship Id="rId254" Type="http://schemas.openxmlformats.org/officeDocument/2006/relationships/control" Target="activeX/activeX204.xml"/><Relationship Id="rId28" Type="http://schemas.openxmlformats.org/officeDocument/2006/relationships/control" Target="activeX/activeX13.xml"/><Relationship Id="rId49" Type="http://schemas.openxmlformats.org/officeDocument/2006/relationships/control" Target="activeX/activeX33.xml"/><Relationship Id="rId114" Type="http://schemas.openxmlformats.org/officeDocument/2006/relationships/control" Target="activeX/activeX86.xml"/><Relationship Id="rId275" Type="http://schemas.openxmlformats.org/officeDocument/2006/relationships/control" Target="activeX/activeX225.xml"/><Relationship Id="rId296" Type="http://schemas.openxmlformats.org/officeDocument/2006/relationships/control" Target="activeX/activeX241.xml"/><Relationship Id="rId300" Type="http://schemas.openxmlformats.org/officeDocument/2006/relationships/control" Target="activeX/activeX245.xml"/><Relationship Id="rId60" Type="http://schemas.openxmlformats.org/officeDocument/2006/relationships/control" Target="activeX/activeX42.xml"/><Relationship Id="rId81" Type="http://schemas.openxmlformats.org/officeDocument/2006/relationships/image" Target="media/image12.wmf"/><Relationship Id="rId135" Type="http://schemas.openxmlformats.org/officeDocument/2006/relationships/control" Target="activeX/activeX103.xml"/><Relationship Id="rId156" Type="http://schemas.openxmlformats.org/officeDocument/2006/relationships/control" Target="activeX/activeX121.xml"/><Relationship Id="rId177" Type="http://schemas.openxmlformats.org/officeDocument/2006/relationships/image" Target="media/image34.wmf"/><Relationship Id="rId198" Type="http://schemas.openxmlformats.org/officeDocument/2006/relationships/image" Target="media/image36.wmf"/><Relationship Id="rId321" Type="http://schemas.openxmlformats.org/officeDocument/2006/relationships/control" Target="activeX/activeX265.xml"/><Relationship Id="rId202" Type="http://schemas.openxmlformats.org/officeDocument/2006/relationships/control" Target="activeX/activeX157.xml"/><Relationship Id="rId223" Type="http://schemas.openxmlformats.org/officeDocument/2006/relationships/control" Target="activeX/activeX176.xml"/><Relationship Id="rId244" Type="http://schemas.openxmlformats.org/officeDocument/2006/relationships/control" Target="activeX/activeX194.xml"/><Relationship Id="rId18" Type="http://schemas.openxmlformats.org/officeDocument/2006/relationships/control" Target="activeX/activeX5.xml"/><Relationship Id="rId39" Type="http://schemas.openxmlformats.org/officeDocument/2006/relationships/control" Target="activeX/activeX24.xml"/><Relationship Id="rId265" Type="http://schemas.openxmlformats.org/officeDocument/2006/relationships/control" Target="activeX/activeX215.xml"/><Relationship Id="rId286" Type="http://schemas.openxmlformats.org/officeDocument/2006/relationships/image" Target="media/image42.wmf"/><Relationship Id="rId50" Type="http://schemas.openxmlformats.org/officeDocument/2006/relationships/control" Target="activeX/activeX34.xml"/><Relationship Id="rId104" Type="http://schemas.openxmlformats.org/officeDocument/2006/relationships/control" Target="activeX/activeX76.xml"/><Relationship Id="rId125" Type="http://schemas.openxmlformats.org/officeDocument/2006/relationships/control" Target="activeX/activeX96.xml"/><Relationship Id="rId146" Type="http://schemas.openxmlformats.org/officeDocument/2006/relationships/image" Target="media/image26.wmf"/><Relationship Id="rId167" Type="http://schemas.openxmlformats.org/officeDocument/2006/relationships/image" Target="media/image31.wmf"/><Relationship Id="rId188" Type="http://schemas.openxmlformats.org/officeDocument/2006/relationships/control" Target="activeX/activeX145.xml"/><Relationship Id="rId311" Type="http://schemas.openxmlformats.org/officeDocument/2006/relationships/control" Target="activeX/activeX255.xml"/><Relationship Id="rId71" Type="http://schemas.openxmlformats.org/officeDocument/2006/relationships/control" Target="activeX/activeX53.xml"/><Relationship Id="rId92" Type="http://schemas.openxmlformats.org/officeDocument/2006/relationships/image" Target="media/image16.wmf"/><Relationship Id="rId213" Type="http://schemas.openxmlformats.org/officeDocument/2006/relationships/control" Target="activeX/activeX167.xml"/><Relationship Id="rId234" Type="http://schemas.openxmlformats.org/officeDocument/2006/relationships/control" Target="activeX/activeX185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55" Type="http://schemas.openxmlformats.org/officeDocument/2006/relationships/control" Target="activeX/activeX205.xml"/><Relationship Id="rId276" Type="http://schemas.openxmlformats.org/officeDocument/2006/relationships/control" Target="activeX/activeX226.xml"/><Relationship Id="rId297" Type="http://schemas.openxmlformats.org/officeDocument/2006/relationships/control" Target="activeX/activeX242.xml"/><Relationship Id="rId40" Type="http://schemas.openxmlformats.org/officeDocument/2006/relationships/control" Target="activeX/activeX25.xml"/><Relationship Id="rId115" Type="http://schemas.openxmlformats.org/officeDocument/2006/relationships/control" Target="activeX/activeX87.xml"/><Relationship Id="rId136" Type="http://schemas.openxmlformats.org/officeDocument/2006/relationships/control" Target="activeX/activeX104.xml"/><Relationship Id="rId157" Type="http://schemas.openxmlformats.org/officeDocument/2006/relationships/control" Target="activeX/activeX122.xml"/><Relationship Id="rId178" Type="http://schemas.openxmlformats.org/officeDocument/2006/relationships/control" Target="activeX/activeX136.xml"/><Relationship Id="rId301" Type="http://schemas.openxmlformats.org/officeDocument/2006/relationships/control" Target="activeX/activeX246.xml"/><Relationship Id="rId322" Type="http://schemas.openxmlformats.org/officeDocument/2006/relationships/control" Target="activeX/activeX266.xml"/><Relationship Id="rId61" Type="http://schemas.openxmlformats.org/officeDocument/2006/relationships/control" Target="activeX/activeX43.xml"/><Relationship Id="rId82" Type="http://schemas.openxmlformats.org/officeDocument/2006/relationships/control" Target="activeX/activeX63.xml"/><Relationship Id="rId199" Type="http://schemas.openxmlformats.org/officeDocument/2006/relationships/control" Target="activeX/activeX155.xml"/><Relationship Id="rId203" Type="http://schemas.openxmlformats.org/officeDocument/2006/relationships/control" Target="activeX/activeX158.xml"/><Relationship Id="rId19" Type="http://schemas.openxmlformats.org/officeDocument/2006/relationships/image" Target="media/image7.wmf"/><Relationship Id="rId224" Type="http://schemas.openxmlformats.org/officeDocument/2006/relationships/image" Target="media/image40.wmf"/><Relationship Id="rId245" Type="http://schemas.openxmlformats.org/officeDocument/2006/relationships/control" Target="activeX/activeX195.xml"/><Relationship Id="rId266" Type="http://schemas.openxmlformats.org/officeDocument/2006/relationships/control" Target="activeX/activeX216.xml"/><Relationship Id="rId287" Type="http://schemas.openxmlformats.org/officeDocument/2006/relationships/control" Target="activeX/activeX236.xml"/><Relationship Id="rId30" Type="http://schemas.openxmlformats.org/officeDocument/2006/relationships/control" Target="activeX/activeX15.xml"/><Relationship Id="rId105" Type="http://schemas.openxmlformats.org/officeDocument/2006/relationships/control" Target="activeX/activeX77.xml"/><Relationship Id="rId126" Type="http://schemas.openxmlformats.org/officeDocument/2006/relationships/control" Target="activeX/activeX97.xml"/><Relationship Id="rId147" Type="http://schemas.openxmlformats.org/officeDocument/2006/relationships/control" Target="activeX/activeX113.xml"/><Relationship Id="rId168" Type="http://schemas.openxmlformats.org/officeDocument/2006/relationships/control" Target="activeX/activeX129.xml"/><Relationship Id="rId312" Type="http://schemas.openxmlformats.org/officeDocument/2006/relationships/control" Target="activeX/activeX256.xml"/><Relationship Id="rId51" Type="http://schemas.openxmlformats.org/officeDocument/2006/relationships/control" Target="activeX/activeX35.xml"/><Relationship Id="rId72" Type="http://schemas.openxmlformats.org/officeDocument/2006/relationships/control" Target="activeX/activeX54.xml"/><Relationship Id="rId93" Type="http://schemas.openxmlformats.org/officeDocument/2006/relationships/control" Target="activeX/activeX70.xml"/><Relationship Id="rId189" Type="http://schemas.openxmlformats.org/officeDocument/2006/relationships/control" Target="activeX/activeX146.xml"/><Relationship Id="rId3" Type="http://schemas.openxmlformats.org/officeDocument/2006/relationships/styles" Target="styles.xml"/><Relationship Id="rId214" Type="http://schemas.openxmlformats.org/officeDocument/2006/relationships/control" Target="activeX/activeX168.xml"/><Relationship Id="rId235" Type="http://schemas.openxmlformats.org/officeDocument/2006/relationships/control" Target="activeX/activeX186.xml"/><Relationship Id="rId256" Type="http://schemas.openxmlformats.org/officeDocument/2006/relationships/control" Target="activeX/activeX206.xml"/><Relationship Id="rId277" Type="http://schemas.openxmlformats.org/officeDocument/2006/relationships/control" Target="activeX/activeX227.xml"/><Relationship Id="rId298" Type="http://schemas.openxmlformats.org/officeDocument/2006/relationships/control" Target="activeX/activeX243.xml"/><Relationship Id="rId116" Type="http://schemas.openxmlformats.org/officeDocument/2006/relationships/control" Target="activeX/activeX88.xml"/><Relationship Id="rId137" Type="http://schemas.openxmlformats.org/officeDocument/2006/relationships/image" Target="media/image25.wmf"/><Relationship Id="rId158" Type="http://schemas.openxmlformats.org/officeDocument/2006/relationships/image" Target="media/image28.wmf"/><Relationship Id="rId302" Type="http://schemas.openxmlformats.org/officeDocument/2006/relationships/control" Target="activeX/activeX247.xml"/><Relationship Id="rId323" Type="http://schemas.openxmlformats.org/officeDocument/2006/relationships/hyperlink" Target="https://stat.gov.pl/sygnalne/komunikaty-i-obwieszczenia/" TargetMode="External"/><Relationship Id="rId20" Type="http://schemas.openxmlformats.org/officeDocument/2006/relationships/control" Target="activeX/activeX6.xml"/><Relationship Id="rId41" Type="http://schemas.openxmlformats.org/officeDocument/2006/relationships/control" Target="activeX/activeX26.xml"/><Relationship Id="rId62" Type="http://schemas.openxmlformats.org/officeDocument/2006/relationships/control" Target="activeX/activeX44.xml"/><Relationship Id="rId83" Type="http://schemas.openxmlformats.org/officeDocument/2006/relationships/image" Target="media/image13.wmf"/><Relationship Id="rId179" Type="http://schemas.openxmlformats.org/officeDocument/2006/relationships/image" Target="media/image35.wmf"/><Relationship Id="rId190" Type="http://schemas.openxmlformats.org/officeDocument/2006/relationships/control" Target="activeX/activeX147.xml"/><Relationship Id="rId204" Type="http://schemas.openxmlformats.org/officeDocument/2006/relationships/control" Target="activeX/activeX159.xml"/><Relationship Id="rId225" Type="http://schemas.openxmlformats.org/officeDocument/2006/relationships/control" Target="activeX/activeX177.xml"/><Relationship Id="rId246" Type="http://schemas.openxmlformats.org/officeDocument/2006/relationships/control" Target="activeX/activeX196.xml"/><Relationship Id="rId267" Type="http://schemas.openxmlformats.org/officeDocument/2006/relationships/control" Target="activeX/activeX217.xml"/><Relationship Id="rId288" Type="http://schemas.openxmlformats.org/officeDocument/2006/relationships/image" Target="media/image43.wmf"/><Relationship Id="rId106" Type="http://schemas.openxmlformats.org/officeDocument/2006/relationships/control" Target="activeX/activeX78.xml"/><Relationship Id="rId127" Type="http://schemas.openxmlformats.org/officeDocument/2006/relationships/control" Target="activeX/activeX98.xml"/><Relationship Id="rId313" Type="http://schemas.openxmlformats.org/officeDocument/2006/relationships/control" Target="activeX/activeX257.xml"/><Relationship Id="rId10" Type="http://schemas.openxmlformats.org/officeDocument/2006/relationships/image" Target="media/image3.wmf"/><Relationship Id="rId31" Type="http://schemas.openxmlformats.org/officeDocument/2006/relationships/control" Target="activeX/activeX16.xml"/><Relationship Id="rId52" Type="http://schemas.openxmlformats.org/officeDocument/2006/relationships/image" Target="media/image10.wmf"/><Relationship Id="rId73" Type="http://schemas.openxmlformats.org/officeDocument/2006/relationships/control" Target="activeX/activeX55.xml"/><Relationship Id="rId94" Type="http://schemas.openxmlformats.org/officeDocument/2006/relationships/image" Target="media/image17.wmf"/><Relationship Id="rId148" Type="http://schemas.openxmlformats.org/officeDocument/2006/relationships/image" Target="media/image27.wmf"/><Relationship Id="rId169" Type="http://schemas.openxmlformats.org/officeDocument/2006/relationships/image" Target="media/image32.wmf"/><Relationship Id="rId4" Type="http://schemas.openxmlformats.org/officeDocument/2006/relationships/settings" Target="settings.xml"/><Relationship Id="rId180" Type="http://schemas.openxmlformats.org/officeDocument/2006/relationships/control" Target="activeX/activeX137.xml"/><Relationship Id="rId215" Type="http://schemas.openxmlformats.org/officeDocument/2006/relationships/control" Target="activeX/activeX169.xml"/><Relationship Id="rId236" Type="http://schemas.openxmlformats.org/officeDocument/2006/relationships/control" Target="activeX/activeX187.xml"/><Relationship Id="rId257" Type="http://schemas.openxmlformats.org/officeDocument/2006/relationships/control" Target="activeX/activeX207.xml"/><Relationship Id="rId278" Type="http://schemas.openxmlformats.org/officeDocument/2006/relationships/control" Target="activeX/activeX228.xml"/><Relationship Id="rId303" Type="http://schemas.openxmlformats.org/officeDocument/2006/relationships/control" Target="activeX/activeX248.xml"/><Relationship Id="rId42" Type="http://schemas.openxmlformats.org/officeDocument/2006/relationships/control" Target="activeX/activeX27.xml"/><Relationship Id="rId84" Type="http://schemas.openxmlformats.org/officeDocument/2006/relationships/control" Target="activeX/activeX64.xml"/><Relationship Id="rId138" Type="http://schemas.openxmlformats.org/officeDocument/2006/relationships/control" Target="activeX/activeX105.xml"/><Relationship Id="rId191" Type="http://schemas.openxmlformats.org/officeDocument/2006/relationships/control" Target="activeX/activeX148.xml"/><Relationship Id="rId205" Type="http://schemas.openxmlformats.org/officeDocument/2006/relationships/control" Target="activeX/activeX160.xml"/><Relationship Id="rId247" Type="http://schemas.openxmlformats.org/officeDocument/2006/relationships/control" Target="activeX/activeX197.xml"/><Relationship Id="rId107" Type="http://schemas.openxmlformats.org/officeDocument/2006/relationships/control" Target="activeX/activeX79.xml"/><Relationship Id="rId289" Type="http://schemas.openxmlformats.org/officeDocument/2006/relationships/control" Target="activeX/activeX237.xml"/><Relationship Id="rId11" Type="http://schemas.openxmlformats.org/officeDocument/2006/relationships/control" Target="activeX/activeX1.xml"/><Relationship Id="rId53" Type="http://schemas.openxmlformats.org/officeDocument/2006/relationships/control" Target="activeX/activeX36.xml"/><Relationship Id="rId149" Type="http://schemas.openxmlformats.org/officeDocument/2006/relationships/control" Target="activeX/activeX114.xml"/><Relationship Id="rId314" Type="http://schemas.openxmlformats.org/officeDocument/2006/relationships/control" Target="activeX/activeX258.xml"/><Relationship Id="rId95" Type="http://schemas.openxmlformats.org/officeDocument/2006/relationships/control" Target="activeX/activeX71.xml"/><Relationship Id="rId160" Type="http://schemas.openxmlformats.org/officeDocument/2006/relationships/image" Target="media/image29.wmf"/><Relationship Id="rId216" Type="http://schemas.openxmlformats.org/officeDocument/2006/relationships/control" Target="activeX/activeX170.xml"/><Relationship Id="rId258" Type="http://schemas.openxmlformats.org/officeDocument/2006/relationships/control" Target="activeX/activeX208.xml"/><Relationship Id="rId22" Type="http://schemas.openxmlformats.org/officeDocument/2006/relationships/control" Target="activeX/activeX8.xml"/><Relationship Id="rId64" Type="http://schemas.openxmlformats.org/officeDocument/2006/relationships/control" Target="activeX/activeX46.xml"/><Relationship Id="rId118" Type="http://schemas.openxmlformats.org/officeDocument/2006/relationships/control" Target="activeX/activeX90.xml"/><Relationship Id="rId325" Type="http://schemas.openxmlformats.org/officeDocument/2006/relationships/fontTable" Target="fontTable.xml"/><Relationship Id="rId171" Type="http://schemas.openxmlformats.org/officeDocument/2006/relationships/control" Target="activeX/activeX131.xml"/><Relationship Id="rId227" Type="http://schemas.openxmlformats.org/officeDocument/2006/relationships/control" Target="activeX/activeX178.xml"/><Relationship Id="rId269" Type="http://schemas.openxmlformats.org/officeDocument/2006/relationships/control" Target="activeX/activeX219.xml"/><Relationship Id="rId33" Type="http://schemas.openxmlformats.org/officeDocument/2006/relationships/control" Target="activeX/activeX18.xml"/><Relationship Id="rId129" Type="http://schemas.openxmlformats.org/officeDocument/2006/relationships/control" Target="activeX/activeX99.xml"/><Relationship Id="rId280" Type="http://schemas.openxmlformats.org/officeDocument/2006/relationships/control" Target="activeX/activeX230.xml"/><Relationship Id="rId75" Type="http://schemas.openxmlformats.org/officeDocument/2006/relationships/control" Target="activeX/activeX57.xml"/><Relationship Id="rId140" Type="http://schemas.openxmlformats.org/officeDocument/2006/relationships/control" Target="activeX/activeX107.xml"/><Relationship Id="rId182" Type="http://schemas.openxmlformats.org/officeDocument/2006/relationships/control" Target="activeX/activeX139.xml"/><Relationship Id="rId6" Type="http://schemas.openxmlformats.org/officeDocument/2006/relationships/footnotes" Target="footnotes.xml"/><Relationship Id="rId238" Type="http://schemas.openxmlformats.org/officeDocument/2006/relationships/control" Target="activeX/activeX188.xml"/><Relationship Id="rId291" Type="http://schemas.openxmlformats.org/officeDocument/2006/relationships/control" Target="activeX/activeX238.xml"/><Relationship Id="rId305" Type="http://schemas.openxmlformats.org/officeDocument/2006/relationships/control" Target="activeX/activeX249.xml"/><Relationship Id="rId44" Type="http://schemas.openxmlformats.org/officeDocument/2006/relationships/control" Target="activeX/activeX29.xml"/><Relationship Id="rId86" Type="http://schemas.openxmlformats.org/officeDocument/2006/relationships/control" Target="activeX/activeX65.xml"/><Relationship Id="rId151" Type="http://schemas.openxmlformats.org/officeDocument/2006/relationships/control" Target="activeX/activeX116.xml"/><Relationship Id="rId193" Type="http://schemas.openxmlformats.org/officeDocument/2006/relationships/control" Target="activeX/activeX150.xml"/><Relationship Id="rId207" Type="http://schemas.openxmlformats.org/officeDocument/2006/relationships/control" Target="activeX/activeX161.xml"/><Relationship Id="rId249" Type="http://schemas.openxmlformats.org/officeDocument/2006/relationships/control" Target="activeX/activeX199.xml"/><Relationship Id="rId13" Type="http://schemas.openxmlformats.org/officeDocument/2006/relationships/control" Target="activeX/activeX2.xml"/><Relationship Id="rId109" Type="http://schemas.openxmlformats.org/officeDocument/2006/relationships/control" Target="activeX/activeX81.xml"/><Relationship Id="rId260" Type="http://schemas.openxmlformats.org/officeDocument/2006/relationships/control" Target="activeX/activeX210.xml"/><Relationship Id="rId316" Type="http://schemas.openxmlformats.org/officeDocument/2006/relationships/control" Target="activeX/activeX260.xml"/><Relationship Id="rId55" Type="http://schemas.openxmlformats.org/officeDocument/2006/relationships/control" Target="activeX/activeX37.xml"/><Relationship Id="rId97" Type="http://schemas.openxmlformats.org/officeDocument/2006/relationships/image" Target="media/image18.wmf"/><Relationship Id="rId120" Type="http://schemas.openxmlformats.org/officeDocument/2006/relationships/control" Target="activeX/activeX9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1289-62B8-4CF9-9A19-C54D7D97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6515</Words>
  <Characters>39093</Characters>
  <Application>Microsoft Office Word</Application>
  <DocSecurity>0</DocSecurity>
  <Lines>325</Lines>
  <Paragraphs>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45517</CharactersWithSpaces>
  <SharedDoc>false</SharedDoc>
  <HLinks>
    <vt:vector size="12" baseType="variant">
      <vt:variant>
        <vt:i4>4194314</vt:i4>
      </vt:variant>
      <vt:variant>
        <vt:i4>624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Agata Chrzanowska</cp:lastModifiedBy>
  <cp:revision>2</cp:revision>
  <cp:lastPrinted>2025-06-27T10:39:00Z</cp:lastPrinted>
  <dcterms:created xsi:type="dcterms:W3CDTF">2025-06-27T12:16:00Z</dcterms:created>
  <dcterms:modified xsi:type="dcterms:W3CDTF">2025-06-27T12:16:00Z</dcterms:modified>
</cp:coreProperties>
</file>