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oter1.xml" ContentType="application/vnd.openxmlformats-officedocument.wordprocessingml.footer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61B6D434" w14:textId="77777777" w:rsidTr="00CB4A81">
        <w:trPr>
          <w:gridAfter w:val="1"/>
          <w:wAfter w:w="31" w:type="dxa"/>
          <w:trHeight w:val="2218"/>
        </w:trPr>
        <w:tc>
          <w:tcPr>
            <w:tcW w:w="3261" w:type="dxa"/>
            <w:shd w:val="clear" w:color="auto" w:fill="FFFFFF"/>
          </w:tcPr>
          <w:p w14:paraId="625768EB" w14:textId="77777777" w:rsidR="0017132F" w:rsidRPr="007D78F9" w:rsidRDefault="00A27DE0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31E23AC1" wp14:editId="4EF4BE1A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</w:tcPr>
          <w:p w14:paraId="4E60F3CF" w14:textId="77777777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78763060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692ACD75" w14:textId="77777777" w:rsidR="0017132F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18E1A3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9505C8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B0B7BC8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98955B" w14:textId="77777777" w:rsidR="00B64F2E" w:rsidRPr="007D78F9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02A6748B" w14:textId="77777777" w:rsidR="00F60FB0" w:rsidRPr="007D78F9" w:rsidRDefault="00A27DE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 wp14:anchorId="1E2DC9EF" wp14:editId="5DA88B2C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37465</wp:posOffset>
                  </wp:positionV>
                  <wp:extent cx="1057910" cy="6667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D1999D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71FF00D0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5ECF282B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4C44D628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07D8A2E3" w14:textId="77777777"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14:paraId="1CED9697" w14:textId="77777777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080B4152" w14:textId="77777777" w:rsidTr="00B20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521" w:type="dxa"/>
            <w:gridSpan w:val="3"/>
            <w:shd w:val="clear" w:color="auto" w:fill="D9D9D9"/>
          </w:tcPr>
          <w:p w14:paraId="3DF7B551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62F3C9E0" w14:textId="4FFA4941" w:rsidR="00966862" w:rsidRDefault="00D12001" w:rsidP="004B51E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4B51EF">
              <w:rPr>
                <w:rFonts w:cstheme="minorHAnsi"/>
                <w:color w:val="000000"/>
                <w:sz w:val="8"/>
                <w:szCs w:val="8"/>
              </w:rPr>
              <w:object w:dxaOrig="225" w:dyaOrig="225" w14:anchorId="25EFFD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83" type="#_x0000_t75" style="width:94.5pt;height:24pt" o:ole="">
                  <v:imagedata r:id="rId10" o:title=""/>
                </v:shape>
                <w:control r:id="rId11" w:name="TextBox3" w:shapeid="_x0000_i1883"/>
              </w:object>
            </w:r>
          </w:p>
          <w:p w14:paraId="3D949454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4279F5F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32D5A25C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C2666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4DF8C7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F1C34D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23781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3C1EFE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1E496F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EF42E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B12B6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FD9D63E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FCF697" w14:textId="449DD402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2D98A9A">
                <v:shape id="_x0000_i1331" type="#_x0000_t75" style="width:11.25pt;height:15.75pt" o:ole="">
                  <v:imagedata r:id="rId12" o:title=""/>
                </v:shape>
                <w:control r:id="rId13" w:name="CheckBox31211113611" w:shapeid="_x0000_i1331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6D8CF889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9E63E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1D4ACE15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6FA28D1F" w14:textId="77777777" w:rsidR="00B20F08" w:rsidRPr="00B27959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</w:pPr>
            <w:r w:rsidRPr="00B2795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>WAŻNE</w:t>
            </w:r>
          </w:p>
          <w:p w14:paraId="4A0CCBBB" w14:textId="77777777" w:rsidR="00B20F08" w:rsidRPr="00B27959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</w:pPr>
            <w:r w:rsidRPr="00B2795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WNIOSEK </w:t>
            </w:r>
            <w:r w:rsidRPr="00E11923">
              <w:rPr>
                <w:rFonts w:ascii="Calibri" w:eastAsia="Times New Roman" w:hAnsi="Calibri" w:cs="Calibri"/>
                <w:b/>
                <w:bCs/>
                <w:i/>
                <w:color w:val="FF0000"/>
                <w:sz w:val="26"/>
                <w:szCs w:val="26"/>
              </w:rPr>
              <w:t>Z ZAPARAFOWANĄ KAŻDĄ STRONĄ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27959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 xml:space="preserve">NALEŻY ZŁOŻYĆ TYLKO NA JEDNĄ FORMĘ KSZTAŁCENIA USTAWICZNEGO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br/>
            </w:r>
            <w:r w:rsidRPr="00B20F08">
              <w:rPr>
                <w:rFonts w:ascii="Calibri" w:eastAsia="Times New Roman" w:hAnsi="Calibri" w:cs="Calibri"/>
                <w:bCs/>
                <w:color w:val="FF0000"/>
                <w:sz w:val="21"/>
                <w:szCs w:val="21"/>
              </w:rPr>
              <w:t>(np. jeden kurs, szkolenie, jeden kierunek studiów podyplomowych, jeden egzamin, jedne badania lekarskie itd.)</w:t>
            </w:r>
          </w:p>
          <w:p w14:paraId="67F0AD4E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7358A84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7C0FA31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7EF1CCCD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14:paraId="116C6308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59D0CDF9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  <w:p w14:paraId="3A7ABB33" w14:textId="7777777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61FD2AC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DE1BCC5" w14:textId="77777777" w:rsidR="005947AC" w:rsidRPr="00BE5ADE" w:rsidRDefault="005947AC" w:rsidP="005947AC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ADE">
        <w:rPr>
          <w:rFonts w:ascii="Arial" w:eastAsia="Times New Roman" w:hAnsi="Arial" w:cs="Arial"/>
          <w:color w:val="000000"/>
          <w:sz w:val="20"/>
          <w:szCs w:val="20"/>
        </w:rPr>
        <w:t>Wnioski rozpatrywane są wraz z załącznikami</w:t>
      </w:r>
      <w:r w:rsidRPr="00BE5ADE">
        <w:rPr>
          <w:rFonts w:ascii="Arial" w:hAnsi="Arial" w:cs="Arial"/>
          <w:color w:val="000000"/>
          <w:sz w:val="20"/>
          <w:szCs w:val="20"/>
        </w:rPr>
        <w:t>, zgodnie z informacją zawartą w ogłoszeniu o naborze wniosków. Nie są rozpatrywane w trybie decyzji administracyjnej, stąd nie podlegają procedurze odwoławczej.</w:t>
      </w:r>
    </w:p>
    <w:p w14:paraId="28139275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1E65186" w14:textId="77777777" w:rsidR="0000063C" w:rsidRPr="00CB4A81" w:rsidRDefault="0000063C">
      <w:pPr>
        <w:widowControl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>UWAGA!</w:t>
      </w:r>
    </w:p>
    <w:p w14:paraId="4BD22BF0" w14:textId="77777777" w:rsidR="00967DCF" w:rsidRPr="00CB4A81" w:rsidRDefault="0000063C" w:rsidP="006A45B5">
      <w:pPr>
        <w:widowControl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 xml:space="preserve">Podstawowe objaśnienia dot. wypełnienia wniosku zostały zgrupowane 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w Części V</w:t>
      </w:r>
      <w:r w:rsidR="007E7417" w:rsidRPr="00CB4A81">
        <w:rPr>
          <w:rFonts w:ascii="Arial" w:hAnsi="Arial" w:cs="Arial"/>
          <w:b/>
          <w:color w:val="000000"/>
          <w:sz w:val="18"/>
          <w:szCs w:val="18"/>
        </w:rPr>
        <w:t>I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II wniosku</w:t>
      </w:r>
    </w:p>
    <w:p w14:paraId="58EC811C" w14:textId="77777777" w:rsidR="00967DCF" w:rsidRPr="007D78F9" w:rsidRDefault="00967DCF" w:rsidP="00336524">
      <w:pPr>
        <w:pStyle w:val="Stopka"/>
        <w:rPr>
          <w:rFonts w:ascii="Arial" w:hAnsi="Arial" w:cs="Arial"/>
          <w:color w:val="000000"/>
          <w:sz w:val="12"/>
          <w:szCs w:val="12"/>
        </w:rPr>
      </w:pPr>
    </w:p>
    <w:p w14:paraId="0421F0BC" w14:textId="77777777" w:rsidR="00627CD8" w:rsidRDefault="00627CD8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251CFC71" w14:textId="77777777" w:rsidR="00CB4A81" w:rsidRDefault="00CB4A81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640D51F7" w14:textId="77777777" w:rsidR="00CB4A81" w:rsidRDefault="00CB4A81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6E0E658B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14:paraId="5C0DCC4B" w14:textId="77777777" w:rsidTr="00F0450B">
        <w:tc>
          <w:tcPr>
            <w:tcW w:w="9781" w:type="dxa"/>
            <w:gridSpan w:val="9"/>
            <w:shd w:val="clear" w:color="auto" w:fill="DCDCDC"/>
          </w:tcPr>
          <w:p w14:paraId="395A662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56FCECE4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863493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3FB9E84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078181C7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018D6D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13F70B84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379DF6AA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E5C52F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6E76C88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773B439E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B9DC6C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20CB1B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C0BCBF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795EA9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EDFDC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D0A6A4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639C8B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8498064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D55776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2D17384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02CE2B1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6CF7CD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0F4BE9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083F63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A3FC926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A570F3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38EF2A8A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445327AD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C14888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0AC76996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1F2A433C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36220ED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5695EC8D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50A0CFDD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1F665BF0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526023F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9D9D9"/>
            <w:vAlign w:val="center"/>
          </w:tcPr>
          <w:p w14:paraId="5E310207" w14:textId="7D3AF64D" w:rsidR="00D35E33" w:rsidRPr="007D78F9" w:rsidRDefault="000D5A70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EA6E72C">
                <v:shape id="_x0000_i1333" type="#_x0000_t75" style="width:14.25pt;height:18.75pt" o:ole="">
                  <v:imagedata r:id="rId14" o:title=""/>
                </v:shape>
                <w:control r:id="rId15" w:name="TextBox45110275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3FF69CB">
                <v:shape id="_x0000_i1335" type="#_x0000_t75" style="width:15pt;height:18.75pt" o:ole="">
                  <v:imagedata r:id="rId16" o:title=""/>
                </v:shape>
                <w:control r:id="rId17" w:name="TextBox45110285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88A3D07">
                <v:shape id="_x0000_i1337" type="#_x0000_t75" style="width:15pt;height:18.75pt" o:ole="">
                  <v:imagedata r:id="rId16" o:title=""/>
                </v:shape>
                <w:control r:id="rId18" w:name="TextBox45110295" w:shapeid="_x0000_i1337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A541CCA">
                <v:shape id="_x0000_i1339" type="#_x0000_t75" style="width:13.5pt;height:18.75pt" o:ole="">
                  <v:imagedata r:id="rId19" o:title=""/>
                </v:shape>
                <w:control r:id="rId20" w:name="TextBox4511023" w:shapeid="_x0000_i1339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7E17D21">
                <v:shape id="_x0000_i1341" type="#_x0000_t75" style="width:14.25pt;height:18.75pt" o:ole="">
                  <v:imagedata r:id="rId14" o:title=""/>
                </v:shape>
                <w:control r:id="rId21" w:name="TextBox4511024" w:shapeid="_x0000_i1341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08A0552">
                <v:shape id="_x0000_i1343" type="#_x0000_t75" style="width:14.25pt;height:18.75pt" o:ole="">
                  <v:imagedata r:id="rId14" o:title=""/>
                </v:shape>
                <w:control r:id="rId22" w:name="TextBox4511025" w:shapeid="_x0000_i1343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9FB0CAD">
                <v:shape id="_x0000_i1345" type="#_x0000_t75" style="width:14.25pt;height:18.75pt" o:ole="">
                  <v:imagedata r:id="rId14" o:title=""/>
                </v:shape>
                <w:control r:id="rId23" w:name="TextBox4511026" w:shapeid="_x0000_i1345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F224CA6">
                <v:shape id="_x0000_i1347" type="#_x0000_t75" style="width:15.75pt;height:18.75pt" o:ole="">
                  <v:imagedata r:id="rId24" o:title=""/>
                </v:shape>
                <w:control r:id="rId25" w:name="TextBox4511027" w:shapeid="_x0000_i1347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1E34343">
                <v:shape id="_x0000_i1349" type="#_x0000_t75" style="width:14.25pt;height:18.75pt" o:ole="">
                  <v:imagedata r:id="rId14" o:title=""/>
                </v:shape>
                <w:control r:id="rId26" w:name="TextBox4511028" w:shapeid="_x0000_i1349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6983BB5">
                <v:shape id="_x0000_i1351" type="#_x0000_t75" style="width:15pt;height:18.75pt" o:ole="">
                  <v:imagedata r:id="rId16" o:title=""/>
                </v:shape>
                <w:control r:id="rId27" w:name="TextBox4511029" w:shapeid="_x0000_i1351"/>
              </w:object>
            </w:r>
          </w:p>
        </w:tc>
        <w:tc>
          <w:tcPr>
            <w:tcW w:w="2735" w:type="dxa"/>
            <w:gridSpan w:val="2"/>
            <w:shd w:val="clear" w:color="auto" w:fill="D9D9D9"/>
            <w:vAlign w:val="center"/>
          </w:tcPr>
          <w:p w14:paraId="1927A9E7" w14:textId="497EF403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937447A">
                <v:shape id="_x0000_i1353" type="#_x0000_t75" style="width:13.5pt;height:18.75pt" o:ole="">
                  <v:imagedata r:id="rId19" o:title=""/>
                </v:shape>
                <w:control r:id="rId28" w:name="TextBox45110271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84ADF3B">
                <v:shape id="_x0000_i1355" type="#_x0000_t75" style="width:14.25pt;height:18.75pt" o:ole="">
                  <v:imagedata r:id="rId14" o:title=""/>
                </v:shape>
                <w:control r:id="rId29" w:name="TextBox45110281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B6284EB">
                <v:shape id="_x0000_i1357" type="#_x0000_t75" style="width:14.25pt;height:18.75pt" o:ole="">
                  <v:imagedata r:id="rId14" o:title=""/>
                </v:shape>
                <w:control r:id="rId30" w:name="TextBox45110291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D9204D6">
                <v:shape id="_x0000_i1359" type="#_x0000_t75" style="width:13.5pt;height:18.75pt" o:ole="">
                  <v:imagedata r:id="rId19" o:title=""/>
                </v:shape>
                <w:control r:id="rId31" w:name="TextBox45110272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5D05AEF">
                <v:shape id="_x0000_i1361" type="#_x0000_t75" style="width:14.25pt;height:18.75pt" o:ole="">
                  <v:imagedata r:id="rId14" o:title=""/>
                </v:shape>
                <w:control r:id="rId32" w:name="TextBox45110282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53D70D1">
                <v:shape id="_x0000_i1363" type="#_x0000_t75" style="width:14.25pt;height:18.75pt" o:ole="">
                  <v:imagedata r:id="rId14" o:title=""/>
                </v:shape>
                <w:control r:id="rId33" w:name="TextBox45110292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11DF4A4">
                <v:shape id="_x0000_i1365" type="#_x0000_t75" style="width:14.25pt;height:18.75pt" o:ole="">
                  <v:imagedata r:id="rId14" o:title=""/>
                </v:shape>
                <w:control r:id="rId34" w:name="TextBox45110273" w:shapeid="_x0000_i13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53F14F0">
                <v:shape id="_x0000_i1367" type="#_x0000_t75" style="width:15pt;height:18.75pt" o:ole="">
                  <v:imagedata r:id="rId16" o:title=""/>
                </v:shape>
                <w:control r:id="rId35" w:name="TextBox45110283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0132177">
                <v:shape id="_x0000_i1369" type="#_x0000_t75" style="width:14.25pt;height:18.75pt" o:ole="">
                  <v:imagedata r:id="rId14" o:title=""/>
                </v:shape>
                <w:control r:id="rId36" w:name="TextBox45110293" w:shapeid="_x0000_i1369"/>
              </w:object>
            </w:r>
          </w:p>
        </w:tc>
        <w:tc>
          <w:tcPr>
            <w:tcW w:w="3218" w:type="dxa"/>
            <w:gridSpan w:val="2"/>
            <w:shd w:val="clear" w:color="auto" w:fill="D9D9D9"/>
            <w:vAlign w:val="center"/>
          </w:tcPr>
          <w:p w14:paraId="21ADB0DA" w14:textId="76C71D28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8F7A9BF">
                <v:shape id="_x0000_i1371" type="#_x0000_t75" style="width:14.25pt;height:18.75pt" o:ole="">
                  <v:imagedata r:id="rId14" o:title=""/>
                </v:shape>
                <w:control r:id="rId37" w:name="TextBox451102711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37E439">
                <v:shape id="_x0000_i1373" type="#_x0000_t75" style="width:15pt;height:18.75pt" o:ole="">
                  <v:imagedata r:id="rId16" o:title=""/>
                </v:shape>
                <w:control r:id="rId38" w:name="TextBox451102811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B3B1E65">
                <v:shape id="_x0000_i1375" type="#_x0000_t75" style="width:14.25pt;height:18.75pt" o:ole="">
                  <v:imagedata r:id="rId14" o:title=""/>
                </v:shape>
                <w:control r:id="rId39" w:name="TextBox451102911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609F1AB">
                <v:shape id="_x0000_i1377" type="#_x0000_t75" style="width:14.25pt;height:18.75pt" o:ole="">
                  <v:imagedata r:id="rId14" o:title=""/>
                </v:shape>
                <w:control r:id="rId40" w:name="TextBox451102721" w:shapeid="_x0000_i13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688F2F5">
                <v:shape id="_x0000_i1379" type="#_x0000_t75" style="width:15.75pt;height:18.75pt" o:ole="">
                  <v:imagedata r:id="rId24" o:title=""/>
                </v:shape>
                <w:control r:id="rId41" w:name="TextBox451102821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EDD5F92">
                <v:shape id="_x0000_i1381" type="#_x0000_t75" style="width:14.25pt;height:18.75pt" o:ole="">
                  <v:imagedata r:id="rId14" o:title=""/>
                </v:shape>
                <w:control r:id="rId42" w:name="TextBox451102921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DA83137">
                <v:shape id="_x0000_i1383" type="#_x0000_t75" style="width:15.75pt;height:18.75pt" o:ole="">
                  <v:imagedata r:id="rId24" o:title=""/>
                </v:shape>
                <w:control r:id="rId43" w:name="TextBox451102731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874E844">
                <v:shape id="_x0000_i1385" type="#_x0000_t75" style="width:14.25pt;height:18.75pt" o:ole="">
                  <v:imagedata r:id="rId14" o:title=""/>
                </v:shape>
                <w:control r:id="rId44" w:name="TextBox451102831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7FF5803">
                <v:shape id="_x0000_i1387" type="#_x0000_t75" style="width:14.25pt;height:18.75pt" o:ole="">
                  <v:imagedata r:id="rId14" o:title=""/>
                </v:shape>
                <w:control r:id="rId45" w:name="TextBox451102931" w:shapeid="_x0000_i1387"/>
              </w:object>
            </w:r>
            <w:r w:rsidR="001C5BDB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9E046BB">
                <v:shape id="_x0000_i1389" type="#_x0000_t75" style="width:14.25pt;height:18.75pt" o:ole="">
                  <v:imagedata r:id="rId14" o:title=""/>
                </v:shape>
                <w:control r:id="rId46" w:name="TextBox4511029311" w:shapeid="_x0000_i1389"/>
              </w:object>
            </w:r>
          </w:p>
        </w:tc>
      </w:tr>
      <w:tr w:rsidR="00C0551A" w:rsidRPr="007D78F9" w14:paraId="102A98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4E1B744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52408491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65715261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D36A56E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44755CAE" w14:textId="7C3E9467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062D08">
                <v:shape id="_x0000_i1391" type="#_x0000_t75" style="width:18.75pt;height:18pt" o:ole="">
                  <v:imagedata r:id="rId47" o:title=""/>
                </v:shape>
                <w:control r:id="rId48" w:name="TextBox451101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3FA4F1E">
                <v:shape id="_x0000_i1393" type="#_x0000_t75" style="width:18.75pt;height:18pt" o:ole="">
                  <v:imagedata r:id="rId47" o:title=""/>
                </v:shape>
                <w:control r:id="rId49" w:name="TextBox451111" w:shapeid="_x0000_i1393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BA091E">
                <v:shape id="_x0000_i1395" type="#_x0000_t75" style="width:18.75pt;height:18pt" o:ole="">
                  <v:imagedata r:id="rId47" o:title=""/>
                </v:shape>
                <w:control r:id="rId50" w:name="TextBox45110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FC87DD">
                <v:shape id="_x0000_i1397" type="#_x0000_t75" style="width:18.75pt;height:18pt" o:ole="">
                  <v:imagedata r:id="rId47" o:title=""/>
                </v:shape>
                <w:control r:id="rId51" w:name="TextBox45111" w:shapeid="_x0000_i1397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225" w:dyaOrig="225" w14:anchorId="65F4D318">
                <v:shape id="_x0000_i1399" type="#_x0000_t75" style="width:27pt;height:18pt" o:ole="">
                  <v:imagedata r:id="rId52" o:title=""/>
                </v:shape>
                <w:control r:id="rId53" w:name="TextBox45112" w:shapeid="_x0000_i1399"/>
              </w:object>
            </w:r>
          </w:p>
        </w:tc>
      </w:tr>
      <w:tr w:rsidR="008735E3" w:rsidRPr="007D78F9" w14:paraId="1CF8AEEC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477244E8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05CA40D1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3B253ECF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EE75D79" w14:textId="218CA2AE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C532731">
                <v:shape id="_x0000_i1401" type="#_x0000_t75" style="width:15.75pt;height:18.75pt" o:ole="">
                  <v:imagedata r:id="rId24" o:title=""/>
                </v:shape>
                <w:control r:id="rId54" w:name="TextBox45110210" w:shapeid="_x0000_i140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D137D16">
                <v:shape id="_x0000_i1403" type="#_x0000_t75" style="width:15.75pt;height:18.75pt" o:ole="">
                  <v:imagedata r:id="rId24" o:title=""/>
                </v:shape>
                <w:control r:id="rId55" w:name="TextBox45110211" w:shapeid="_x0000_i14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B27941">
                <v:shape id="_x0000_i1405" type="#_x0000_t75" style="width:15.75pt;height:18.75pt" o:ole="">
                  <v:imagedata r:id="rId24" o:title=""/>
                </v:shape>
                <w:control r:id="rId56" w:name="TextBox45110212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CE2784C">
                <v:shape id="_x0000_i1407" type="#_x0000_t75" style="width:15.75pt;height:18.75pt" o:ole="">
                  <v:imagedata r:id="rId24" o:title=""/>
                </v:shape>
                <w:control r:id="rId57" w:name="TextBox45110213" w:shapeid="_x0000_i14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72DD29A">
                <v:shape id="_x0000_i1409" type="#_x0000_t75" style="width:15.75pt;height:18.75pt" o:ole="">
                  <v:imagedata r:id="rId24" o:title=""/>
                </v:shape>
                <w:control r:id="rId58" w:name="TextBox45110214" w:shapeid="_x0000_i14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3F5335E">
                <v:shape id="_x0000_i1411" type="#_x0000_t75" style="width:15.75pt;height:18.75pt" o:ole="">
                  <v:imagedata r:id="rId24" o:title=""/>
                </v:shape>
                <w:control r:id="rId59" w:name="TextBox45110215" w:shapeid="_x0000_i14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C05353">
                <v:shape id="_x0000_i1413" type="#_x0000_t75" style="width:15.75pt;height:18.75pt" o:ole="">
                  <v:imagedata r:id="rId24" o:title=""/>
                </v:shape>
                <w:control r:id="rId60" w:name="TextBox45110216" w:shapeid="_x0000_i14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D495724">
                <v:shape id="_x0000_i1415" type="#_x0000_t75" style="width:15.75pt;height:18.75pt" o:ole="">
                  <v:imagedata r:id="rId24" o:title=""/>
                </v:shape>
                <w:control r:id="rId61" w:name="TextBox45110217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A0DE90">
                <v:shape id="_x0000_i1417" type="#_x0000_t75" style="width:15.75pt;height:18.75pt" o:ole="">
                  <v:imagedata r:id="rId24" o:title=""/>
                </v:shape>
                <w:control r:id="rId62" w:name="TextBox45110218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3871606">
                <v:shape id="_x0000_i1419" type="#_x0000_t75" style="width:15.75pt;height:18.75pt" o:ole="">
                  <v:imagedata r:id="rId24" o:title=""/>
                </v:shape>
                <w:control r:id="rId63" w:name="TextBox45110219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064CA9C">
                <v:shape id="_x0000_i1421" type="#_x0000_t75" style="width:15.75pt;height:18.75pt" o:ole="">
                  <v:imagedata r:id="rId24" o:title=""/>
                </v:shape>
                <w:control r:id="rId64" w:name="TextBox45110220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5BD81C3">
                <v:shape id="_x0000_i1423" type="#_x0000_t75" style="width:15.75pt;height:18.75pt" o:ole="">
                  <v:imagedata r:id="rId24" o:title=""/>
                </v:shape>
                <w:control r:id="rId65" w:name="TextBox45110221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227ED6F">
                <v:shape id="_x0000_i1425" type="#_x0000_t75" style="width:15.75pt;height:18.75pt" o:ole="">
                  <v:imagedata r:id="rId24" o:title=""/>
                </v:shape>
                <w:control r:id="rId66" w:name="TextBox45110222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CC8A27">
                <v:shape id="_x0000_i1427" type="#_x0000_t75" style="width:15.75pt;height:18.75pt" o:ole="">
                  <v:imagedata r:id="rId24" o:title=""/>
                </v:shape>
                <w:control r:id="rId67" w:name="TextBox45110223" w:shapeid="_x0000_i14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DCB0F2">
                <v:shape id="_x0000_i1429" type="#_x0000_t75" style="width:15.75pt;height:18.75pt" o:ole="">
                  <v:imagedata r:id="rId24" o:title=""/>
                </v:shape>
                <w:control r:id="rId68" w:name="TextBox45110224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A7CDEEC">
                <v:shape id="_x0000_i1431" type="#_x0000_t75" style="width:15.75pt;height:18.75pt" o:ole="">
                  <v:imagedata r:id="rId24" o:title=""/>
                </v:shape>
                <w:control r:id="rId69" w:name="TextBox45110225" w:shapeid="_x0000_i14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380E79E">
                <v:shape id="_x0000_i1433" type="#_x0000_t75" style="width:15.75pt;height:18.75pt" o:ole="">
                  <v:imagedata r:id="rId24" o:title=""/>
                </v:shape>
                <w:control r:id="rId70" w:name="TextBox45110226" w:shapeid="_x0000_i14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34250C0">
                <v:shape id="_x0000_i1435" type="#_x0000_t75" style="width:15.75pt;height:18.75pt" o:ole="">
                  <v:imagedata r:id="rId24" o:title=""/>
                </v:shape>
                <w:control r:id="rId71" w:name="TextBox45110227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22079A5">
                <v:shape id="_x0000_i1437" type="#_x0000_t75" style="width:15.75pt;height:18.75pt" o:ole="">
                  <v:imagedata r:id="rId24" o:title=""/>
                </v:shape>
                <w:control r:id="rId72" w:name="TextBox451102241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2E762A5">
                <v:shape id="_x0000_i1439" type="#_x0000_t75" style="width:15.75pt;height:18.75pt" o:ole="">
                  <v:imagedata r:id="rId24" o:title=""/>
                </v:shape>
                <w:control r:id="rId73" w:name="TextBox451102251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C02B29">
                <v:shape id="_x0000_i1441" type="#_x0000_t75" style="width:15.75pt;height:18.75pt" o:ole="">
                  <v:imagedata r:id="rId24" o:title=""/>
                </v:shape>
                <w:control r:id="rId74" w:name="TextBox451102261" w:shapeid="_x0000_i14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44487DC">
                <v:shape id="_x0000_i1443" type="#_x0000_t75" style="width:15.75pt;height:18.75pt" o:ole="">
                  <v:imagedata r:id="rId24" o:title=""/>
                </v:shape>
                <w:control r:id="rId75" w:name="TextBox451102271" w:shapeid="_x0000_i1443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1CACBC">
                <v:shape id="_x0000_i1445" type="#_x0000_t75" style="width:15.75pt;height:18.75pt" o:ole="">
                  <v:imagedata r:id="rId24" o:title=""/>
                </v:shape>
                <w:control r:id="rId76" w:name="TextBox451102242" w:shapeid="_x0000_i14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B1B6968">
                <v:shape id="_x0000_i1447" type="#_x0000_t75" style="width:15.75pt;height:18.75pt" o:ole="">
                  <v:imagedata r:id="rId24" o:title=""/>
                </v:shape>
                <w:control r:id="rId77" w:name="TextBox451102252" w:shapeid="_x0000_i14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5A7B510">
                <v:shape id="_x0000_i1449" type="#_x0000_t75" style="width:15.75pt;height:18.75pt" o:ole="">
                  <v:imagedata r:id="rId24" o:title=""/>
                </v:shape>
                <w:control r:id="rId78" w:name="TextBox451102262" w:shapeid="_x0000_i14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DDA116F">
                <v:shape id="_x0000_i1451" type="#_x0000_t75" style="width:15.75pt;height:18.75pt" o:ole="">
                  <v:imagedata r:id="rId24" o:title=""/>
                </v:shape>
                <w:control r:id="rId79" w:name="TextBox451102272" w:shapeid="_x0000_i1451"/>
              </w:object>
            </w:r>
          </w:p>
          <w:p w14:paraId="2CF9AF5E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C97CC6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C46051" w14:textId="5C94A063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DBBB5E">
                <v:shape id="_x0000_i1453" type="#_x0000_t75" style="width:11.25pt;height:15.75pt" o:ole="">
                  <v:imagedata r:id="rId80" o:title=""/>
                </v:shape>
                <w:control r:id="rId81" w:name="CheckBox3121111361" w:shapeid="_x0000_i1453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6DAFD998" w14:textId="77777777" w:rsidR="00956F36" w:rsidRPr="002A1217" w:rsidRDefault="00956F36" w:rsidP="00CB4A81">
            <w:pPr>
              <w:pStyle w:val="Zawartotabeli"/>
              <w:snapToGrid w:val="0"/>
              <w:ind w:left="-47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deklarację zobowiązującą do założenia nieoprocentowanego subkonta, na które PUP przekaże pracodawcy środki KFS po pozytywnym rozpatrzeniu wniosku.</w:t>
            </w:r>
          </w:p>
          <w:p w14:paraId="0E3B88B8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4EFEAF7D" w14:textId="77777777" w:rsidTr="00CA398A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B5B506E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49294462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F3134D3" w14:textId="77777777" w:rsidR="00CC0EED" w:rsidRPr="00CC0EED" w:rsidRDefault="00C27A9B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C45899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087A62B" w14:textId="5598A7AA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5B002A7">
                <v:shape id="_x0000_i1455" type="#_x0000_t75" style="width:47.25pt;height:18pt" o:ole="">
                  <v:imagedata r:id="rId82" o:title=""/>
                </v:shape>
                <w:control r:id="rId83" w:name="TextBox45172" w:shapeid="_x0000_i1455"/>
              </w:object>
            </w:r>
          </w:p>
        </w:tc>
      </w:tr>
      <w:tr w:rsidR="00B6598C" w:rsidRPr="007D78F9" w14:paraId="5B82922E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B9F2F8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44EEC46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16F08685" w14:textId="77777777" w:rsidR="00B6598C" w:rsidRPr="00CC0EED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24656885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16785BD" w14:textId="08951A92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C62A407">
                <v:shape id="_x0000_i1457" type="#_x0000_t75" style="width:47.25pt;height:18pt" o:ole="">
                  <v:imagedata r:id="rId82" o:title=""/>
                </v:shape>
                <w:control r:id="rId84" w:name="TextBox451731" w:shapeid="_x0000_i1457"/>
              </w:object>
            </w:r>
          </w:p>
        </w:tc>
      </w:tr>
      <w:tr w:rsidR="00B6598C" w:rsidRPr="007D78F9" w14:paraId="449446AF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B2EC57B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C5AC033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108C2711" w14:textId="77777777" w:rsidR="00B6598C" w:rsidRPr="00CA398A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6BC3760A" w14:textId="507BD4E4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F3B4E79">
                <v:shape id="_x0000_i1459" type="#_x0000_t75" style="width:47.25pt;height:18pt" o:ole="">
                  <v:imagedata r:id="rId82" o:title=""/>
                </v:shape>
                <w:control r:id="rId85" w:name="TextBox451721" w:shapeid="_x0000_i1459"/>
              </w:object>
            </w:r>
          </w:p>
        </w:tc>
      </w:tr>
      <w:tr w:rsidR="00B6598C" w:rsidRPr="007D78F9" w14:paraId="0B6AA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768748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D4B276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73445E8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75EA5253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16E6E8C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337CA83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504EB1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C368D2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96532D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7A5D13B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CB102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2F6EE74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23D17F0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370357C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4A7F0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171B460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626AE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650561A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A80FCD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EF792C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21BE0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3834B9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3193A45B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AC7D67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7F7B166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301652D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6374E69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16BED23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5CC6BEE9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0815142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2BB1B3A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B4668C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372DB8D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17D15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8675D6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4F96D56C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3B2255CE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0963784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4809CDA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04CFCAE5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2F42A2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A5324E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BBAC5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3E7FE8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32A770A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C98CE97" w14:textId="49FE78D5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13E5F0F">
                <v:shape id="_x0000_i1461" type="#_x0000_t75" style="width:98.25pt;height:18pt" o:ole="">
                  <v:imagedata r:id="rId86" o:title=""/>
                </v:shape>
                <w:control r:id="rId87" w:name="TextBox2111" w:shapeid="_x0000_i146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6D3A6B97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C7F1D54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9BDD17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21937D2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2282CCA8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5394CF2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EDCA98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2611C2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04DAA7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0EF2088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63CC434" w14:textId="70782B3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0D199E4">
                <v:shape id="_x0000_i1463" type="#_x0000_t75" style="width:98.25pt;height:18pt" o:ole="">
                  <v:imagedata r:id="rId86" o:title=""/>
                </v:shape>
                <w:control r:id="rId88" w:name="TextBox21111" w:shapeid="_x0000_i146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143FF77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66CB9DB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56453DB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95E6C47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4530F9F4" w14:textId="77777777" w:rsidTr="00F0450B">
        <w:tc>
          <w:tcPr>
            <w:tcW w:w="457" w:type="dxa"/>
            <w:vMerge/>
            <w:shd w:val="clear" w:color="auto" w:fill="DCDCDC"/>
          </w:tcPr>
          <w:p w14:paraId="4422ED2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AF024D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9C13C3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089BBDC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02F1E0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144DE0E7" w14:textId="5F1B322A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740998B1">
                <v:shape id="_x0000_i1465" type="#_x0000_t75" style="width:98.25pt;height:18pt" o:ole="">
                  <v:imagedata r:id="rId86" o:title=""/>
                </v:shape>
                <w:control r:id="rId89" w:name="TextBox21112" w:shapeid="_x0000_i146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0AB9AF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5054317" w14:textId="77777777" w:rsidTr="00F0450B">
        <w:tc>
          <w:tcPr>
            <w:tcW w:w="9781" w:type="dxa"/>
            <w:gridSpan w:val="9"/>
            <w:shd w:val="clear" w:color="auto" w:fill="FFFFFF"/>
          </w:tcPr>
          <w:p w14:paraId="0EF8B36D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76082187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0FB3C71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314A9364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69F3" w:rsidRPr="007D78F9" w14:paraId="091D5957" w14:textId="77777777" w:rsidTr="00F0450B">
        <w:tc>
          <w:tcPr>
            <w:tcW w:w="9781" w:type="dxa"/>
            <w:gridSpan w:val="9"/>
            <w:shd w:val="clear" w:color="auto" w:fill="DCDCDC"/>
          </w:tcPr>
          <w:tbl>
            <w:tblPr>
              <w:tblpPr w:leftFromText="141" w:rightFromText="141" w:vertAnchor="text" w:tblpY="10"/>
              <w:tblW w:w="9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5637"/>
              <w:gridCol w:w="708"/>
              <w:gridCol w:w="1134"/>
              <w:gridCol w:w="42"/>
              <w:gridCol w:w="667"/>
              <w:gridCol w:w="1077"/>
            </w:tblGrid>
            <w:tr w:rsidR="003769F3" w:rsidRPr="003769F3" w14:paraId="4A0EC575" w14:textId="77777777" w:rsidTr="003769F3">
              <w:tc>
                <w:tcPr>
                  <w:tcW w:w="459" w:type="dxa"/>
                  <w:shd w:val="clear" w:color="auto" w:fill="D9D9D9"/>
                  <w:vAlign w:val="center"/>
                </w:tcPr>
                <w:p w14:paraId="05EB8214" w14:textId="77777777" w:rsidR="003769F3" w:rsidRPr="00743968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  <w:r w:rsidRPr="0074396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265" w:type="dxa"/>
                  <w:gridSpan w:val="6"/>
                  <w:shd w:val="clear" w:color="auto" w:fill="D9D9D9"/>
                </w:tcPr>
                <w:p w14:paraId="36EA0000" w14:textId="77777777" w:rsidR="003769F3" w:rsidRPr="00743968" w:rsidRDefault="00743968" w:rsidP="003769F3">
                  <w:pPr>
                    <w:pStyle w:val="Zawartotabeli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t>INFORMACJA DOTYCZĄCA WYDATKOWANIA ŚRODKÓW KFS W OPARCIU O OGÓLNĄ LICZBĘ OSÓB, KTÓRA ZOSTAŁA PRZEZ PRACODAWCĘ  ZAPLANOWANA DO OBJĘCIA KSZTAŁCENIEM USTAWICZNYM</w:t>
                  </w:r>
                </w:p>
              </w:tc>
            </w:tr>
            <w:tr w:rsidR="003769F3" w:rsidRPr="003769F3" w14:paraId="0F90857F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 w:val="restart"/>
                  <w:shd w:val="clear" w:color="auto" w:fill="D9D9D9"/>
                  <w:vAlign w:val="center"/>
                </w:tcPr>
                <w:p w14:paraId="33BA01F4" w14:textId="77777777" w:rsidR="003769F3" w:rsidRPr="003769F3" w:rsidRDefault="00ED32B5" w:rsidP="003769F3">
                  <w:pPr>
                    <w:pStyle w:val="Tekstprzypisudolnego"/>
                    <w:ind w:left="87" w:firstLine="0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PRIORYTETY </w:t>
                  </w:r>
                </w:p>
                <w:p w14:paraId="01E9CF6D" w14:textId="77777777" w:rsidR="003769F3" w:rsidRPr="003769F3" w:rsidRDefault="003769F3" w:rsidP="00ED32B5">
                  <w:pPr>
                    <w:pStyle w:val="Tekstprzypisudolnego"/>
                    <w:ind w:left="87" w:firstLine="0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WYDATKOWANIA ŚRODKÓW KFS W ROKU 202</w:t>
                  </w:r>
                  <w:r w:rsidR="00555A51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2</w:t>
                  </w:r>
                </w:p>
              </w:tc>
              <w:tc>
                <w:tcPr>
                  <w:tcW w:w="1884" w:type="dxa"/>
                  <w:gridSpan w:val="3"/>
                  <w:shd w:val="clear" w:color="auto" w:fill="D9D9D9"/>
                </w:tcPr>
                <w:p w14:paraId="01C73DA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PRACODAWCA</w:t>
                  </w:r>
                </w:p>
              </w:tc>
              <w:tc>
                <w:tcPr>
                  <w:tcW w:w="1744" w:type="dxa"/>
                  <w:gridSpan w:val="2"/>
                  <w:shd w:val="clear" w:color="auto" w:fill="D9D9D9"/>
                </w:tcPr>
                <w:p w14:paraId="5394D3D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PRACOWNIK</w:t>
                  </w:r>
                </w:p>
              </w:tc>
            </w:tr>
            <w:tr w:rsidR="003769F3" w:rsidRPr="003769F3" w14:paraId="62DC3903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65E1E85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628" w:type="dxa"/>
                  <w:gridSpan w:val="5"/>
                  <w:shd w:val="clear" w:color="auto" w:fill="D9D9D9"/>
                </w:tcPr>
                <w:p w14:paraId="53C5B5C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</w:rPr>
                    <w:t>liczba uczestników</w:t>
                  </w:r>
                </w:p>
              </w:tc>
            </w:tr>
            <w:tr w:rsidR="003769F3" w:rsidRPr="003769F3" w14:paraId="1E24B4EC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5840321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</w:tcPr>
                <w:p w14:paraId="2478D71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14:paraId="4ADF64FE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  <w:tc>
                <w:tcPr>
                  <w:tcW w:w="709" w:type="dxa"/>
                  <w:gridSpan w:val="2"/>
                  <w:shd w:val="clear" w:color="auto" w:fill="D9D9D9"/>
                </w:tcPr>
                <w:p w14:paraId="7732387D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077" w:type="dxa"/>
                  <w:shd w:val="clear" w:color="auto" w:fill="D9D9D9"/>
                </w:tcPr>
                <w:p w14:paraId="5CAE19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</w:tr>
            <w:tr w:rsidR="003769F3" w:rsidRPr="003769F3" w14:paraId="15E03BF0" w14:textId="77777777" w:rsidTr="008D03CF">
              <w:trPr>
                <w:trHeight w:hRule="exact" w:val="612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013D7AD5" w14:textId="77777777" w:rsidR="008D03CF" w:rsidRPr="008D03CF" w:rsidRDefault="008D03CF" w:rsidP="008D03CF">
                  <w:pPr>
                    <w:pStyle w:val="Akapitzlist"/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03CF">
                    <w:rPr>
                      <w:rFonts w:ascii="Arial" w:hAnsi="Arial" w:cs="Arial"/>
                      <w:sz w:val="16"/>
                      <w:szCs w:val="16"/>
                    </w:rPr>
                    <w:t>wsparcie kształcenia ustawicznego osób zatrudnionych w firmach, które na skutek pandemii COVID-19, musiały podjąć działania  w celu dostosowania się do zmienionej sytuacji rynkowej</w:t>
                  </w:r>
                </w:p>
                <w:p w14:paraId="2E9E0097" w14:textId="77777777" w:rsidR="003769F3" w:rsidRPr="004B51EF" w:rsidRDefault="003769F3" w:rsidP="00ED32B5">
                  <w:pPr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E89781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AD0405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22420EB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B3B881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0427754D" w14:textId="77777777" w:rsidTr="008D03CF">
              <w:trPr>
                <w:trHeight w:hRule="exact" w:val="65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56682367" w14:textId="77777777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osób powracających na rynek pracy po przerwie związanej ze sprawowaniem opieki nad dzieckiem</w:t>
                  </w:r>
                </w:p>
                <w:p w14:paraId="74230F9D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01AFB2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621465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594E65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C55018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753DE5E6" w14:textId="77777777" w:rsidTr="008D03CF">
              <w:trPr>
                <w:trHeight w:hRule="exact" w:val="66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78CBD0BA" w14:textId="77777777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w zidentyfikowanych w danym powiecie lub województwie zawodach deficytowych</w:t>
                  </w:r>
                </w:p>
                <w:p w14:paraId="3E1373E5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B51E9A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607CFD10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3605296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7F121F0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228ABFED" w14:textId="77777777" w:rsidTr="008D03CF">
              <w:trPr>
                <w:trHeight w:hRule="exact" w:val="643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62A9A0F6" w14:textId="77777777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 w:line="259" w:lineRule="auto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osób pracujących będących członkami rodzin wielodzietnych</w:t>
                  </w:r>
                </w:p>
                <w:p w14:paraId="2090F9AD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4C7226F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1680EC3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AF1F4F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F50319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3A8EC416" w14:textId="77777777" w:rsidTr="008D03CF">
              <w:trPr>
                <w:trHeight w:hRule="exact" w:val="1220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FF1B3AD" w14:textId="77777777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            </w:r>
                </w:p>
                <w:p w14:paraId="3686BFC0" w14:textId="77777777" w:rsidR="003769F3" w:rsidRPr="008D03CF" w:rsidRDefault="003769F3" w:rsidP="008D03CF">
                  <w:pPr>
                    <w:pStyle w:val="Akapitzlist"/>
                    <w:spacing w:after="200"/>
                    <w:ind w:left="649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6A7702A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2AE0C65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1A1E7A5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E4790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B51EF" w:rsidRPr="003769F3" w14:paraId="4F97A54A" w14:textId="77777777" w:rsidTr="008D03CF">
              <w:trPr>
                <w:trHeight w:hRule="exact" w:val="657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1205557D" w14:textId="77777777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w związku z zastosowaniem w firmach nowych technologii i narzędzi pracy, w tym także technologii i narzędzi cyfrowych oraz podnoszenie kompetencji cyfrowych</w:t>
                  </w:r>
                </w:p>
                <w:p w14:paraId="71AD598D" w14:textId="77777777" w:rsidR="004B51EF" w:rsidRPr="008D03CF" w:rsidRDefault="004B51EF" w:rsidP="008D03CF">
                  <w:pPr>
                    <w:pStyle w:val="Akapitzlist"/>
                    <w:spacing w:after="200"/>
                    <w:ind w:left="649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22515875" w14:textId="77777777" w:rsidR="004B51EF" w:rsidRPr="003769F3" w:rsidRDefault="004B51EF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5BB3914" w14:textId="77777777" w:rsidR="004B51EF" w:rsidRPr="003769F3" w:rsidRDefault="004B51EF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1A896D10" w14:textId="77777777" w:rsidR="004B51EF" w:rsidRPr="003769F3" w:rsidRDefault="004B51EF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2529CC84" w14:textId="77777777" w:rsidR="004B51EF" w:rsidRPr="003769F3" w:rsidRDefault="004B51EF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3C6E8234" w14:textId="77777777" w:rsidTr="00743968">
              <w:trPr>
                <w:trHeight w:hRule="exact" w:val="964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07ACF0B6" w14:textId="77777777" w:rsidR="008D03CF" w:rsidRPr="008D03CF" w:rsidRDefault="008D03CF" w:rsidP="008D03CF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8D03CF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osób pracujących w branży motoryzacyjnej</w:t>
                  </w:r>
                </w:p>
                <w:p w14:paraId="109B2E04" w14:textId="77777777" w:rsidR="003769F3" w:rsidRPr="003769F3" w:rsidRDefault="003769F3" w:rsidP="00ED32B5">
                  <w:pPr>
                    <w:pStyle w:val="Akapitzlist"/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2C41164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57FFD4C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0C92478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62CF0E8F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85E133" w14:textId="77777777" w:rsidR="003769F3" w:rsidRPr="003769F3" w:rsidRDefault="003769F3" w:rsidP="003769F3">
            <w:pPr>
              <w:rPr>
                <w:rFonts w:ascii="Arial" w:hAnsi="Arial" w:cs="Arial"/>
              </w:rPr>
            </w:pPr>
          </w:p>
        </w:tc>
      </w:tr>
      <w:tr w:rsidR="003769F3" w:rsidRPr="007D78F9" w14:paraId="01C6E3D2" w14:textId="77777777" w:rsidTr="00F0450B">
        <w:tc>
          <w:tcPr>
            <w:tcW w:w="9781" w:type="dxa"/>
            <w:gridSpan w:val="9"/>
            <w:shd w:val="clear" w:color="auto" w:fill="DCDCDC"/>
          </w:tcPr>
          <w:p w14:paraId="45F9232A" w14:textId="77777777" w:rsidR="003769F3" w:rsidRPr="008C1D84" w:rsidRDefault="003769F3" w:rsidP="003769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598C" w:rsidRPr="007D78F9" w14:paraId="1D716C3F" w14:textId="77777777" w:rsidTr="00F0450B">
        <w:tc>
          <w:tcPr>
            <w:tcW w:w="9781" w:type="dxa"/>
            <w:gridSpan w:val="9"/>
            <w:shd w:val="clear" w:color="auto" w:fill="DCDCDC"/>
          </w:tcPr>
          <w:p w14:paraId="461E8F6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9ED54D9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23526BFA" w14:textId="77777777" w:rsidR="00B6598C" w:rsidRPr="007D78F9" w:rsidRDefault="00B6598C" w:rsidP="00E11923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="00084B4A">
              <w:rPr>
                <w:rFonts w:ascii="Arial" w:hAnsi="Arial" w:cs="Arial"/>
                <w:color w:val="000000"/>
                <w:sz w:val="20"/>
                <w:szCs w:val="20"/>
              </w:rPr>
              <w:t>REALIZACJI WSKAZANEGO DZIAŁANIA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052D6A" w14:textId="081B11A8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2F33A87A">
                <v:shape id="_x0000_i1467" type="#_x0000_t75" style="width:159pt;height:18pt" o:ole="">
                  <v:imagedata r:id="rId90" o:title=""/>
                </v:shape>
                <w:control r:id="rId91" w:name="TextBox421" w:shapeid="_x0000_i1467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BD312A1">
                <v:shape id="_x0000_i1469" type="#_x0000_t75" style="width:155.25pt;height:18pt" o:ole="">
                  <v:imagedata r:id="rId92" o:title=""/>
                </v:shape>
                <w:control r:id="rId93" w:name="TextBox422" w:shapeid="_x0000_i1469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ABFBF2" w14:textId="77777777" w:rsidR="00B6598C" w:rsidRPr="007D78F9" w:rsidRDefault="00B6598C" w:rsidP="00084B4A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10DCCBD2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94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0183F99B" w14:textId="77777777" w:rsidR="00323B52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p w14:paraId="3F0B5945" w14:textId="77777777" w:rsidR="00E41696" w:rsidRPr="007D78F9" w:rsidRDefault="00E41696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2D1A33FD" w14:textId="77777777" w:rsidTr="00E11BA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316C7B1E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9BC050B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1494534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196"/>
        <w:gridCol w:w="806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2457"/>
        <w:gridCol w:w="1471"/>
        <w:gridCol w:w="1420"/>
        <w:gridCol w:w="2186"/>
      </w:tblGrid>
      <w:tr w:rsidR="00620F31" w:rsidRPr="007D78F9" w14:paraId="57BF544A" w14:textId="77777777" w:rsidTr="00ED32B5">
        <w:trPr>
          <w:trHeight w:val="1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2F0C2FE" w14:textId="77777777"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797561B6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27328259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14:paraId="335C08E0" w14:textId="77777777" w:rsidTr="00ED32B5">
        <w:trPr>
          <w:trHeight w:val="263"/>
        </w:trPr>
        <w:tc>
          <w:tcPr>
            <w:tcW w:w="13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211916B" w14:textId="4C128E27" w:rsidR="009121CD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B7EA12D">
                <v:shape id="_x0000_i1471" type="#_x0000_t75" style="width:30pt;height:15.75pt" o:ole="">
                  <v:imagedata r:id="rId95" o:title=""/>
                </v:shape>
                <w:control r:id="rId96" w:name="TextBox2121" w:shapeid="_x0000_i1471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3FA0A65">
                <v:shape id="_x0000_i1473" type="#_x0000_t75" style="width:412.5pt;height:18pt" o:ole="">
                  <v:imagedata r:id="rId97" o:title=""/>
                </v:shape>
                <w:control r:id="rId98" w:name="TextBox11" w:shapeid="_x0000_i1473"/>
              </w:object>
            </w:r>
          </w:p>
          <w:p w14:paraId="57049D59" w14:textId="77777777" w:rsidR="00620F31" w:rsidRPr="00B8595D" w:rsidRDefault="00620F31" w:rsidP="00013B7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67153340" w14:textId="77777777"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14:paraId="7804A7BA" w14:textId="77777777" w:rsidTr="00ED32B5">
        <w:trPr>
          <w:trHeight w:val="343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CCD3F0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F8F97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86398C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125A6D01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2147B3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6C8654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0E2C66F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76E3888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11F8CA8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07F6FA6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03EAE06A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4B0035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F7C3F33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6C915C45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8DAD9E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94A4544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1500463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5C53D2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AC6FBCB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3EB68EA9" w14:textId="77777777"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8BC33B" w14:textId="77777777"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8CDA679" w14:textId="77777777"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782323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FE8AB84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0C08AA78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38063F5" w14:textId="77777777"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F8787D8" w14:textId="77777777" w:rsidR="00AA3D48" w:rsidRPr="007D78F9" w:rsidRDefault="00AA3D48" w:rsidP="00ED32B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D733B23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48B0AD78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3CFBA2E5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CA4FDEA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00ADC1DE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4F31C8B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1D9AD17F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63C1AD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09E573" w14:textId="77777777"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14:paraId="7BB4359B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14:paraId="4B796A6D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14:paraId="0BF4BFD4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14:paraId="476FCE87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52F8D2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14:paraId="352059B8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14:paraId="351EC1FC" w14:textId="77777777"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14:paraId="7BB81161" w14:textId="77777777" w:rsidTr="00ED32B5">
        <w:trPr>
          <w:trHeight w:val="2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65A379D6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B85FCE7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6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E4414EA" w14:textId="77777777"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45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4E33D88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CBC733B" w14:textId="77777777"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49D7CB2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8C57F78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14:paraId="539C9928" w14:textId="77777777" w:rsidTr="00ED32B5">
        <w:trPr>
          <w:cantSplit/>
          <w:trHeight w:val="95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5F7FC0EE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43194CB1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A00129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1595A15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BE1CFD1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0EE45E3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FFC01D0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1DE5510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72321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CF93A35" w14:textId="77777777"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03ADB97" w14:textId="77777777"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D0735F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AE970E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CE5C8C2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65377B2" w14:textId="77777777"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3B23AA80" w14:textId="77777777"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2457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0CB3D" w14:textId="77777777"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091BBBA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01DB9CE0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611DE9BB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14:paraId="67D25615" w14:textId="77777777" w:rsidTr="00ED32B5">
        <w:trPr>
          <w:trHeight w:val="2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9AC656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5BBF4E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EB70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160F6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1A52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D8945D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A5626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7DD5A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38EC1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83969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DF4CE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733DB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AAD39E3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2B7CC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1A1CA07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6D03BD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D959EE0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CA814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8E3A7" w14:textId="77777777"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14:paraId="02CD289B" w14:textId="77777777" w:rsidTr="00041E00">
        <w:trPr>
          <w:trHeight w:val="223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B3D4A5C" w14:textId="77777777"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5A6005" w14:textId="4D54E649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0A6DB6BC">
                <v:shape id="_x0000_i1475" type="#_x0000_t75" style="width:29.25pt;height:20.25pt" o:ole="">
                  <v:imagedata r:id="rId99" o:title=""/>
                </v:shape>
                <w:control r:id="rId100" w:name="TextBox212" w:shapeid="_x0000_i147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228D4A" w14:textId="4B4F0BDF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E080F4F">
                <v:shape id="_x0000_i1477" type="#_x0000_t75" style="width:11.25pt;height:15.75pt" o:ole="">
                  <v:imagedata r:id="rId80" o:title=""/>
                </v:shape>
                <w:control r:id="rId101" w:name="CheckBox3" w:shapeid="_x0000_i147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79311D1" w14:textId="204DCAE5" w:rsidR="00620F31" w:rsidRPr="007D78F9" w:rsidRDefault="00620F31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6400858">
                <v:shape id="_x0000_i1479" type="#_x0000_t75" style="width:11.25pt;height:15.75pt" o:ole="">
                  <v:imagedata r:id="rId80" o:title=""/>
                </v:shape>
                <w:control r:id="rId102" w:name="CheckBox31" w:shapeid="_x0000_i147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1F7923" w14:textId="155F58C9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8CC5C0">
                <v:shape id="_x0000_i1481" type="#_x0000_t75" style="width:11.25pt;height:15.75pt" o:ole="">
                  <v:imagedata r:id="rId80" o:title=""/>
                </v:shape>
                <w:control r:id="rId103" w:name="CheckBox32" w:shapeid="_x0000_i148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76F102" w14:textId="5FA68C44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08B2FE9">
                <v:shape id="_x0000_i1483" type="#_x0000_t75" style="width:11.25pt;height:15.75pt" o:ole="">
                  <v:imagedata r:id="rId80" o:title=""/>
                </v:shape>
                <w:control r:id="rId104" w:name="CheckBox33" w:shapeid="_x0000_i148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808A388" w14:textId="3C57F24B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6BA03B1">
                <v:shape id="_x0000_i1485" type="#_x0000_t75" style="width:11.25pt;height:15.75pt" o:ole="">
                  <v:imagedata r:id="rId80" o:title=""/>
                </v:shape>
                <w:control r:id="rId105" w:name="CheckBox34" w:shapeid="_x0000_i148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E766F07" w14:textId="629E75D7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92C757E">
                <v:shape id="_x0000_i1487" type="#_x0000_t75" style="width:11.25pt;height:15.75pt" o:ole="">
                  <v:imagedata r:id="rId80" o:title=""/>
                </v:shape>
                <w:control r:id="rId106" w:name="CheckBox351" w:shapeid="_x0000_i148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08E121E" w14:textId="50DBF6F7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9A43498">
                <v:shape id="_x0000_i1489" type="#_x0000_t75" style="width:11.25pt;height:15.75pt" o:ole="">
                  <v:imagedata r:id="rId80" o:title=""/>
                </v:shape>
                <w:control r:id="rId107" w:name="CheckBox361" w:shapeid="_x0000_i148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559FA0B" w14:textId="5775A40F" w:rsidR="00620F31" w:rsidRPr="007D78F9" w:rsidRDefault="00620F3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3B82928C">
                <v:shape id="_x0000_i1491" type="#_x0000_t75" style="width:11.25pt;height:15.75pt" o:ole="">
                  <v:imagedata r:id="rId80" o:title=""/>
                </v:shape>
                <w:control r:id="rId108" w:name="CheckBox35" w:shapeid="_x0000_i149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7DA3643" w14:textId="24DB8B9B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B3CCAD8">
                <v:shape id="_x0000_i1493" type="#_x0000_t75" style="width:11.25pt;height:15.75pt" o:ole="">
                  <v:imagedata r:id="rId80" o:title=""/>
                </v:shape>
                <w:control r:id="rId109" w:name="CheckBox36" w:shapeid="_x0000_i149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608001" w14:textId="68F7FA8B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063E8CF9">
                <v:shape id="_x0000_i1495" type="#_x0000_t75" style="width:11.25pt;height:15.75pt" o:ole="">
                  <v:imagedata r:id="rId80" o:title=""/>
                </v:shape>
                <w:control r:id="rId110" w:name="CheckBox38" w:shapeid="_x0000_i149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1B9423" w14:textId="40CEEDC8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8B2F165">
                <v:shape id="_x0000_i1497" type="#_x0000_t75" style="width:11.25pt;height:15.75pt" o:ole="">
                  <v:imagedata r:id="rId80" o:title=""/>
                </v:shape>
                <w:control r:id="rId111" w:name="CheckBox39" w:shapeid="_x0000_i149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B0EBA2A" w14:textId="7314857D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3E3675C">
                <v:shape id="_x0000_i1499" type="#_x0000_t75" style="width:11.25pt;height:15.75pt" o:ole="">
                  <v:imagedata r:id="rId80" o:title=""/>
                </v:shape>
                <w:control r:id="rId112" w:name="CheckBox310" w:shapeid="_x0000_i149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F08A09E" w14:textId="6194C145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7601330C">
                <v:shape id="_x0000_i1501" type="#_x0000_t75" style="width:11.25pt;height:15.75pt" o:ole="">
                  <v:imagedata r:id="rId80" o:title=""/>
                </v:shape>
                <w:control r:id="rId113" w:name="CheckBox311" w:shapeid="_x0000_i150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06B28D" w14:textId="6520633C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71052AA">
                <v:shape id="_x0000_i1503" type="#_x0000_t75" style="width:11.25pt;height:15.75pt" o:ole="">
                  <v:imagedata r:id="rId80" o:title=""/>
                </v:shape>
                <w:control r:id="rId114" w:name="CheckBox312" w:shapeid="_x0000_i1503"/>
              </w:objec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20FCAD4E" w14:textId="1AF2DDAD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8400E9D">
                <v:shape id="_x0000_i1505" type="#_x0000_t75" style="width:11.25pt;height:15.75pt" o:ole="">
                  <v:imagedata r:id="rId80" o:title=""/>
                </v:shape>
                <w:control r:id="rId115" w:name="CheckBox31211111312" w:shapeid="_x0000_i15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C7D621F">
                <v:shape id="_x0000_i1507" type="#_x0000_t75" style="width:11.25pt;height:15.75pt" o:ole="">
                  <v:imagedata r:id="rId80" o:title=""/>
                </v:shape>
                <w:control r:id="rId116" w:name="CheckBox31211111313" w:shapeid="_x0000_i15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8915A43" w14:textId="52C334AF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412A04DF">
                <v:shape id="_x0000_i1509" type="#_x0000_t75" style="width:11.25pt;height:15.75pt" o:ole="">
                  <v:imagedata r:id="rId80" o:title=""/>
                </v:shape>
                <w:control r:id="rId117" w:name="CheckBox31211111314" w:shapeid="_x0000_i150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="000F58F6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409AF0A">
                <v:shape id="_x0000_i1511" type="#_x0000_t75" style="width:25.5pt;height:15.75pt" o:ole="">
                  <v:imagedata r:id="rId118" o:title=""/>
                </v:shape>
                <w:control r:id="rId119" w:name="CheckBox31211111315" w:shapeid="_x0000_i151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1B407669" w14:textId="2E0B2F75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028CC5D0">
                <v:shape id="_x0000_i1513" type="#_x0000_t75" style="width:11.25pt;height:15.75pt" o:ole="">
                  <v:imagedata r:id="rId80" o:title=""/>
                </v:shape>
                <w:control r:id="rId120" w:name="CheckBox31211111316" w:shapeid="_x0000_i151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130B6B38" w14:textId="720BD958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 w14:anchorId="6D8D725C">
                <v:shape id="_x0000_i1515" type="#_x0000_t75" style="width:110.25pt;height:18pt" o:ole="">
                  <v:imagedata r:id="rId121" o:title=""/>
                </v:shape>
                <w:control r:id="rId122" w:name="TextBox431" w:shapeid="_x0000_i1515"/>
              </w:object>
            </w:r>
          </w:p>
          <w:p w14:paraId="381D0B5A" w14:textId="04EE0989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 w14:anchorId="66691D4C">
                <v:shape id="_x0000_i1517" type="#_x0000_t75" style="width:110.25pt;height:18pt" o:ole="">
                  <v:imagedata r:id="rId121" o:title=""/>
                </v:shape>
                <w:control r:id="rId123" w:name="TextBox43112" w:shapeid="_x0000_i1517"/>
              </w:object>
            </w:r>
          </w:p>
          <w:p w14:paraId="4D494486" w14:textId="572D35FF" w:rsidR="00620F31" w:rsidRPr="007D78F9" w:rsidRDefault="00620F3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 w14:anchorId="6995D056">
                <v:shape id="_x0000_i1519" type="#_x0000_t75" style="width:11.25pt;height:15.75pt" o:ole="">
                  <v:imagedata r:id="rId80" o:title=""/>
                </v:shape>
                <w:control r:id="rId124" w:name="CheckBox312111113161" w:shapeid="_x0000_i151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ED6B7CD" w14:textId="3D4DA0BE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3666A61">
                <v:shape id="_x0000_i1521" type="#_x0000_t75" style="width:11.25pt;height:15.75pt" o:ole="">
                  <v:imagedata r:id="rId80" o:title=""/>
                </v:shape>
                <w:control r:id="rId125" w:name="CheckBox3121111131" w:shapeid="_x0000_i15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5E55F542" w14:textId="77777777"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2AED140" w14:textId="28D7CA0C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B0BDDBB">
                <v:shape id="_x0000_i1523" type="#_x0000_t75" style="width:11.25pt;height:15.75pt" o:ole="">
                  <v:imagedata r:id="rId80" o:title=""/>
                </v:shape>
                <w:control r:id="rId126" w:name="CheckBox31211111311" w:shapeid="_x0000_i152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279E49C9" w14:textId="48E2B5C1" w:rsidR="00620F31" w:rsidRPr="007D78F9" w:rsidRDefault="00620F3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1464E9D">
                <v:shape id="_x0000_i1525" type="#_x0000_t75" style="width:55.5pt;height:18pt" o:ole="">
                  <v:imagedata r:id="rId127" o:title=""/>
                </v:shape>
                <w:control r:id="rId128" w:name="TextBox2" w:shapeid="_x0000_i152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E816D12" w14:textId="2BA26756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5142A44B">
                <v:shape id="_x0000_i1527" type="#_x0000_t75" style="width:54pt;height:22.5pt" o:ole="">
                  <v:imagedata r:id="rId129" o:title=""/>
                </v:shape>
                <w:control r:id="rId130" w:name="TextBox21" w:shapeid="_x0000_i152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6424F90" w14:textId="77777777"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78F3233F" w14:textId="52E735AE" w:rsidR="00592787" w:rsidRPr="00ED32B5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225" w:dyaOrig="225" w14:anchorId="04A5A120">
                <v:shape id="_x0000_i1529" type="#_x0000_t75" style="width:23.25pt;height:12.75pt" o:ole="">
                  <v:imagedata r:id="rId131" o:title=""/>
                </v:shape>
                <w:control r:id="rId132" w:name="CheckBox24" w:shapeid="_x0000_i1529"/>
              </w:object>
            </w:r>
            <w:r w:rsidRPr="00ED32B5">
              <w:rPr>
                <w:sz w:val="12"/>
                <w:szCs w:val="12"/>
              </w:rPr>
              <w:object w:dxaOrig="225" w:dyaOrig="225" w14:anchorId="6122EDDD">
                <v:shape id="_x0000_i1531" type="#_x0000_t75" style="width:23.25pt;height:14.25pt" o:ole="">
                  <v:imagedata r:id="rId133" o:title=""/>
                </v:shape>
                <w:control r:id="rId134" w:name="CheckBox2113" w:shapeid="_x0000_i1531"/>
              </w:object>
            </w:r>
            <w:r w:rsidRPr="00ED32B5">
              <w:rPr>
                <w:sz w:val="12"/>
                <w:szCs w:val="12"/>
              </w:rPr>
              <w:object w:dxaOrig="225" w:dyaOrig="225" w14:anchorId="140C1BB1">
                <v:shape id="_x0000_i1533" type="#_x0000_t75" style="width:23.25pt;height:14.25pt" o:ole="">
                  <v:imagedata r:id="rId135" o:title=""/>
                </v:shape>
                <w:control r:id="rId136" w:name="CheckBox216" w:shapeid="_x0000_i1533"/>
              </w:object>
            </w:r>
          </w:p>
          <w:p w14:paraId="229C2339" w14:textId="19057029" w:rsidR="00592787" w:rsidRPr="00ED32B5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225" w:dyaOrig="225" w14:anchorId="2F8F1810">
                <v:shape id="_x0000_i1535" type="#_x0000_t75" style="width:23.25pt;height:12.75pt" o:ole="">
                  <v:imagedata r:id="rId137" o:title=""/>
                </v:shape>
                <w:control r:id="rId138" w:name="CheckBox231" w:shapeid="_x0000_i1535"/>
              </w:object>
            </w:r>
            <w:r w:rsidRPr="00ED32B5">
              <w:rPr>
                <w:sz w:val="12"/>
                <w:szCs w:val="12"/>
              </w:rPr>
              <w:object w:dxaOrig="225" w:dyaOrig="225" w14:anchorId="1F9AF196">
                <v:shape id="_x0000_i1537" type="#_x0000_t75" style="width:23.25pt;height:14.25pt" o:ole="">
                  <v:imagedata r:id="rId139" o:title=""/>
                </v:shape>
                <w:control r:id="rId140" w:name="CheckBox2211" w:shapeid="_x0000_i1537"/>
              </w:object>
            </w:r>
            <w:r w:rsidRPr="00ED32B5">
              <w:rPr>
                <w:sz w:val="12"/>
                <w:szCs w:val="12"/>
              </w:rPr>
              <w:object w:dxaOrig="225" w:dyaOrig="225" w14:anchorId="1632BDD1">
                <v:shape id="_x0000_i1539" type="#_x0000_t75" style="width:23.25pt;height:14.25pt" o:ole="">
                  <v:imagedata r:id="rId141" o:title=""/>
                </v:shape>
                <w:control r:id="rId142" w:name="CheckBox221" w:shapeid="_x0000_i1539"/>
              </w:object>
            </w:r>
          </w:p>
          <w:p w14:paraId="5AFFF495" w14:textId="7CF023A3" w:rsidR="00ED32B5" w:rsidRPr="00984CAA" w:rsidRDefault="006A4C3B" w:rsidP="00ED32B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984C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object w:dxaOrig="225" w:dyaOrig="225" w14:anchorId="33A8C8DA">
                <v:shape id="_x0000_i1541" type="#_x0000_t75" style="width:11.25pt;height:15.75pt" o:ole="">
                  <v:imagedata r:id="rId80" o:title=""/>
                </v:shape>
                <w:control r:id="rId143" w:name="CheckBox3121111131611" w:shapeid="_x0000_i1541"/>
              </w:object>
            </w:r>
            <w:r w:rsidRPr="00984CAA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 7</w:t>
            </w:r>
            <w:r w:rsidR="00ED32B5" w:rsidRPr="00984CAA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2856DEC8" w14:textId="77777777" w:rsidR="006A4C3B" w:rsidRDefault="006A4C3B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27AD72A7" w14:textId="77777777" w:rsidR="00ED32B5" w:rsidRDefault="00ED32B5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44143BE5" w14:textId="77777777"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574AA81E" w14:textId="77777777"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66205E43" w14:textId="3B8C1144" w:rsidR="00620F31" w:rsidRPr="007D78F9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 w14:anchorId="6D2E296F">
                <v:shape id="_x0000_i1543" type="#_x0000_t75" style="width:75.75pt;height:18pt" o:ole="">
                  <v:imagedata r:id="rId144" o:title=""/>
                </v:shape>
                <w:control r:id="rId145" w:name="TextBox211" w:shapeid="_x0000_i1543"/>
              </w:object>
            </w:r>
          </w:p>
        </w:tc>
      </w:tr>
      <w:tr w:rsidR="00620F31" w:rsidRPr="007D78F9" w14:paraId="70D1BF86" w14:textId="77777777" w:rsidTr="00ED32B5">
        <w:trPr>
          <w:trHeight w:val="1669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139B63E1" w14:textId="77777777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4B53709A" w14:textId="470B5ADA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EF88A27">
                <v:shape id="_x0000_i1545" type="#_x0000_t75" style="width:129pt;height:26.25pt" o:ole="">
                  <v:imagedata r:id="rId146" o:title=""/>
                </v:shape>
                <w:control r:id="rId147" w:name="TextBox213" w:shapeid="_x0000_i1545"/>
              </w:object>
            </w:r>
          </w:p>
        </w:tc>
        <w:tc>
          <w:tcPr>
            <w:tcW w:w="68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13A7D3" w14:textId="77777777"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1C1A285D" w14:textId="6D6EC86D" w:rsidR="00620F31" w:rsidRPr="00E11BA3" w:rsidRDefault="00620F31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 w14:anchorId="3FD8B357">
                <v:shape id="_x0000_i1547" type="#_x0000_t75" style="width:11.25pt;height:15.75pt" o:ole="">
                  <v:imagedata r:id="rId80" o:title=""/>
                </v:shape>
                <w:control r:id="rId148" w:name="CheckBox31211111317" w:shapeid="_x0000_i1547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 w14:anchorId="7764DAC8">
                <v:shape id="_x0000_i1549" type="#_x0000_t75" style="width:11.25pt;height:15.75pt" o:ole="">
                  <v:imagedata r:id="rId80" o:title=""/>
                </v:shape>
                <w:control r:id="rId149" w:name="CheckBox312111113171" w:shapeid="_x0000_i1549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14:paraId="328B420A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237153B3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4DA4BA3E" w14:textId="2D75ADAF" w:rsidR="00620F31" w:rsidRPr="00991A43" w:rsidRDefault="00620F31" w:rsidP="0068134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225" w:dyaOrig="225" w14:anchorId="732A241D">
                <v:shape id="_x0000_i1551" type="#_x0000_t75" style="width:11.25pt;height:15.75pt" o:ole="">
                  <v:imagedata r:id="rId80" o:title=""/>
                </v:shape>
                <w:control r:id="rId150" w:name="CheckBox312111113172" w:shapeid="_x0000_i1551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6813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45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4389A98D" w14:textId="77777777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33A5593" w14:textId="77777777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FF1A997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3503E0BF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AD641A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349"/>
        <w:gridCol w:w="1620"/>
        <w:gridCol w:w="4394"/>
        <w:gridCol w:w="6"/>
      </w:tblGrid>
      <w:tr w:rsidR="0050762F" w:rsidRPr="007D78F9" w14:paraId="53142D66" w14:textId="77777777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4BE60CFD" w14:textId="77777777" w:rsidR="00E41696" w:rsidRDefault="00E41696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38D340E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8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6B12D75F" w14:textId="77777777" w:rsidR="00E41696" w:rsidRDefault="00E41696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DD52F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61C5C14C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7A957771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20895B2F" w14:textId="77777777" w:rsidTr="00F622E0">
        <w:trPr>
          <w:gridAfter w:val="1"/>
          <w:wAfter w:w="6" w:type="dxa"/>
          <w:trHeight w:val="2119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481E8BEE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6EAF630" w14:textId="77777777" w:rsidR="0050762F" w:rsidRPr="00C96C8E" w:rsidRDefault="0050762F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0EF36948" w14:textId="616D1B62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32B8574F">
                <v:shape id="_x0000_i1553" type="#_x0000_t75" style="width:15.75pt;height:15.75pt" o:ole="">
                  <v:imagedata r:id="rId151" o:title=""/>
                </v:shape>
                <w:control r:id="rId152" w:name="CheckBox31511231111" w:shapeid="_x0000_i155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2B1A9A77" w14:textId="12887118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64FA4564">
                <v:shape id="_x0000_i1555" type="#_x0000_t75" style="width:15.75pt;height:15.75pt" o:ole="">
                  <v:imagedata r:id="rId151" o:title=""/>
                </v:shape>
                <w:control r:id="rId153" w:name="CheckBox3151123111112" w:shapeid="_x0000_i155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36A4A09F" w14:textId="555BDD15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70450968">
                <v:shape id="_x0000_i1557" type="#_x0000_t75" style="width:15.75pt;height:15.75pt" o:ole="">
                  <v:imagedata r:id="rId151" o:title=""/>
                </v:shape>
                <w:control r:id="rId154" w:name="CheckBox3151123111111" w:shapeid="_x0000_i155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64B2C1FC" w14:textId="7FFDE5CC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2386D331">
                <v:shape id="_x0000_i1559" type="#_x0000_t75" style="width:15.75pt;height:15.75pt" o:ole="">
                  <v:imagedata r:id="rId151" o:title=""/>
                </v:shape>
                <w:control r:id="rId155" w:name="CheckBox315112311111" w:shapeid="_x0000_i155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8C8D2AA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3"/>
            <w:shd w:val="clear" w:color="auto" w:fill="E1E1E1"/>
            <w:vAlign w:val="center"/>
          </w:tcPr>
          <w:p w14:paraId="0B468FBD" w14:textId="50759C22" w:rsidR="00A60FC5" w:rsidRDefault="00A60FC5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0660D4BF">
                <v:shape id="_x0000_i1561" type="#_x0000_t75" style="width:15.75pt;height:15.75pt" o:ole="">
                  <v:imagedata r:id="rId151" o:title=""/>
                </v:shape>
                <w:control r:id="rId156" w:name="CheckBox31511231111121" w:shapeid="_x0000_i156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407D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planuje </w:t>
            </w:r>
            <w:r w:rsidR="00F622E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</w:t>
            </w:r>
            <w:r w:rsidR="00407D0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 na czas określony</w:t>
            </w:r>
            <w:r w:rsidR="00F62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14:paraId="2D05002E" w14:textId="285DB66B" w:rsidR="0039295C" w:rsidRDefault="0039295C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BCE63F9">
                <v:shape id="_x0000_i1563" type="#_x0000_t75" style="width:15.75pt;height:15.75pt" o:ole="">
                  <v:imagedata r:id="rId151" o:title=""/>
                </v:shape>
                <w:control r:id="rId157" w:name="CheckBox3151123111112111" w:shapeid="_x0000_i156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przedłużenie zatrudnienia na czas nieokreślony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47DE3753">
                <v:shape id="_x0000_i1565" type="#_x0000_t75" style="width:15.75pt;height:15.75pt" o:ole="">
                  <v:imagedata r:id="rId151" o:title=""/>
                </v:shape>
                <w:control r:id="rId158" w:name="CheckBox3151123111112112" w:shapeid="_x0000_i156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utrzymanie zatrudnienia na czas nieokreślony</w:t>
            </w:r>
          </w:p>
          <w:p w14:paraId="33E4B93B" w14:textId="7C705D66" w:rsidR="0050762F" w:rsidRPr="007D78F9" w:rsidRDefault="0039295C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50762F"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32FD4C43">
                <v:shape id="_x0000_i1567" type="#_x0000_t75" style="width:15.75pt;height:15.75pt" o:ole="">
                  <v:imagedata r:id="rId151" o:title=""/>
                </v:shape>
                <w:control r:id="rId159" w:name="CheckBox315112311112" w:shapeid="_x0000_i1567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5076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A636967">
                <v:shape id="_x0000_i1569" type="#_x0000_t75" style="width:354.75pt;height:18pt" o:ole="">
                  <v:imagedata r:id="rId160" o:title=""/>
                </v:shape>
                <w:control r:id="rId161" w:name="TextBox25" w:shapeid="_x0000_i1569"/>
              </w:object>
            </w:r>
          </w:p>
          <w:p w14:paraId="68A2E213" w14:textId="477CE254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12CF5DB3">
                <v:shape id="_x0000_i1571" type="#_x0000_t75" style="width:402pt;height:18pt" o:ole="">
                  <v:imagedata r:id="rId162" o:title=""/>
                </v:shape>
                <w:control r:id="rId163" w:name="TextBox26" w:shapeid="_x0000_i1571"/>
              </w:object>
            </w:r>
          </w:p>
          <w:p w14:paraId="4BC7E458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E8FDDF5" w14:textId="712A625A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384A683B">
                <v:shape id="_x0000_i1573" type="#_x0000_t75" style="width:402pt;height:18pt" o:ole="">
                  <v:imagedata r:id="rId162" o:title=""/>
                </v:shape>
                <w:control r:id="rId164" w:name="TextBox27" w:shapeid="_x0000_i1573"/>
              </w:object>
            </w:r>
          </w:p>
          <w:p w14:paraId="0042DF9E" w14:textId="77777777"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07200F4B" w14:textId="77777777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507BE90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3CA86AD2" w14:textId="77777777" w:rsidR="00DB685A" w:rsidRPr="007D78F9" w:rsidRDefault="00DB685A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2416BEA0" w14:textId="5AE19805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98D6EDC">
                <v:shape id="_x0000_i1575" type="#_x0000_t75" style="width:11.25pt;height:15.75pt" o:ole="">
                  <v:imagedata r:id="rId80" o:title=""/>
                </v:shape>
                <w:control r:id="rId165" w:name="CheckBox31211113" w:shapeid="_x0000_i15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179BCCC8" w14:textId="4D610465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61E2B613">
                <v:shape id="_x0000_i1577" type="#_x0000_t75" style="width:11.25pt;height:15.75pt" o:ole="">
                  <v:imagedata r:id="rId80" o:title=""/>
                </v:shape>
                <w:control r:id="rId166" w:name="CheckBox312111" w:shapeid="_x0000_i1577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F0BC12A" w14:textId="36CA36C6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516FF408">
                <v:shape id="_x0000_i1579" type="#_x0000_t75" style="width:11.25pt;height:15.75pt" o:ole="">
                  <v:imagedata r:id="rId80" o:title=""/>
                </v:shape>
                <w:control r:id="rId167" w:name="CheckBox312111122" w:shapeid="_x0000_i157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10FE3E0E" w14:textId="3A4574C3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EF1BDC8">
                <v:shape id="_x0000_i1581" type="#_x0000_t75" style="width:11.25pt;height:15.75pt" o:ole="">
                  <v:imagedata r:id="rId80" o:title=""/>
                </v:shape>
                <w:control r:id="rId168" w:name="CheckBox31212" w:shapeid="_x0000_i158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49F51BE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6F0F9168" w14:textId="099E00B9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2B0A8A8F">
                <v:shape id="_x0000_i1583" type="#_x0000_t75" style="width:11.25pt;height:15.75pt" o:ole="">
                  <v:imagedata r:id="rId80" o:title=""/>
                </v:shape>
                <w:control r:id="rId169" w:name="CheckBox3121111112" w:shapeid="_x0000_i158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434A2324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0E32E656" w14:textId="3262D08A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4E724ED0">
                <v:shape id="_x0000_i1585" type="#_x0000_t75" style="width:11.25pt;height:15.75pt" o:ole="">
                  <v:imagedata r:id="rId80" o:title=""/>
                </v:shape>
                <w:control r:id="rId170" w:name="CheckBox3121111211" w:shapeid="_x0000_i158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51BB24F1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1385182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E1E1E1"/>
            <w:vAlign w:val="center"/>
          </w:tcPr>
          <w:p w14:paraId="73FB7703" w14:textId="41130018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 w14:anchorId="12466A9D">
                <v:shape id="_x0000_i1587" type="#_x0000_t75" style="width:11.25pt;height:15.75pt" o:ole="">
                  <v:imagedata r:id="rId80" o:title=""/>
                </v:shape>
                <w:control r:id="rId171" w:name="CheckBox312111111111" w:shapeid="_x0000_i158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274D5D6">
                <v:shape id="_x0000_i1589" type="#_x0000_t75" style="width:164.25pt;height:18pt" o:ole="">
                  <v:imagedata r:id="rId172" o:title=""/>
                </v:shape>
                <w:control r:id="rId173" w:name="TextBox2523" w:shapeid="_x0000_i1589"/>
              </w:object>
            </w:r>
          </w:p>
          <w:p w14:paraId="1111A3CE" w14:textId="53B9AD24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73C538D">
                <v:shape id="_x0000_i1591" type="#_x0000_t75" style="width:206.25pt;height:18pt" o:ole="">
                  <v:imagedata r:id="rId174" o:title=""/>
                </v:shape>
                <w:control r:id="rId175" w:name="TextBox25213" w:shapeid="_x0000_i1591"/>
              </w:object>
            </w:r>
          </w:p>
          <w:p w14:paraId="6CC5D719" w14:textId="20604714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05E15C5">
                <v:shape id="_x0000_i1593" type="#_x0000_t75" style="width:206.25pt;height:18pt" o:ole="">
                  <v:imagedata r:id="rId174" o:title=""/>
                </v:shape>
                <w:control r:id="rId176" w:name="TextBox252112" w:shapeid="_x0000_i159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47626B1">
                <v:shape id="_x0000_i1595" type="#_x0000_t75" style="width:206.25pt;height:18pt" o:ole="">
                  <v:imagedata r:id="rId174" o:title=""/>
                </v:shape>
                <w:control r:id="rId177" w:name="TextBox2521111" w:shapeid="_x0000_i1595"/>
              </w:object>
            </w:r>
          </w:p>
          <w:p w14:paraId="7CD9BBEF" w14:textId="5645E46F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3B74585">
                <v:shape id="_x0000_i1597" type="#_x0000_t75" style="width:206.25pt;height:18pt" o:ole="">
                  <v:imagedata r:id="rId174" o:title=""/>
                </v:shape>
                <w:control r:id="rId178" w:name="TextBox25211111" w:shapeid="_x0000_i1597"/>
              </w:object>
            </w:r>
          </w:p>
          <w:p w14:paraId="480BC8B8" w14:textId="6E8562C0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8F2C466">
                <v:shape id="_x0000_i1599" type="#_x0000_t75" style="width:206.25pt;height:18pt" o:ole="">
                  <v:imagedata r:id="rId174" o:title=""/>
                </v:shape>
                <w:control r:id="rId179" w:name="TextBox252111111" w:shapeid="_x0000_i1599"/>
              </w:object>
            </w:r>
          </w:p>
        </w:tc>
      </w:tr>
      <w:tr w:rsidR="0008016C" w:rsidRPr="007D78F9" w14:paraId="5CBCCC7E" w14:textId="77777777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3F7588E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8"/>
            <w:shd w:val="clear" w:color="auto" w:fill="D9D9D9"/>
            <w:vAlign w:val="center"/>
          </w:tcPr>
          <w:p w14:paraId="730D3525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F74D46" w:rsidRPr="007D78F9" w14:paraId="408496B3" w14:textId="77777777" w:rsidTr="00F74D46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1FDE7F2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9579" w:type="dxa"/>
            <w:gridSpan w:val="6"/>
            <w:shd w:val="clear" w:color="auto" w:fill="D9D9D9"/>
            <w:vAlign w:val="center"/>
          </w:tcPr>
          <w:p w14:paraId="14B81784" w14:textId="77777777" w:rsidR="00F74D46" w:rsidRPr="00F377EF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756AEC4E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1F865DF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6014" w:type="dxa"/>
            <w:gridSpan w:val="2"/>
            <w:shd w:val="clear" w:color="auto" w:fill="D9D9D9"/>
            <w:vAlign w:val="center"/>
          </w:tcPr>
          <w:p w14:paraId="5168E777" w14:textId="77777777" w:rsidR="00F74D46" w:rsidRPr="00F377EF" w:rsidRDefault="00F74D46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</w:tr>
      <w:tr w:rsidR="00F74D46" w:rsidRPr="007D78F9" w14:paraId="778D79C9" w14:textId="77777777" w:rsidTr="00F74D46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39961C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9579" w:type="dxa"/>
            <w:gridSpan w:val="6"/>
            <w:shd w:val="clear" w:color="auto" w:fill="F2F2F2"/>
            <w:vAlign w:val="center"/>
          </w:tcPr>
          <w:p w14:paraId="4EBE31ED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6014" w:type="dxa"/>
            <w:gridSpan w:val="2"/>
            <w:shd w:val="clear" w:color="auto" w:fill="F2F2F2"/>
            <w:vAlign w:val="center"/>
          </w:tcPr>
          <w:p w14:paraId="718E34D3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F74D46" w:rsidRPr="007D78F9" w14:paraId="1F2D264C" w14:textId="77777777" w:rsidTr="00F74D46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9860D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579" w:type="dxa"/>
            <w:gridSpan w:val="6"/>
            <w:shd w:val="clear" w:color="auto" w:fill="FFFFFF"/>
            <w:vAlign w:val="center"/>
          </w:tcPr>
          <w:p w14:paraId="76AEACDE" w14:textId="77777777" w:rsidR="00F74D46" w:rsidRPr="007D78F9" w:rsidRDefault="00F74D46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14" w:type="dxa"/>
            <w:gridSpan w:val="2"/>
            <w:shd w:val="clear" w:color="auto" w:fill="DCDCDC"/>
            <w:vAlign w:val="center"/>
          </w:tcPr>
          <w:p w14:paraId="262AACFF" w14:textId="2829AEF5" w:rsidR="00F74D46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225" w:dyaOrig="225" w14:anchorId="24656907">
                <v:shape id="_x0000_i1601" type="#_x0000_t75" style="width:15pt;height:12.75pt" o:ole="">
                  <v:imagedata r:id="rId180" o:title=""/>
                </v:shape>
                <w:control r:id="rId181" w:name="CheckBox2" w:shapeid="_x0000_i160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kurs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617B0191">
                <v:shape id="_x0000_i1603" type="#_x0000_t75" style="width:12pt;height:14.25pt" o:ole="">
                  <v:imagedata r:id="rId182" o:title=""/>
                </v:shape>
                <w:control r:id="rId183" w:name="CheckBox21" w:shapeid="_x0000_i160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46F7F137">
                <v:shape id="_x0000_i1605" type="#_x0000_t75" style="width:12pt;height:14.25pt" o:ole="">
                  <v:imagedata r:id="rId182" o:title=""/>
                </v:shape>
                <w:control r:id="rId184" w:name="CheckBox211" w:shapeid="_x0000_i160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14:paraId="4E3B7F4A" w14:textId="2BC01E01" w:rsidR="00F74D46" w:rsidRPr="007D78F9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30EDA725">
                <v:shape id="_x0000_i1607" type="#_x0000_t75" style="width:12pt;height:14.25pt" o:ole="">
                  <v:imagedata r:id="rId182" o:title=""/>
                </v:shape>
                <w:control r:id="rId185" w:name="CheckBox212" w:shapeid="_x0000_i160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225" w:dyaOrig="225" w14:anchorId="2831F9F4">
                <v:shape id="_x0000_i1609" type="#_x0000_t75" style="width:12pt;height:14.25pt" o:ole="">
                  <v:imagedata r:id="rId182" o:title=""/>
                </v:shape>
                <w:control r:id="rId186" w:name="CheckBox213" w:shapeid="_x0000_i16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B8F0CC1" w14:textId="77777777" w:rsidR="00F74D46" w:rsidRPr="00F77C32" w:rsidRDefault="00F74D46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19E91DE9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</w:tr>
      <w:tr w:rsidR="005B4D8A" w:rsidRPr="007D78F9" w14:paraId="3C9110BC" w14:textId="77777777" w:rsidTr="00F74D46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23035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99" w:type="dxa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449A6B" w14:textId="77777777" w:rsidR="005B4D8A" w:rsidRPr="007D78F9" w:rsidRDefault="00013B7B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uczestnika</w:t>
            </w:r>
          </w:p>
          <w:p w14:paraId="46E4C4FA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516576F2" w14:textId="7BBBDDE0" w:rsidR="005B4D8A" w:rsidRPr="007D78F9" w:rsidRDefault="005B4D8A" w:rsidP="005A50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204ED25F">
                <v:shape id="_x0000_i1611" type="#_x0000_t75" style="width:74.25pt;height:18pt" o:ole="">
                  <v:imagedata r:id="rId187" o:title=""/>
                </v:shape>
                <w:control r:id="rId188" w:name="TextBox2112212224" w:shapeid="_x0000_i161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8880D96" w14:textId="77777777" w:rsidTr="00B64F2E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43BC893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248A85CC" w14:textId="77777777"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13BA724" w14:textId="0712C215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0AE939FE">
                <v:shape id="_x0000_i1613" type="#_x0000_t75" style="width:74.25pt;height:18pt" o:ole="">
                  <v:imagedata r:id="rId187" o:title=""/>
                </v:shape>
                <w:control r:id="rId189" w:name="TextBox2112212223" w:shapeid="_x0000_i161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67A49865" w14:textId="77777777" w:rsidTr="00B64F2E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67DF08F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18827937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6070EF99" w14:textId="13E18B54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 w14:anchorId="30627095">
                <v:shape id="_x0000_i1615" type="#_x0000_t75" style="width:72.75pt;height:18pt" o:ole="">
                  <v:imagedata r:id="rId190" o:title=""/>
                </v:shape>
                <w:control r:id="rId191" w:name="TextBox2112212222" w:shapeid="_x0000_i161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0C80C75" w14:textId="77777777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30775666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8"/>
            <w:shd w:val="clear" w:color="auto" w:fill="D9D9D9"/>
          </w:tcPr>
          <w:p w14:paraId="6D3A5C9F" w14:textId="77777777" w:rsidR="001A53E9" w:rsidRDefault="001A53E9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3002A3B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68611DFB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14:paraId="0C5C0670" w14:textId="77777777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592E262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F03A970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A87ED6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0BAA64DA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EBC508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</w:tcPr>
          <w:p w14:paraId="49F28279" w14:textId="04D30241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4B85DD85">
                <v:shape id="_x0000_i1617" type="#_x0000_t75" style="width:472.5pt;height:18pt" o:ole="">
                  <v:imagedata r:id="rId192" o:title=""/>
                </v:shape>
                <w:control r:id="rId193" w:name="TextBox25212" w:shapeid="_x0000_i1617"/>
              </w:object>
            </w:r>
          </w:p>
          <w:p w14:paraId="77842921" w14:textId="7B07E95A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6990058A">
                <v:shape id="_x0000_i1619" type="#_x0000_t75" style="width:472.5pt;height:18pt" o:ole="">
                  <v:imagedata r:id="rId192" o:title=""/>
                </v:shape>
                <w:control r:id="rId194" w:name="TextBox252121" w:shapeid="_x0000_i1619"/>
              </w:object>
            </w:r>
          </w:p>
          <w:p w14:paraId="242ADAA4" w14:textId="2808D1A4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5531713F">
                <v:shape id="_x0000_i1621" type="#_x0000_t75" style="width:472.5pt;height:18pt" o:ole="">
                  <v:imagedata r:id="rId192" o:title=""/>
                </v:shape>
                <w:control r:id="rId195" w:name="TextBox252122" w:shapeid="_x0000_i1621"/>
              </w:object>
            </w:r>
          </w:p>
          <w:p w14:paraId="1B127E9A" w14:textId="76574CEB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64D2703A">
                <v:shape id="_x0000_i1623" type="#_x0000_t75" style="width:472.5pt;height:18pt" o:ole="">
                  <v:imagedata r:id="rId192" o:title=""/>
                </v:shape>
                <w:control r:id="rId196" w:name="TextBox252123" w:shapeid="_x0000_i1623"/>
              </w:object>
            </w:r>
          </w:p>
          <w:p w14:paraId="2F8F9630" w14:textId="6EAF9948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782841F3">
                <v:shape id="_x0000_i1625" type="#_x0000_t75" style="width:472.5pt;height:18pt" o:ole="">
                  <v:imagedata r:id="rId192" o:title=""/>
                </v:shape>
                <w:control r:id="rId197" w:name="TextBox2521223" w:shapeid="_x0000_i1625"/>
              </w:object>
            </w:r>
          </w:p>
          <w:p w14:paraId="32818AC7" w14:textId="1D89C113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225" w:dyaOrig="225" w14:anchorId="3B770229">
                <v:shape id="_x0000_i1627" type="#_x0000_t75" style="width:472.5pt;height:18pt" o:ole="">
                  <v:imagedata r:id="rId192" o:title=""/>
                </v:shape>
                <w:control r:id="rId198" w:name="TextBox2521224" w:shapeid="_x0000_i1627"/>
              </w:object>
            </w:r>
          </w:p>
          <w:p w14:paraId="2EB5B7E1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3B426768" w14:textId="77777777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16FA60B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7341C60A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D5769DD" w14:textId="77777777"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5D85236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3EF21E42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57AC9B6F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13D3C9D1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697FA0D1" w14:textId="1538BECB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F9AB489">
                <v:shape id="_x0000_i1629" type="#_x0000_t75" style="width:472.5pt;height:18pt" o:ole="">
                  <v:imagedata r:id="rId192" o:title=""/>
                </v:shape>
                <w:control r:id="rId199" w:name="TextBox252124" w:shapeid="_x0000_i1629"/>
              </w:object>
            </w:r>
          </w:p>
          <w:p w14:paraId="60495FC5" w14:textId="0389809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D0CDD36">
                <v:shape id="_x0000_i1631" type="#_x0000_t75" style="width:472.5pt;height:18pt" o:ole="">
                  <v:imagedata r:id="rId192" o:title=""/>
                </v:shape>
                <w:control r:id="rId200" w:name="TextBox2521211" w:shapeid="_x0000_i1631"/>
              </w:object>
            </w:r>
          </w:p>
          <w:p w14:paraId="79EBED57" w14:textId="31C7ABCA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18F3A9C">
                <v:shape id="_x0000_i1633" type="#_x0000_t75" style="width:472.5pt;height:18pt" o:ole="">
                  <v:imagedata r:id="rId192" o:title=""/>
                </v:shape>
                <w:control r:id="rId201" w:name="TextBox2521221" w:shapeid="_x0000_i1633"/>
              </w:object>
            </w:r>
          </w:p>
          <w:p w14:paraId="6AFD2E92" w14:textId="6B9677F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6EC82BEA">
                <v:shape id="_x0000_i1635" type="#_x0000_t75" style="width:472.5pt;height:18pt" o:ole="">
                  <v:imagedata r:id="rId192" o:title=""/>
                </v:shape>
                <w:control r:id="rId202" w:name="TextBox2521231" w:shapeid="_x0000_i1635"/>
              </w:object>
            </w:r>
          </w:p>
          <w:p w14:paraId="0DF07C92" w14:textId="3E5C584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049A786">
                <v:shape id="_x0000_i1637" type="#_x0000_t75" style="width:472.5pt;height:18pt" o:ole="">
                  <v:imagedata r:id="rId192" o:title=""/>
                </v:shape>
                <w:control r:id="rId203" w:name="TextBox25212311" w:shapeid="_x0000_i1637"/>
              </w:object>
            </w:r>
          </w:p>
          <w:p w14:paraId="5DE7A54F" w14:textId="1EF83F1A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74AC73E7">
                <v:shape id="_x0000_i1639" type="#_x0000_t75" style="width:472.5pt;height:18pt" o:ole="">
                  <v:imagedata r:id="rId192" o:title=""/>
                </v:shape>
                <w:control r:id="rId204" w:name="TextBox25212312" w:shapeid="_x0000_i1639"/>
              </w:object>
            </w:r>
          </w:p>
          <w:p w14:paraId="1ABDB15A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A498183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63A3DEE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70FA8B27" w14:textId="77777777"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56B94E14" w14:textId="77777777"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1DF5394C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20AAB935" w14:textId="294C63E2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6E755EA">
                <v:shape id="_x0000_i1641" type="#_x0000_t75" style="width:472.5pt;height:18pt" o:ole="">
                  <v:imagedata r:id="rId192" o:title=""/>
                </v:shape>
                <w:control r:id="rId205" w:name="TextBox252125" w:shapeid="_x0000_i1641"/>
              </w:object>
            </w:r>
          </w:p>
          <w:p w14:paraId="508FDAB4" w14:textId="3D4469B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3D7A230">
                <v:shape id="_x0000_i1643" type="#_x0000_t75" style="width:472.5pt;height:18pt" o:ole="">
                  <v:imagedata r:id="rId192" o:title=""/>
                </v:shape>
                <w:control r:id="rId206" w:name="TextBox2521212" w:shapeid="_x0000_i1643"/>
              </w:object>
            </w:r>
          </w:p>
          <w:p w14:paraId="39C60AED" w14:textId="28D63F6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275DD69">
                <v:shape id="_x0000_i1645" type="#_x0000_t75" style="width:472.5pt;height:18pt" o:ole="">
                  <v:imagedata r:id="rId192" o:title=""/>
                </v:shape>
                <w:control r:id="rId207" w:name="TextBox2521222" w:shapeid="_x0000_i1645"/>
              </w:object>
            </w:r>
          </w:p>
          <w:p w14:paraId="7D9DF046" w14:textId="311301D5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EBBD40B">
                <v:shape id="_x0000_i1647" type="#_x0000_t75" style="width:472.5pt;height:18pt" o:ole="">
                  <v:imagedata r:id="rId192" o:title=""/>
                </v:shape>
                <w:control r:id="rId208" w:name="TextBox2521232" w:shapeid="_x0000_i1647"/>
              </w:object>
            </w:r>
          </w:p>
          <w:p w14:paraId="2F17A6E4" w14:textId="10C3617C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6C28E1A">
                <v:shape id="_x0000_i1649" type="#_x0000_t75" style="width:472.5pt;height:18pt" o:ole="">
                  <v:imagedata r:id="rId192" o:title=""/>
                </v:shape>
                <w:control r:id="rId209" w:name="TextBox25212313" w:shapeid="_x0000_i164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0D248B3">
                <v:shape id="_x0000_i1651" type="#_x0000_t75" style="width:472.5pt;height:18pt" o:ole="">
                  <v:imagedata r:id="rId192" o:title=""/>
                </v:shape>
                <w:control r:id="rId210" w:name="TextBox25212314" w:shapeid="_x0000_i1651"/>
              </w:object>
            </w:r>
          </w:p>
          <w:p w14:paraId="396A3D3D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BBC20C8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600B3EA4" w14:textId="77777777" w:rsidTr="00B07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401"/>
        </w:trPr>
        <w:tc>
          <w:tcPr>
            <w:tcW w:w="160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D85D6F2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1293FDC6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527B5225" w14:textId="77777777"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2A6EF451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14:paraId="63460E6D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D9F9F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9A192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5485733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43C90291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A44FB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79279A4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9516CD4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54874A43" w14:textId="77777777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7450C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64B2BBF" w14:textId="77777777" w:rsidR="00F12708" w:rsidRPr="007D78F9" w:rsidRDefault="00F12708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CDA0F3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3A78221D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538C1AE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6B2C24" w14:textId="77777777" w:rsidR="00500EF0" w:rsidRPr="007D78F9" w:rsidRDefault="00500EF0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3894B8E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3E55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02E5B7C" w14:textId="77777777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DC18735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6CB978" w14:textId="77777777" w:rsidR="00255705" w:rsidRPr="007D78F9" w:rsidRDefault="00255705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A1419CC" w14:textId="7911FE60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E3BB8EC">
                <v:shape id="_x0000_i1653" type="#_x0000_t75" style="width:17.25pt;height:18.75pt" o:ole="">
                  <v:imagedata r:id="rId211" o:title=""/>
                </v:shape>
                <w:control r:id="rId212" w:name="TextBox451102712" w:shapeid="_x0000_i165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431EA90">
                <v:shape id="_x0000_i1655" type="#_x0000_t75" style="width:15.75pt;height:18.75pt" o:ole="">
                  <v:imagedata r:id="rId24" o:title=""/>
                </v:shape>
                <w:control r:id="rId213" w:name="TextBox451102812" w:shapeid="_x0000_i165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A004BF6">
                <v:shape id="_x0000_i1657" type="#_x0000_t75" style="width:16.5pt;height:18.75pt" o:ole="">
                  <v:imagedata r:id="rId214" o:title=""/>
                </v:shape>
                <w:control r:id="rId215" w:name="TextBox451102912" w:shapeid="_x0000_i165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86EF84D">
                <v:shape id="_x0000_i1659" type="#_x0000_t75" style="width:15.75pt;height:18.75pt" o:ole="">
                  <v:imagedata r:id="rId24" o:title=""/>
                </v:shape>
                <w:control r:id="rId216" w:name="TextBox451102722" w:shapeid="_x0000_i165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4389D4F">
                <v:shape id="_x0000_i1661" type="#_x0000_t75" style="width:15.75pt;height:18.75pt" o:ole="">
                  <v:imagedata r:id="rId24" o:title=""/>
                </v:shape>
                <w:control r:id="rId217" w:name="TextBox451102822" w:shapeid="_x0000_i166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AF7926E">
                <v:shape id="_x0000_i1663" type="#_x0000_t75" style="width:16.5pt;height:18.75pt" o:ole="">
                  <v:imagedata r:id="rId214" o:title=""/>
                </v:shape>
                <w:control r:id="rId218" w:name="TextBox451102922" w:shapeid="_x0000_i166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6B93850">
                <v:shape id="_x0000_i1665" type="#_x0000_t75" style="width:18.75pt;height:18.75pt" o:ole="">
                  <v:imagedata r:id="rId219" o:title=""/>
                </v:shape>
                <w:control r:id="rId220" w:name="TextBox451102732" w:shapeid="_x0000_i166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AB2314D">
                <v:shape id="_x0000_i1667" type="#_x0000_t75" style="width:15.75pt;height:18.75pt" o:ole="">
                  <v:imagedata r:id="rId24" o:title=""/>
                </v:shape>
                <w:control r:id="rId221" w:name="TextBox451102832" w:shapeid="_x0000_i166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11A2174">
                <v:shape id="_x0000_i1669" type="#_x0000_t75" style="width:16.5pt;height:18.75pt" o:ole="">
                  <v:imagedata r:id="rId214" o:title=""/>
                </v:shape>
                <w:control r:id="rId222" w:name="TextBox451102932" w:shapeid="_x0000_i1669"/>
              </w:object>
            </w:r>
          </w:p>
        </w:tc>
      </w:tr>
      <w:tr w:rsidR="00310D30" w:rsidRPr="007D78F9" w14:paraId="6A80E7A2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D787C9D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2516156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270FF2F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9E8B59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5F8B1CBF" w14:textId="72833919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228227C0">
                <v:shape id="_x0000_i1671" type="#_x0000_t75" style="width:11.25pt;height:15.75pt" o:ole="">
                  <v:imagedata r:id="rId80" o:title=""/>
                </v:shape>
                <w:control r:id="rId223" w:name="CheckBox316" w:shapeid="_x0000_i16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76DAC2BF" w14:textId="2670C51E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763BA499">
                <v:shape id="_x0000_i1673" type="#_x0000_t75" style="width:11.25pt;height:15.75pt" o:ole="">
                  <v:imagedata r:id="rId80" o:title=""/>
                </v:shape>
                <w:control r:id="rId224" w:name="CheckBox317" w:shapeid="_x0000_i16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16E00CA" w14:textId="34FF788C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69267618">
                <v:shape id="_x0000_i1675" type="#_x0000_t75" style="width:11.25pt;height:15.75pt" o:ole="">
                  <v:imagedata r:id="rId80" o:title=""/>
                </v:shape>
                <w:control r:id="rId225" w:name="CheckBox318" w:shapeid="_x0000_i16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4211256" w14:textId="085B0464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038D61F2">
                <v:shape id="_x0000_i1677" type="#_x0000_t75" style="width:11.25pt;height:15.75pt" o:ole="">
                  <v:imagedata r:id="rId80" o:title=""/>
                </v:shape>
                <w:control r:id="rId226" w:name="CheckBox319" w:shapeid="_x0000_i16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73C9359F" w14:textId="0DF34B7A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61F3319E">
                <v:shape id="_x0000_i1679" type="#_x0000_t75" style="width:11.25pt;height:15.75pt" o:ole="">
                  <v:imagedata r:id="rId80" o:title=""/>
                </v:shape>
                <w:control r:id="rId227" w:name="CheckBox320" w:shapeid="_x0000_i16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91B0070" w14:textId="77D2E49F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225" w:dyaOrig="225" w14:anchorId="49C356C9">
                <v:shape id="_x0000_i1681" type="#_x0000_t75" style="width:11.25pt;height:15.75pt" o:ole="">
                  <v:imagedata r:id="rId80" o:title=""/>
                </v:shape>
                <w:control r:id="rId228" w:name="CheckBox321" w:shapeid="_x0000_i1681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C7CE9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50A1CB1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E432EC1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2659A73" w14:textId="77777777" w:rsidR="007B4310" w:rsidRPr="007D78F9" w:rsidRDefault="007B4310" w:rsidP="00E11923">
            <w:pPr>
              <w:pStyle w:val="Zawartotabeli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FCD4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11F30E87" w14:textId="77777777" w:rsidTr="00110F69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FB9DAB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DCB47C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1804F38F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10067D4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BF04E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145EB455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1038EC1C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C6AFBB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B5096AA" w14:textId="6DC75280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65E5356F">
                <v:shape id="_x0000_i1683" type="#_x0000_t75" style="width:11.25pt;height:15.75pt" o:ole="">
                  <v:imagedata r:id="rId80" o:title=""/>
                </v:shape>
                <w:control r:id="rId229" w:name="CheckBox31615" w:shapeid="_x0000_i168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53FCA0E">
                <v:shape id="_x0000_i1685" type="#_x0000_t75" style="width:11.25pt;height:15.75pt" o:ole="">
                  <v:imagedata r:id="rId80" o:title=""/>
                </v:shape>
                <w:control r:id="rId230" w:name="CheckBox3161512" w:shapeid="_x0000_i1685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B372FB0">
                <v:shape id="_x0000_i1687" type="#_x0000_t75" style="width:11.25pt;height:15.75pt" o:ole="">
                  <v:imagedata r:id="rId80" o:title=""/>
                </v:shape>
                <w:control r:id="rId231" w:name="CheckBox316151" w:shapeid="_x0000_i168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2F2D3A0C">
                <v:shape id="_x0000_i1689" type="#_x0000_t75" style="width:11.25pt;height:15.75pt" o:ole="">
                  <v:imagedata r:id="rId80" o:title=""/>
                </v:shape>
                <w:control r:id="rId232" w:name="CheckBox3161511" w:shapeid="_x0000_i168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DB0C9CD" w14:textId="7CE51FC0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518A04B">
                <v:shape id="_x0000_i1691" type="#_x0000_t75" style="width:11.25pt;height:15.75pt" o:ole="">
                  <v:imagedata r:id="rId80" o:title=""/>
                </v:shape>
                <w:control r:id="rId233" w:name="CheckBox316152" w:shapeid="_x0000_i169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4CCA5774">
                <v:shape id="_x0000_i1693" type="#_x0000_t75" style="width:233.25pt;height:18pt" o:ole="">
                  <v:imagedata r:id="rId234" o:title=""/>
                </v:shape>
                <w:control r:id="rId235" w:name="TextBox2522" w:shapeid="_x0000_i1693"/>
              </w:object>
            </w:r>
          </w:p>
        </w:tc>
        <w:tc>
          <w:tcPr>
            <w:tcW w:w="7952" w:type="dxa"/>
            <w:vAlign w:val="center"/>
          </w:tcPr>
          <w:p w14:paraId="323AB9B4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4F7C8B3F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81063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D9510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5CDC9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B46ED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4A0DDBC4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10B4D2F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040ECCCA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46D3208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C94796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702E08D" w14:textId="5A8DDFC9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 w14:anchorId="0989E0E0">
                <v:shape id="_x0000_i1695" type="#_x0000_t75" style="width:15.75pt;height:15.75pt" o:ole="">
                  <v:imagedata r:id="rId151" o:title=""/>
                </v:shape>
                <w:control r:id="rId236" w:name="CheckBox3151123111121" w:shapeid="_x0000_i1695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09849BCA">
                <v:shape id="_x0000_i1697" type="#_x0000_t75" style="width:231pt;height:18pt" o:ole="">
                  <v:imagedata r:id="rId237" o:title=""/>
                </v:shape>
                <w:control r:id="rId238" w:name="TextBox251" w:shapeid="_x0000_i1697"/>
              </w:object>
            </w:r>
          </w:p>
          <w:p w14:paraId="246D6388" w14:textId="4DA6F02D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3F594084">
                <v:shape id="_x0000_i1699" type="#_x0000_t75" style="width:276pt;height:18pt" o:ole="">
                  <v:imagedata r:id="rId239" o:title=""/>
                </v:shape>
                <w:control r:id="rId240" w:name="TextBox2513" w:shapeid="_x0000_i1699"/>
              </w:object>
            </w:r>
          </w:p>
          <w:p w14:paraId="139017E0" w14:textId="36A7A471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5E0CE144">
                <v:shape id="_x0000_i1701" type="#_x0000_t75" style="width:276pt;height:18pt" o:ole="">
                  <v:imagedata r:id="rId239" o:title=""/>
                </v:shape>
                <w:control r:id="rId241" w:name="TextBox25131" w:shapeid="_x0000_i1701"/>
              </w:object>
            </w:r>
          </w:p>
          <w:p w14:paraId="19F09A15" w14:textId="22E8C92F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F2ADB53">
                <v:shape id="_x0000_i1703" type="#_x0000_t75" style="width:276pt;height:18pt" o:ole="">
                  <v:imagedata r:id="rId239" o:title=""/>
                </v:shape>
                <w:control r:id="rId242" w:name="TextBox25132" w:shapeid="_x0000_i1703"/>
              </w:object>
            </w:r>
          </w:p>
          <w:p w14:paraId="3E53E9D3" w14:textId="65CE19FE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A2CCF07">
                <v:shape id="_x0000_i1705" type="#_x0000_t75" style="width:11.25pt;height:15.75pt" o:ole="">
                  <v:imagedata r:id="rId80" o:title=""/>
                </v:shape>
                <w:control r:id="rId243" w:name="CheckBox31211111318" w:shapeid="_x0000_i1705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343E2775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7F6BE42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82"/>
        <w:gridCol w:w="472"/>
        <w:gridCol w:w="1289"/>
        <w:gridCol w:w="1263"/>
        <w:gridCol w:w="21"/>
        <w:gridCol w:w="7952"/>
      </w:tblGrid>
      <w:tr w:rsidR="00CE4CDA" w:rsidRPr="007D78F9" w14:paraId="2C97837A" w14:textId="77777777" w:rsidTr="009F49B0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DEA07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37F8B7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7F4D6D14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585E87FC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3D93A1CB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3B2BB04" w14:textId="77777777" w:rsidR="00302B10" w:rsidRPr="007D78F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5ABD733A" w14:textId="77777777" w:rsidR="00302B10" w:rsidRPr="007D78F9" w:rsidRDefault="00C960C3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jedną z trzech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kolumn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wskazanych </w:t>
            </w:r>
            <w:r w:rsidR="008E45B5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obok 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(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w kolumnach 1-3</w:t>
            </w:r>
            <w:r w:rsidR="00110A4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)</w:t>
            </w:r>
            <w:r w:rsidR="00B57EEA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należy wypełnić obowiązkowo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30FA4BB1" w14:textId="77777777" w:rsidR="008E45B5" w:rsidRPr="007D78F9" w:rsidRDefault="00C960C3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0D36940E" w14:textId="77777777" w:rsidR="00B267CE" w:rsidRPr="007D78F9" w:rsidRDefault="00B267CE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1DA8CE5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5BDC52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720194C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5774B7A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28E22B8D" w14:textId="77777777" w:rsidTr="009F49B0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9BB856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FB8CFE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CA644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36F2B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CB71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5EF99BFD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7106323B" w14:textId="77777777" w:rsidTr="009F49B0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AD969E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77EF6F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79294C76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0675496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5724D2EF" w14:textId="01E92928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0F0B25">
                <v:shape id="_x0000_i1707" type="#_x0000_t75" style="width:15pt;height:18.75pt" o:ole="">
                  <v:imagedata r:id="rId16" o:title=""/>
                </v:shape>
                <w:control r:id="rId244" w:name="TextBox45110271112" w:shapeid="_x0000_i170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02B6ED9">
                <v:shape id="_x0000_i1709" type="#_x0000_t75" style="width:14.25pt;height:18.75pt" o:ole="">
                  <v:imagedata r:id="rId14" o:title=""/>
                </v:shape>
                <w:control r:id="rId245" w:name="TextBox45110281112" w:shapeid="_x0000_i170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D483D97">
                <v:shape id="_x0000_i1711" type="#_x0000_t75" style="width:15.75pt;height:18.75pt" o:ole="">
                  <v:imagedata r:id="rId24" o:title=""/>
                </v:shape>
                <w:control r:id="rId246" w:name="TextBox45110291112" w:shapeid="_x0000_i171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76FC3FE">
                <v:shape id="_x0000_i1713" type="#_x0000_t75" style="width:14.25pt;height:18.75pt" o:ole="">
                  <v:imagedata r:id="rId14" o:title=""/>
                </v:shape>
                <w:control r:id="rId247" w:name="TextBox45110272112" w:shapeid="_x0000_i171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5BE9DBF">
                <v:shape id="_x0000_i1715" type="#_x0000_t75" style="width:15pt;height:18.75pt" o:ole="">
                  <v:imagedata r:id="rId16" o:title=""/>
                </v:shape>
                <w:control r:id="rId248" w:name="TextBox45110282112" w:shapeid="_x0000_i171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CB6843F">
                <v:shape id="_x0000_i1717" type="#_x0000_t75" style="width:14.25pt;height:18.75pt" o:ole="">
                  <v:imagedata r:id="rId14" o:title=""/>
                </v:shape>
                <w:control r:id="rId249" w:name="TextBox45110292111" w:shapeid="_x0000_i1717"/>
              </w:object>
            </w:r>
          </w:p>
          <w:p w14:paraId="3ABD0FDD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0216607D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50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804EAA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8568C86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5B59ED6F" w14:textId="49390827" w:rsidR="00A42F8E" w:rsidRPr="007D78F9" w:rsidRDefault="00733769" w:rsidP="009F49B0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0FC5940">
                <v:shape id="_x0000_i1719" type="#_x0000_t75" style="width:14.25pt;height:18.75pt" o:ole="">
                  <v:imagedata r:id="rId14" o:title=""/>
                </v:shape>
                <w:control r:id="rId251" w:name="TextBox4511021101" w:shapeid="_x0000_i171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BF8C976">
                <v:shape id="_x0000_i1721" type="#_x0000_t75" style="width:15pt;height:18.75pt" o:ole="">
                  <v:imagedata r:id="rId16" o:title=""/>
                </v:shape>
                <w:control r:id="rId252" w:name="TextBox451102110" w:shapeid="_x0000_i172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22558C36">
                <v:shape id="_x0000_i1723" type="#_x0000_t75" style="width:15pt;height:18.75pt" o:ole="">
                  <v:imagedata r:id="rId16" o:title=""/>
                </v:shape>
                <w:control r:id="rId253" w:name="TextBox45110228" w:shapeid="_x0000_i1723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6F0AD03">
                <v:shape id="_x0000_i1725" type="#_x0000_t75" style="width:15pt;height:18.75pt" o:ole="">
                  <v:imagedata r:id="rId16" o:title=""/>
                </v:shape>
                <w:control r:id="rId254" w:name="TextBox45110231" w:shapeid="_x0000_i172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A2A2B2D">
                <v:shape id="_x0000_i1727" type="#_x0000_t75" style="width:14.25pt;height:18.75pt" o:ole="">
                  <v:imagedata r:id="rId14" o:title=""/>
                </v:shape>
                <w:control r:id="rId255" w:name="TextBox45110241" w:shapeid="_x0000_i1727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EC72414">
                <v:shape id="_x0000_i1729" type="#_x0000_t75" style="width:15pt;height:18.75pt" o:ole="">
                  <v:imagedata r:id="rId16" o:title=""/>
                </v:shape>
                <w:control r:id="rId256" w:name="TextBox45110251" w:shapeid="_x0000_i172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8BFFF17">
                <v:shape id="_x0000_i1731" type="#_x0000_t75" style="width:14.25pt;height:18.75pt" o:ole="">
                  <v:imagedata r:id="rId14" o:title=""/>
                </v:shape>
                <w:control r:id="rId257" w:name="TextBox45110261" w:shapeid="_x0000_i1731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8A9D772">
                <v:shape id="_x0000_i1733" type="#_x0000_t75" style="width:14.25pt;height:18.75pt" o:ole="">
                  <v:imagedata r:id="rId14" o:title=""/>
                </v:shape>
                <w:control r:id="rId258" w:name="TextBox45110274" w:shapeid="_x0000_i173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6BAEBD5">
                <v:shape id="_x0000_i1735" type="#_x0000_t75" style="width:16.5pt;height:18.75pt" o:ole="">
                  <v:imagedata r:id="rId214" o:title=""/>
                </v:shape>
                <w:control r:id="rId259" w:name="TextBox45110284" w:shapeid="_x0000_i173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BF625CC">
                <v:shape id="_x0000_i1737" type="#_x0000_t75" style="width:15.75pt;height:18.75pt" o:ole="">
                  <v:imagedata r:id="rId24" o:title=""/>
                </v:shape>
                <w:control r:id="rId260" w:name="TextBox45110294" w:shapeid="_x0000_i1737"/>
              </w:objec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F6A5B9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48408159" w14:textId="7B9AC891" w:rsidR="00A42F8E" w:rsidRPr="007D78F9" w:rsidRDefault="00D71A3F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D14A74C">
                <v:shape id="_x0000_i1739" type="#_x0000_t75" style="width:15pt;height:18.75pt" o:ole="">
                  <v:imagedata r:id="rId16" o:title=""/>
                </v:shape>
                <w:control r:id="rId261" w:name="TextBox4511027111" w:shapeid="_x0000_i173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C63048D">
                <v:shape id="_x0000_i1741" type="#_x0000_t75" style="width:15.75pt;height:18.75pt" o:ole="">
                  <v:imagedata r:id="rId24" o:title=""/>
                </v:shape>
                <w:control r:id="rId262" w:name="TextBox4511028111" w:shapeid="_x0000_i174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DB2451B">
                <v:shape id="_x0000_i1743" type="#_x0000_t75" style="width:15pt;height:18.75pt" o:ole="">
                  <v:imagedata r:id="rId16" o:title=""/>
                </v:shape>
                <w:control r:id="rId263" w:name="TextBox4511029111" w:shapeid="_x0000_i174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B11D2E8">
                <v:shape id="_x0000_i1745" type="#_x0000_t75" style="width:13.5pt;height:18.75pt" o:ole="">
                  <v:imagedata r:id="rId19" o:title=""/>
                </v:shape>
                <w:control r:id="rId264" w:name="TextBox4511027211" w:shapeid="_x0000_i174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5D4EDAA">
                <v:shape id="_x0000_i1747" type="#_x0000_t75" style="width:14.25pt;height:18.75pt" o:ole="">
                  <v:imagedata r:id="rId14" o:title=""/>
                </v:shape>
                <w:control r:id="rId265" w:name="TextBox4511028211" w:shapeid="_x0000_i174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4AE755D">
                <v:shape id="_x0000_i1749" type="#_x0000_t75" style="width:14.25pt;height:18.75pt" o:ole="">
                  <v:imagedata r:id="rId14" o:title=""/>
                </v:shape>
                <w:control r:id="rId266" w:name="TextBox4511029211" w:shapeid="_x0000_i174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3D94C20">
                <v:shape id="_x0000_i1751" type="#_x0000_t75" style="width:14.25pt;height:18.75pt" o:ole="">
                  <v:imagedata r:id="rId14" o:title=""/>
                </v:shape>
                <w:control r:id="rId267" w:name="TextBox4511027311" w:shapeid="_x0000_i175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24A2B37">
                <v:shape id="_x0000_i1753" type="#_x0000_t75" style="width:14.25pt;height:18.75pt" o:ole="">
                  <v:imagedata r:id="rId14" o:title=""/>
                </v:shape>
                <w:control r:id="rId268" w:name="TextBox4511028311" w:shapeid="_x0000_i175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2688A50">
                <v:shape id="_x0000_i1755" type="#_x0000_t75" style="width:15pt;height:18.75pt" o:ole="">
                  <v:imagedata r:id="rId16" o:title=""/>
                </v:shape>
                <w:control r:id="rId269" w:name="TextBox4511029312" w:shapeid="_x0000_i175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3F8EF4C8">
                <v:shape id="_x0000_i1757" type="#_x0000_t75" style="width:15pt;height:18.75pt" o:ole="">
                  <v:imagedata r:id="rId16" o:title=""/>
                </v:shape>
                <w:control r:id="rId270" w:name="TextBox45110293111" w:shapeid="_x0000_i1757"/>
              </w:object>
            </w:r>
          </w:p>
        </w:tc>
        <w:tc>
          <w:tcPr>
            <w:tcW w:w="7952" w:type="dxa"/>
            <w:vMerge/>
          </w:tcPr>
          <w:p w14:paraId="6DAF16AF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57099465" w14:textId="77777777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C1E89D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05872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E1EE53F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24D61F3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1DB38CB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2AB9AE" w14:textId="431DBED0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A516EB3">
                <v:shape id="_x0000_i1759" type="#_x0000_t75" style="width:15pt;height:18.75pt" o:ole="">
                  <v:imagedata r:id="rId16" o:title=""/>
                </v:shape>
                <w:control r:id="rId271" w:name="TextBox45110271111" w:shapeid="_x0000_i17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110C542">
                <v:shape id="_x0000_i1761" type="#_x0000_t75" style="width:15pt;height:18.75pt" o:ole="">
                  <v:imagedata r:id="rId16" o:title=""/>
                </v:shape>
                <w:control r:id="rId272" w:name="TextBox45110281111" w:shapeid="_x0000_i1761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B6C54F7">
                <v:shape id="_x0000_i1763" type="#_x0000_t75" style="width:16.5pt;height:18.75pt" o:ole="">
                  <v:imagedata r:id="rId214" o:title=""/>
                </v:shape>
                <w:control r:id="rId273" w:name="TextBox45110291111" w:shapeid="_x0000_i176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6042EFE">
                <v:shape id="_x0000_i1765" type="#_x0000_t75" style="width:15pt;height:18.75pt" o:ole="">
                  <v:imagedata r:id="rId16" o:title=""/>
                </v:shape>
                <w:control r:id="rId274" w:name="TextBox45110272111" w:shapeid="_x0000_i1765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98BA701">
                <v:shape id="_x0000_i1767" type="#_x0000_t75" style="width:15pt;height:18.75pt" o:ole="">
                  <v:imagedata r:id="rId16" o:title=""/>
                </v:shape>
                <w:control r:id="rId275" w:name="TextBox45110282111" w:shapeid="_x0000_i1767"/>
              </w:object>
            </w:r>
          </w:p>
        </w:tc>
        <w:tc>
          <w:tcPr>
            <w:tcW w:w="7952" w:type="dxa"/>
            <w:vMerge/>
          </w:tcPr>
          <w:p w14:paraId="5E21F039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17967D57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8ED0CB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ECB703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35E1ED" w14:textId="291D05FF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7D92BE4E">
                <v:shape id="_x0000_i1769" type="#_x0000_t75" style="width:14.25pt;height:18.75pt" o:ole="">
                  <v:imagedata r:id="rId14" o:title=""/>
                </v:shape>
                <w:control r:id="rId276" w:name="TextBox4511029111111" w:shapeid="_x0000_i1769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19BBABD">
                <v:shape id="_x0000_i1771" type="#_x0000_t75" style="width:16.5pt;height:18.75pt" o:ole="">
                  <v:imagedata r:id="rId214" o:title=""/>
                </v:shape>
                <w:control r:id="rId277" w:name="TextBox451102811111" w:shapeid="_x0000_i1771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E5796A3">
                <v:shape id="_x0000_i1773" type="#_x0000_t75" style="width:15.75pt;height:18.75pt" o:ole="">
                  <v:imagedata r:id="rId24" o:title=""/>
                </v:shape>
                <w:control r:id="rId278" w:name="TextBox451102911111" w:shapeid="_x0000_i1773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13ACAFA">
                <v:shape id="_x0000_i1775" type="#_x0000_t75" style="width:15pt;height:18.75pt" o:ole="">
                  <v:imagedata r:id="rId16" o:title=""/>
                </v:shape>
                <w:control r:id="rId279" w:name="TextBox4511028111111" w:shapeid="_x0000_i177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7899D02">
                <v:shape id="_x0000_i1777" type="#_x0000_t75" style="width:15.75pt;height:18.75pt" o:ole="">
                  <v:imagedata r:id="rId24" o:title=""/>
                </v:shape>
                <w:control r:id="rId280" w:name="TextBox4511029111112" w:shapeid="_x0000_i177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5591472">
                <v:shape id="_x0000_i1779" type="#_x0000_t75" style="width:14.25pt;height:18.75pt" o:ole="">
                  <v:imagedata r:id="rId14" o:title=""/>
                </v:shape>
                <w:control r:id="rId281" w:name="TextBox4511028111112" w:shapeid="_x0000_i177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15720E2B">
                <v:shape id="_x0000_i1781" type="#_x0000_t75" style="width:15.75pt;height:18.75pt" o:ole="">
                  <v:imagedata r:id="rId24" o:title=""/>
                </v:shape>
                <w:control r:id="rId282" w:name="TextBox4511029111113" w:shapeid="_x0000_i178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396364D">
                <v:shape id="_x0000_i1783" type="#_x0000_t75" style="width:15pt;height:18.75pt" o:ole="">
                  <v:imagedata r:id="rId16" o:title=""/>
                </v:shape>
                <w:control r:id="rId283" w:name="TextBox4511028111113" w:shapeid="_x0000_i1783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4AE0808">
                <v:shape id="_x0000_i1785" type="#_x0000_t75" style="width:15.75pt;height:18.75pt" o:ole="">
                  <v:imagedata r:id="rId24" o:title=""/>
                </v:shape>
                <w:control r:id="rId284" w:name="TextBox4511028111114" w:shapeid="_x0000_i178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376EF80">
                <v:shape id="_x0000_i1787" type="#_x0000_t75" style="width:15pt;height:18.75pt" o:ole="">
                  <v:imagedata r:id="rId16" o:title=""/>
                </v:shape>
                <w:control r:id="rId285" w:name="TextBox4511029111114" w:shapeid="_x0000_i178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4CEDE1C">
                <v:shape id="_x0000_i1789" type="#_x0000_t75" style="width:15.75pt;height:18.75pt" o:ole="">
                  <v:imagedata r:id="rId24" o:title=""/>
                </v:shape>
                <w:control r:id="rId286" w:name="TextBox4511028111115" w:shapeid="_x0000_i178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6F2BC57D">
                <v:shape id="_x0000_i1791" type="#_x0000_t75" style="width:15.75pt;height:18.75pt" o:ole="">
                  <v:imagedata r:id="rId24" o:title=""/>
                </v:shape>
                <w:control r:id="rId287" w:name="TextBox4511029111115" w:shapeid="_x0000_i1791"/>
              </w:object>
            </w:r>
          </w:p>
          <w:p w14:paraId="74293A67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6CB2849D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421FF4B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353214A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730CD94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164B7B5D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68C86C09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6BE57985" w14:textId="77777777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,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D73E4DE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1B2E6D44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EFCB333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F73A2B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370620" w14:textId="76520B04" w:rsidR="00F660AD" w:rsidRPr="00662102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D444D22">
                <v:shape id="_x0000_i1793" type="#_x0000_t75" style="width:11.25pt;height:15.75pt" o:ole="">
                  <v:imagedata r:id="rId80" o:title=""/>
                </v:shape>
                <w:control r:id="rId288" w:name="CheckBox3161" w:shapeid="_x0000_i1793"/>
              </w:object>
            </w:r>
            <w:r w:rsidRPr="0066210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781813" w:rsidRPr="0066210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14:paraId="03F2CED3" w14:textId="2EA4ECBF" w:rsidR="0061499A" w:rsidRPr="00662102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05013F4">
                <v:shape id="_x0000_i1795" type="#_x0000_t75" style="width:11.25pt;height:15.75pt" o:ole="">
                  <v:imagedata r:id="rId80" o:title=""/>
                </v:shape>
                <w:control r:id="rId289" w:name="CheckBox31614" w:shapeid="_x0000_i1795"/>
              </w:object>
            </w:r>
            <w:r w:rsidRPr="0066210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66210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Certyfikat </w:t>
            </w:r>
            <w:r w:rsidR="000078B7" w:rsidRPr="0066210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66210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662102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14F515EC" w14:textId="63D0BC55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5B1A4231">
                <v:shape id="_x0000_i1797" type="#_x0000_t75" style="width:11.25pt;height:15.75pt" o:ole="">
                  <v:imagedata r:id="rId80" o:title=""/>
                </v:shape>
                <w:control r:id="rId290" w:name="CheckBox31611" w:shapeid="_x0000_i17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1956CB17" w14:textId="29C45720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96A47BE">
                <v:shape id="_x0000_i1799" type="#_x0000_t75" style="width:11.25pt;height:15.75pt" o:ole="">
                  <v:imagedata r:id="rId80" o:title=""/>
                </v:shape>
                <w:control r:id="rId291" w:name="CheckBox31612" w:shapeid="_x0000_i17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B9E85B" w14:textId="2E823277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1D4EF3C1">
                <v:shape id="_x0000_i1801" type="#_x0000_t75" style="width:11.25pt;height:15.75pt" o:ole="">
                  <v:imagedata r:id="rId80" o:title=""/>
                </v:shape>
                <w:control r:id="rId292" w:name="CheckBox31613" w:shapeid="_x0000_i18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4413AAF9" w14:textId="34A0DD21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8EA01A3">
                <v:shape id="_x0000_i1803" type="#_x0000_t75" style="width:11.25pt;height:15.75pt" o:ole="">
                  <v:imagedata r:id="rId80" o:title=""/>
                </v:shape>
                <w:control r:id="rId293" w:name="CheckBox316131" w:shapeid="_x0000_i18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92E9F9" w14:textId="5AE93DCE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44DB1D7">
                <v:shape id="_x0000_i1805" type="#_x0000_t75" style="width:11.25pt;height:15.75pt" o:ole="">
                  <v:imagedata r:id="rId80" o:title=""/>
                </v:shape>
                <w:control r:id="rId294" w:name="CheckBox3161311" w:shapeid="_x0000_i18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3C26D54A" w14:textId="16148A77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73AC6709">
                <v:shape id="_x0000_i1807" type="#_x0000_t75" style="width:11.25pt;height:15.75pt" o:ole="">
                  <v:imagedata r:id="rId80" o:title=""/>
                </v:shape>
                <w:control r:id="rId295" w:name="CheckBox31613111" w:shapeid="_x0000_i18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38D15DF0" w14:textId="3FC68D78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37F9AD9F">
                <v:shape id="_x0000_i1809" type="#_x0000_t75" style="width:11.25pt;height:15.75pt" o:ole="">
                  <v:imagedata r:id="rId80" o:title=""/>
                </v:shape>
                <w:control r:id="rId296" w:name="CheckBox31613112" w:shapeid="_x0000_i18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530D82CC" w14:textId="63438366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00866F3A">
                <v:shape id="_x0000_i1811" type="#_x0000_t75" style="width:11.25pt;height:15.75pt" o:ole="">
                  <v:imagedata r:id="rId80" o:title=""/>
                </v:shape>
                <w:control r:id="rId297" w:name="CheckBox31613113" w:shapeid="_x0000_i18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85FB84E" w14:textId="68427472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 w14:anchorId="4065BBF8">
                <v:shape id="_x0000_i1813" type="#_x0000_t75" style="width:11.25pt;height:15.75pt" o:ole="">
                  <v:imagedata r:id="rId80" o:title=""/>
                </v:shape>
                <w:control r:id="rId298" w:name="CheckBox316131131" w:shapeid="_x0000_i18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9E8DFE8">
                <v:shape id="_x0000_i1815" type="#_x0000_t75" style="width:186.75pt;height:16.5pt" o:ole="">
                  <v:imagedata r:id="rId299" o:title=""/>
                </v:shape>
                <w:control r:id="rId300" w:name="TextBox251131" w:shapeid="_x0000_i1815"/>
              </w:object>
            </w:r>
          </w:p>
        </w:tc>
      </w:tr>
      <w:tr w:rsidR="00E8632F" w:rsidRPr="007D78F9" w14:paraId="09FDAC7E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F2296E1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031306" w14:textId="40362B29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15E278D0">
                <v:shape id="_x0000_i1817" type="#_x0000_t75" style="width:64.5pt;height:16.5pt" o:ole="">
                  <v:imagedata r:id="rId301" o:title=""/>
                </v:shape>
                <w:control r:id="rId302" w:name="TextBox2511" w:shapeid="_x0000_i1817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87F4581" w14:textId="77777777" w:rsidTr="00F622E0">
        <w:trPr>
          <w:gridAfter w:val="1"/>
          <w:wAfter w:w="7952" w:type="dxa"/>
          <w:trHeight w:val="64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F130C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1A92D2" w14:textId="628B09E7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 w14:anchorId="2C417983">
                <v:shape id="_x0000_i1819" type="#_x0000_t75" style="width:50.25pt;height:16.5pt" o:ole="">
                  <v:imagedata r:id="rId303" o:title=""/>
                </v:shape>
                <w:control r:id="rId304" w:name="TextBox25111" w:shapeid="_x0000_i1819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10815290" w14:textId="77777777" w:rsidTr="00F622E0">
        <w:trPr>
          <w:gridAfter w:val="1"/>
          <w:wAfter w:w="7952" w:type="dxa"/>
          <w:trHeight w:val="50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9A16B8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36654CE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7D03303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941BB34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59B78DCF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71C828D2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26D2EC56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4C17663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CE770F6" w14:textId="77777777" w:rsidR="001A53E9" w:rsidRPr="00567668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53B4D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20B9B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601E51E8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4910D0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A16E5BD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845E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7783B92A" w14:textId="77777777" w:rsidTr="008213C4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06392AD2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A2C5F3A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4E22F6" w14:textId="7BDDF234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6DF6809">
                <v:shape id="_x0000_i1821" type="#_x0000_t75" style="width:95.25pt;height:18pt" o:ole="">
                  <v:imagedata r:id="rId305" o:title=""/>
                </v:shape>
                <w:control r:id="rId306" w:name="TextBox24" w:shapeid="_x0000_i1821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A030FB" w14:textId="43488423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3A70C1F">
                <v:shape id="_x0000_i1823" type="#_x0000_t75" style="width:95.25pt;height:18pt" o:ole="">
                  <v:imagedata r:id="rId305" o:title=""/>
                </v:shape>
                <w:control r:id="rId307" w:name="TextBox241" w:shapeid="_x0000_i1823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74601BC5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637201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1939A6" w14:textId="77777777"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C5725F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C14A8E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E55EB39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2DC80B" w14:textId="77777777"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14:paraId="2C2E9CB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6433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F1E3993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3A202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BAE5E5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123A64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56CAA6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6A8FE3F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9246398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F038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7827B7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87C1B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15E9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806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0970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05B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C566D2E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DB2D0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917AF4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6AE9F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C44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D2A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0C7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08D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3A3A0C8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783AF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73A1B9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052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C3FBAAE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5C0826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B17E6F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444C3FFE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0785597A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E9830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6054408A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D35D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1C643C3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E224A49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14:paraId="1488A013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7BB8114A" w14:textId="77777777" w:rsidTr="009B6BF3">
        <w:tc>
          <w:tcPr>
            <w:tcW w:w="9711" w:type="dxa"/>
            <w:gridSpan w:val="2"/>
            <w:shd w:val="clear" w:color="auto" w:fill="D9D9D9"/>
          </w:tcPr>
          <w:p w14:paraId="5871AC4D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BEBF70B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6711825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2BBACF2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5F7C3985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3BB7840D" w14:textId="0265A6A1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5A88B57C">
                <v:shape id="_x0000_i1825" type="#_x0000_t75" style="width:16.5pt;height:23.25pt" o:ole="">
                  <v:imagedata r:id="rId308" o:title=""/>
                </v:shape>
                <w:control r:id="rId309" w:name="CheckBox322371" w:shapeid="_x0000_i18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9A7470A">
                <v:shape id="_x0000_i1827" type="#_x0000_t75" style="width:11.25pt;height:15.75pt" o:ole="">
                  <v:imagedata r:id="rId12" o:title=""/>
                </v:shape>
                <w:control r:id="rId310" w:name="CheckBox3223711" w:shapeid="_x0000_i1827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A51AD4F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7A726738" w14:textId="16311EB6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15D212D">
                <v:shape id="_x0000_i1829" type="#_x0000_t75" style="width:11.25pt;height:15.75pt" o:ole="">
                  <v:imagedata r:id="rId12" o:title=""/>
                </v:shape>
                <w:control r:id="rId311" w:name="CheckBox32237121" w:shapeid="_x0000_i18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5CCE8D51">
                <v:shape id="_x0000_i1831" type="#_x0000_t75" style="width:11.25pt;height:15.75pt" o:ole="">
                  <v:imagedata r:id="rId12" o:title=""/>
                </v:shape>
                <w:control r:id="rId312" w:name="CheckBox322371111" w:shapeid="_x0000_i18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11EEC00A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0F49FA4E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24143E6E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7ABCF5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53EEE9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6A54CFFB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033356FE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04E694D0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CE79B53" w14:textId="0FB74CAF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7B1051AF">
                <v:shape id="_x0000_i1833" type="#_x0000_t75" style="width:11.25pt;height:15.75pt" o:ole="">
                  <v:imagedata r:id="rId12" o:title=""/>
                </v:shape>
                <w:control r:id="rId313" w:name="CheckBox322371211" w:shapeid="_x0000_i183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C1AB10B">
                <v:shape id="_x0000_i1835" type="#_x0000_t75" style="width:11.25pt;height:15.75pt" o:ole="">
                  <v:imagedata r:id="rId12" o:title=""/>
                </v:shape>
                <w:control r:id="rId314" w:name="CheckBox3223711111" w:shapeid="_x0000_i1835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C3E759F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740568B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639CF60F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179888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1BD3CAF" w14:textId="77777777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3CDDD04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4BB51" w14:textId="3FC4BFE2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6706C03F">
                <v:shape id="_x0000_i1837" type="#_x0000_t75" style="width:11.25pt;height:15.75pt" o:ole="">
                  <v:imagedata r:id="rId12" o:title=""/>
                </v:shape>
                <w:control r:id="rId315" w:name="CheckBox3223712111" w:shapeid="_x0000_i1837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29B2FC9A" w14:textId="08EAA5C7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090A1525">
                <v:shape id="_x0000_i1839" type="#_x0000_t75" style="width:11.25pt;height:15.75pt" o:ole="">
                  <v:imagedata r:id="rId12" o:title=""/>
                </v:shape>
                <w:control r:id="rId316" w:name="CheckBox32237121111" w:shapeid="_x0000_i1839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2916242" w14:textId="77777777" w:rsidR="0003182E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L 352 z 24.12.2013, str. 1)</w:t>
            </w:r>
          </w:p>
          <w:p w14:paraId="2E734E4D" w14:textId="63E63764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2D9E144">
                <v:shape id="_x0000_i1841" type="#_x0000_t75" style="width:69.75pt;height:18pt" o:ole="">
                  <v:imagedata r:id="rId317" o:title=""/>
                </v:shape>
                <w:control r:id="rId318" w:name="TextBox22" w:shapeid="_x0000_i184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BA3C9B7">
                <v:shape id="_x0000_i1843" type="#_x0000_t75" style="width:69.75pt;height:18pt" o:ole="">
                  <v:imagedata r:id="rId317" o:title=""/>
                </v:shape>
                <w:control r:id="rId319" w:name="TextBox23" w:shapeid="_x0000_i1843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88FAF06" w14:textId="77777777"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B3A44DB" w14:textId="77777777" w:rsidR="00FF45FF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7070EE" w14:textId="70926B24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357E4D6B">
                <v:shape id="_x0000_i1845" type="#_x0000_t75" style="width:69.75pt;height:18pt" o:ole="">
                  <v:imagedata r:id="rId317" o:title=""/>
                </v:shape>
                <w:control r:id="rId320" w:name="TextBox221" w:shapeid="_x0000_i184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496CD6D7">
                <v:shape id="_x0000_i1847" type="#_x0000_t75" style="width:69.75pt;height:18pt" o:ole="">
                  <v:imagedata r:id="rId317" o:title=""/>
                </v:shape>
                <w:control r:id="rId321" w:name="TextBox231" w:shapeid="_x0000_i18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5A93F77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68F48C5F" w14:textId="77777777" w:rsidR="00941D50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08BA180B" w14:textId="5B75EB77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6F7ACF31">
                <v:shape id="_x0000_i1849" type="#_x0000_t75" style="width:69.75pt;height:18pt" o:ole="">
                  <v:imagedata r:id="rId317" o:title=""/>
                </v:shape>
                <w:control r:id="rId322" w:name="TextBox2211" w:shapeid="_x0000_i18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 w14:anchorId="556B89E1">
                <v:shape id="_x0000_i1851" type="#_x0000_t75" style="width:69.75pt;height:18pt" o:ole="">
                  <v:imagedata r:id="rId317" o:title=""/>
                </v:shape>
                <w:control r:id="rId323" w:name="TextBox2311" w:shapeid="_x0000_i185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6391750" w14:textId="77777777"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116C60CE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3A44DD5A" w14:textId="77777777"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EEC8AC7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14:paraId="5394E044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39E7D936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05CA78FC" w14:textId="77777777"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3900D39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08582DF6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59BBCE26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0E84B1DB" w14:textId="77777777"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7CBBE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273FFFC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5D455C20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8EC0CB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22B1BC0D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17880F33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35C92323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4E0719B" w14:textId="77777777"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01730D12" w14:textId="23F30F1D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99558FA">
                <v:shape id="_x0000_i1853" type="#_x0000_t75" style="width:11.25pt;height:15.75pt" o:ole="">
                  <v:imagedata r:id="rId12" o:title=""/>
                </v:shape>
                <w:control r:id="rId324" w:name="CheckBox32237" w:shapeid="_x0000_i185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7CC8D1D4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0055C704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75C0A676" w14:textId="0F13F417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183394D">
                <v:shape id="_x0000_i1855" type="#_x0000_t75" style="width:11.25pt;height:15.75pt" o:ole="">
                  <v:imagedata r:id="rId12" o:title=""/>
                </v:shape>
                <w:control r:id="rId325" w:name="CheckBox3221" w:shapeid="_x0000_i18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7ABEFE0B" w14:textId="640C01DB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723A0793">
                <v:shape id="_x0000_i1857" type="#_x0000_t75" style="width:11.25pt;height:15.75pt" o:ole="">
                  <v:imagedata r:id="rId12" o:title=""/>
                </v:shape>
                <w:control r:id="rId326" w:name="CheckBox3222" w:shapeid="_x0000_i1857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74192FB">
                <v:shape id="_x0000_i1859" type="#_x0000_t75" style="width:11.25pt;height:15.75pt" o:ole="">
                  <v:imagedata r:id="rId12" o:title=""/>
                </v:shape>
                <w:control r:id="rId327" w:name="CheckBox3223" w:shapeid="_x0000_i1859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0C24D9EB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4876DFB5" w14:textId="77777777" w:rsidTr="002D2B45">
        <w:tc>
          <w:tcPr>
            <w:tcW w:w="454" w:type="dxa"/>
            <w:shd w:val="clear" w:color="auto" w:fill="D9D9D9"/>
            <w:vAlign w:val="center"/>
          </w:tcPr>
          <w:p w14:paraId="3F269A77" w14:textId="77777777"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700A929" w14:textId="50E42270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9B07555">
                <v:shape id="_x0000_i1861" type="#_x0000_t75" style="width:11.25pt;height:15.75pt" o:ole="">
                  <v:imagedata r:id="rId12" o:title=""/>
                </v:shape>
                <w:control r:id="rId328" w:name="CheckBox32231" w:shapeid="_x0000_i1861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1922907">
                <v:shape id="_x0000_i1863" type="#_x0000_t75" style="width:11.25pt;height:15.75pt" o:ole="">
                  <v:imagedata r:id="rId12" o:title=""/>
                </v:shape>
                <w:control r:id="rId329" w:name="CheckBox32232" w:shapeid="_x0000_i1863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F66733D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5FFA33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50E46ED" w14:textId="2C8CABC2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4F3CC1A4">
                <v:shape id="_x0000_i1865" type="#_x0000_t75" style="width:11.25pt;height:15.75pt" o:ole="">
                  <v:imagedata r:id="rId12" o:title=""/>
                </v:shape>
                <w:control r:id="rId330" w:name="CheckBox32233" w:shapeid="_x0000_i1865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8DD9115">
                <v:shape id="_x0000_i1867" type="#_x0000_t75" style="width:11.25pt;height:15.75pt" o:ole="">
                  <v:imagedata r:id="rId12" o:title=""/>
                </v:shape>
                <w:control r:id="rId331" w:name="CheckBox32234" w:shapeid="_x0000_i1867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7FC3C81D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14E0EE75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428C3F7" w14:textId="78AF2FAD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1713D109">
                <v:shape id="_x0000_i1869" type="#_x0000_t75" style="width:11.25pt;height:15.75pt" o:ole="">
                  <v:imagedata r:id="rId12" o:title=""/>
                </v:shape>
                <w:control r:id="rId332" w:name="CheckBox32235" w:shapeid="_x0000_i1869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6E470A27">
                <v:shape id="_x0000_i1871" type="#_x0000_t75" style="width:11.25pt;height:15.75pt" o:ole="">
                  <v:imagedata r:id="rId12" o:title=""/>
                </v:shape>
                <w:control r:id="rId333" w:name="CheckBox32236" w:shapeid="_x0000_i1871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AF29CD0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168FCF1C" w14:textId="77777777" w:rsidTr="002D2B45">
        <w:tc>
          <w:tcPr>
            <w:tcW w:w="454" w:type="dxa"/>
            <w:shd w:val="clear" w:color="auto" w:fill="D9D9D9"/>
            <w:vAlign w:val="center"/>
          </w:tcPr>
          <w:p w14:paraId="1370FE3F" w14:textId="77777777"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0D6620B" w14:textId="3558B157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 w14:anchorId="365D69BD">
                <v:shape id="_x0000_i1873" type="#_x0000_t75" style="width:11.25pt;height:15.75pt" o:ole="">
                  <v:imagedata r:id="rId12" o:title=""/>
                </v:shape>
                <w:control r:id="rId334" w:name="CheckBox322371212" w:shapeid="_x0000_i18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 w14:anchorId="38AE3CF8">
                <v:shape id="_x0000_i1875" type="#_x0000_t75" style="width:11.25pt;height:15.75pt" o:ole="">
                  <v:imagedata r:id="rId12" o:title=""/>
                </v:shape>
                <w:control r:id="rId335" w:name="CheckBox3223711112" w:shapeid="_x0000_i18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7C31CF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</w:t>
            </w:r>
            <w:r w:rsidR="00F622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o podatku od towarów i usług.</w:t>
            </w:r>
          </w:p>
        </w:tc>
      </w:tr>
      <w:tr w:rsidR="00740188" w:rsidRPr="007D78F9" w14:paraId="716DD1C0" w14:textId="77777777" w:rsidTr="002D2B45">
        <w:tc>
          <w:tcPr>
            <w:tcW w:w="454" w:type="dxa"/>
            <w:shd w:val="clear" w:color="auto" w:fill="D9D9D9"/>
            <w:vAlign w:val="center"/>
          </w:tcPr>
          <w:p w14:paraId="260910DB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4D8776D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3F6A7095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203296EA" w14:textId="77777777" w:rsidTr="002D2B45">
        <w:tc>
          <w:tcPr>
            <w:tcW w:w="454" w:type="dxa"/>
            <w:shd w:val="clear" w:color="auto" w:fill="D9D9D9"/>
            <w:vAlign w:val="center"/>
          </w:tcPr>
          <w:p w14:paraId="1D14B9D9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F2A807D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902043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22930C81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4FD44A0D" w14:textId="77777777"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1E29B3A9" w14:textId="77777777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14:paraId="40DE1331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1E0FFEAF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E537233" w14:textId="77777777"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6250F75A" w14:textId="77777777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572E1607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054D6C09" w14:textId="77777777" w:rsidTr="00F667AB">
        <w:trPr>
          <w:trHeight w:val="1730"/>
        </w:trPr>
        <w:tc>
          <w:tcPr>
            <w:tcW w:w="454" w:type="dxa"/>
            <w:shd w:val="clear" w:color="auto" w:fill="D9D9D9"/>
            <w:vAlign w:val="center"/>
          </w:tcPr>
          <w:p w14:paraId="66AA47E1" w14:textId="77777777"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D946771" w14:textId="77777777" w:rsidR="00F667AB" w:rsidRPr="003E418D" w:rsidRDefault="008F5F66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r w:rsidR="001A53E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będącej załącznikiem nr 2 do wniosku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315138B0" w14:textId="77777777" w:rsidR="00F667AB" w:rsidRPr="003E418D" w:rsidRDefault="00F667AB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pełniłem/am obowiązek informacyjny wobec osób, których dane zostały przekazane Powiatowemu Urzędowi Pracy w Polkowicach we wniosku o finansowanie działań obejmujących kształcenie ustawiczne pracowników i pracodawców ze środków KFS.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</w:t>
            </w:r>
          </w:p>
          <w:p w14:paraId="13F87B3A" w14:textId="77777777" w:rsidR="00F667AB" w:rsidRPr="009A3853" w:rsidRDefault="00F667AB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E9C17E4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90DF602" w14:textId="77777777" w:rsidTr="002D2B45">
        <w:tc>
          <w:tcPr>
            <w:tcW w:w="454" w:type="dxa"/>
            <w:shd w:val="clear" w:color="auto" w:fill="D9D9D9"/>
            <w:vAlign w:val="center"/>
          </w:tcPr>
          <w:p w14:paraId="06363F75" w14:textId="77777777"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A2D2918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618E6365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880630" w14:textId="77777777"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6239E1" w14:textId="77777777"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53296E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93FBF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BF539C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F75D9D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CF36FD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7D516B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A9309E" w14:textId="331A7B75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0F65D09C">
                <v:shape id="_x0000_i1877" type="#_x0000_t75" style="width:18.75pt;height:18pt" o:ole="">
                  <v:imagedata r:id="rId47" o:title=""/>
                </v:shape>
                <w:control r:id="rId336" w:name="TextBox4" w:shapeid="_x0000_i1877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5000B455">
                <v:shape id="_x0000_i1879" type="#_x0000_t75" style="width:21.75pt;height:18pt" o:ole="">
                  <v:imagedata r:id="rId337" o:title=""/>
                </v:shape>
                <w:control r:id="rId338" w:name="TextBox41" w:shapeid="_x0000_i1879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 w14:anchorId="4612FB8B">
                <v:shape id="_x0000_i1881" type="#_x0000_t75" style="width:57pt;height:18pt" o:ole="">
                  <v:imagedata r:id="rId339" o:title=""/>
                </v:shape>
                <w:control r:id="rId340" w:name="TextBox42" w:shapeid="_x0000_i1881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64BAE075" w14:textId="77777777" w:rsidR="00B62B1D" w:rsidRPr="007D78F9" w:rsidRDefault="0076377D" w:rsidP="007637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7041D825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</w:t>
            </w:r>
            <w:r w:rsidR="0076377D">
              <w:rPr>
                <w:rFonts w:ascii="Arial" w:hAnsi="Arial" w:cs="Arial"/>
                <w:color w:val="000000"/>
                <w:sz w:val="16"/>
                <w:szCs w:val="16"/>
              </w:rPr>
              <w:t xml:space="preserve"> bądź czytelnie imię i nazwisko</w:t>
            </w:r>
          </w:p>
        </w:tc>
      </w:tr>
    </w:tbl>
    <w:p w14:paraId="17A37A3A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594D231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9509ACF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44FDE86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1718A70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27CC840C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BF2854B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1F06C48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76DE80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5E428DE5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774FF380" w14:textId="77777777" w:rsidTr="00407D06">
        <w:tc>
          <w:tcPr>
            <w:tcW w:w="9682" w:type="dxa"/>
            <w:shd w:val="clear" w:color="auto" w:fill="FFFFFF" w:themeFill="background1"/>
          </w:tcPr>
          <w:p w14:paraId="3A4A6947" w14:textId="77777777" w:rsidR="00A24E38" w:rsidRPr="001A53E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C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br w:type="page"/>
            </w:r>
            <w:r w:rsidR="00B62B1D" w:rsidRPr="001A53E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1A53E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1A53E9">
              <w:rPr>
                <w:rFonts w:ascii="Arial" w:hAnsi="Arial" w:cs="Arial"/>
                <w:b/>
                <w:color w:val="000000"/>
              </w:rPr>
              <w:t>I. WAŻNE INFORMACJE</w:t>
            </w:r>
          </w:p>
          <w:p w14:paraId="53B58F86" w14:textId="77777777" w:rsidR="00B24C95" w:rsidRPr="00B24C95" w:rsidRDefault="00B24C95" w:rsidP="00B9277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C3FE6" w:rsidRPr="007D78F9" w14:paraId="3F895384" w14:textId="77777777" w:rsidTr="00407D06">
        <w:tc>
          <w:tcPr>
            <w:tcW w:w="9682" w:type="dxa"/>
            <w:shd w:val="clear" w:color="auto" w:fill="FFFFFF" w:themeFill="background1"/>
          </w:tcPr>
          <w:p w14:paraId="513D5DF3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3A4A1536" w14:textId="77777777" w:rsidR="00AC3FE6" w:rsidRPr="001A53E9" w:rsidRDefault="00777B3C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471C7B9A" w14:textId="77777777" w:rsidR="00AC3FE6" w:rsidRPr="001A53E9" w:rsidRDefault="00524537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2ABEAB9F" w14:textId="77777777" w:rsidR="00B9277B" w:rsidRPr="001A53E9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6FCAC315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14:paraId="50AAF20A" w14:textId="77777777" w:rsidR="00222ACA" w:rsidRPr="001A53E9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49145BC0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2D10A0BB" w14:textId="77777777" w:rsidR="00B9277B" w:rsidRPr="001A53E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1F2E073" w14:textId="77777777" w:rsidR="00B9277B" w:rsidRPr="001A53E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UWAGA!</w:t>
            </w:r>
          </w:p>
          <w:p w14:paraId="0D9996AA" w14:textId="77777777" w:rsidR="00B90039" w:rsidRPr="001A53E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 w:rsidRPr="001A53E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stosowny do zakresu działalności</w:t>
            </w:r>
            <w:r w:rsidR="00B617DF" w:rsidRPr="001A53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” składa wnioskodawca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ubiega się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835A709" w14:textId="77777777" w:rsidR="00E81951" w:rsidRPr="001A53E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55F5B7" w14:textId="77777777" w:rsidR="00375B55" w:rsidRPr="001A53E9" w:rsidRDefault="007E3142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</w:t>
            </w:r>
            <w:r w:rsidR="00270772" w:rsidRPr="001A53E9">
              <w:rPr>
                <w:rFonts w:ascii="Arial" w:hAnsi="Arial" w:cs="Arial"/>
                <w:color w:val="000000"/>
                <w:sz w:val="18"/>
                <w:szCs w:val="18"/>
              </w:rPr>
              <w:t>jest załącznikiem</w:t>
            </w:r>
            <w:r w:rsidR="001A53E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nr 1 do wniosku;</w:t>
            </w:r>
            <w:r w:rsidR="00375B5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5C0211C" w14:textId="77777777" w:rsidR="00AE17AC" w:rsidRPr="001A53E9" w:rsidRDefault="00AE17AC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6C2E86B" w14:textId="77777777" w:rsidR="00313372" w:rsidRPr="001A53E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14:paraId="6E5B2204" w14:textId="77777777" w:rsidR="007E3142" w:rsidRPr="001A53E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1A53E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3934E8CB" w14:textId="77777777" w:rsidR="0087182E" w:rsidRPr="001A53E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3DD3789B" w14:textId="77777777" w:rsidR="0087182E" w:rsidRPr="001A53E9" w:rsidRDefault="0087182E" w:rsidP="0087182E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1A53E9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74C6A95F" w14:textId="77777777" w:rsidR="0048306A" w:rsidRPr="001A53E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1A53E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o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5CA444" w14:textId="77777777" w:rsidR="00916B54" w:rsidRPr="001A53E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1676D4" w14:textId="77777777" w:rsidR="00484113" w:rsidRPr="001A53E9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1A53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części VI, pkt </w:t>
            </w:r>
            <w:r w:rsidR="0091253A" w:rsidRPr="001A53E9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wniosku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5D990B7" w14:textId="77777777" w:rsidR="008B22F3" w:rsidRPr="001A53E9" w:rsidRDefault="008B22F3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916CF7" w14:textId="77777777" w:rsidR="006B4E88" w:rsidRPr="001A53E9" w:rsidRDefault="00D62155" w:rsidP="0076377D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140DE0DA" w14:textId="77777777" w:rsidR="006B4E88" w:rsidRPr="001A53E9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7377C99C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1A53E9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57E4B46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691AA1F5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3DC41290" w14:textId="77777777" w:rsidR="00F622E0" w:rsidRPr="001A53E9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260900FF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4277F294" w14:textId="77777777" w:rsidR="00AC3FE6" w:rsidRPr="001A53E9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0EA1FD99" w14:textId="77777777" w:rsidR="00AC3FE6" w:rsidRPr="001A53E9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778A8449" w14:textId="77777777" w:rsidR="00AC3FE6" w:rsidRPr="001A53E9" w:rsidRDefault="00016B27" w:rsidP="00E119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1801DD15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1A53E9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1A8B2C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82966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1740B06D" w14:textId="77777777" w:rsidR="00CF2E1B" w:rsidRPr="001A53E9" w:rsidRDefault="00C3257E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 w:rsidRPr="001A53E9">
              <w:rPr>
                <w:rFonts w:ascii="Arial" w:hAnsi="Arial" w:cs="Arial"/>
                <w:sz w:val="18"/>
                <w:szCs w:val="18"/>
              </w:rPr>
              <w:t>m.in. </w:t>
            </w:r>
            <w:r w:rsidRPr="001A53E9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BCF94D" w14:textId="77777777" w:rsidR="00016B27" w:rsidRPr="001A53E9" w:rsidRDefault="00016B27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17B4BF30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C176178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7802E194" w14:textId="77777777" w:rsidR="00016B27" w:rsidRPr="001A53E9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2194D252" w14:textId="77777777" w:rsidR="008F0FB0" w:rsidRPr="001A53E9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65554876" w14:textId="77777777" w:rsidR="00AC3FE6" w:rsidRPr="001A53E9" w:rsidRDefault="00D62155" w:rsidP="00E1192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13C9CB4F" w14:textId="77777777" w:rsidR="00AC3FE6" w:rsidRPr="00B24C95" w:rsidRDefault="00AC3FE6" w:rsidP="00E1192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71"/>
              <w:contextualSpacing/>
              <w:jc w:val="both"/>
              <w:rPr>
                <w:rFonts w:asciiTheme="minorHAnsi" w:hAnsiTheme="minorHAnsi" w:cstheme="minorHAnsi"/>
                <w:strike/>
                <w:color w:val="000000"/>
                <w:kern w:val="2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255C32D" w14:textId="77777777" w:rsidR="0017132F" w:rsidRDefault="0017132F" w:rsidP="000E1E0C">
      <w:pPr>
        <w:jc w:val="both"/>
        <w:rPr>
          <w:color w:val="000000"/>
        </w:rPr>
      </w:pPr>
    </w:p>
    <w:p w14:paraId="7F2D4F1D" w14:textId="77777777" w:rsidR="00B24C95" w:rsidRDefault="00B24C95" w:rsidP="000E1E0C">
      <w:pPr>
        <w:jc w:val="both"/>
        <w:rPr>
          <w:color w:val="000000"/>
        </w:rPr>
      </w:pPr>
    </w:p>
    <w:p w14:paraId="08410D77" w14:textId="77777777" w:rsidR="00B24C95" w:rsidRDefault="00B24C95" w:rsidP="000E1E0C">
      <w:pPr>
        <w:jc w:val="both"/>
        <w:rPr>
          <w:color w:val="000000"/>
        </w:rPr>
      </w:pPr>
    </w:p>
    <w:p w14:paraId="42AE4082" w14:textId="77777777" w:rsidR="00B24C95" w:rsidRDefault="00B24C95" w:rsidP="000E1E0C">
      <w:pPr>
        <w:jc w:val="both"/>
        <w:rPr>
          <w:color w:val="000000"/>
        </w:rPr>
      </w:pPr>
    </w:p>
    <w:p w14:paraId="31ED907F" w14:textId="77777777" w:rsidR="00B24C95" w:rsidRDefault="00B24C95" w:rsidP="000E1E0C">
      <w:pPr>
        <w:jc w:val="both"/>
        <w:rPr>
          <w:color w:val="000000"/>
        </w:rPr>
      </w:pPr>
    </w:p>
    <w:p w14:paraId="01CD26BE" w14:textId="77777777" w:rsidR="00B24C95" w:rsidRDefault="00B24C95" w:rsidP="000E1E0C">
      <w:pPr>
        <w:jc w:val="both"/>
        <w:rPr>
          <w:color w:val="000000"/>
        </w:rPr>
      </w:pPr>
    </w:p>
    <w:p w14:paraId="3653E8E4" w14:textId="77777777" w:rsidR="00B24C95" w:rsidRDefault="00B24C95" w:rsidP="000E1E0C">
      <w:pPr>
        <w:jc w:val="both"/>
        <w:rPr>
          <w:color w:val="000000"/>
        </w:rPr>
      </w:pPr>
    </w:p>
    <w:p w14:paraId="4C1A5091" w14:textId="77777777" w:rsidR="00B24C95" w:rsidRDefault="00B24C95" w:rsidP="000E1E0C">
      <w:pPr>
        <w:jc w:val="both"/>
        <w:rPr>
          <w:color w:val="000000"/>
        </w:rPr>
      </w:pPr>
    </w:p>
    <w:p w14:paraId="28919E13" w14:textId="77777777" w:rsidR="00B24C95" w:rsidRDefault="00B24C95" w:rsidP="000E1E0C">
      <w:pPr>
        <w:jc w:val="both"/>
        <w:rPr>
          <w:color w:val="000000"/>
        </w:rPr>
      </w:pPr>
    </w:p>
    <w:p w14:paraId="7569F8BE" w14:textId="77777777" w:rsidR="00B24C95" w:rsidRDefault="00B24C95" w:rsidP="000E1E0C">
      <w:pPr>
        <w:jc w:val="both"/>
        <w:rPr>
          <w:color w:val="000000"/>
        </w:rPr>
      </w:pPr>
    </w:p>
    <w:p w14:paraId="7D7899EA" w14:textId="77777777" w:rsidR="00237E92" w:rsidRDefault="00237E92" w:rsidP="000E1E0C">
      <w:pPr>
        <w:jc w:val="both"/>
        <w:rPr>
          <w:color w:val="000000"/>
        </w:rPr>
      </w:pPr>
    </w:p>
    <w:p w14:paraId="16B5A0D1" w14:textId="77777777" w:rsidR="00237E92" w:rsidRDefault="00237E92" w:rsidP="000E1E0C">
      <w:pPr>
        <w:jc w:val="both"/>
        <w:rPr>
          <w:color w:val="000000"/>
        </w:rPr>
      </w:pPr>
    </w:p>
    <w:p w14:paraId="50E740AD" w14:textId="77777777" w:rsidR="00B24C95" w:rsidRDefault="00B24C95" w:rsidP="000E1E0C">
      <w:pPr>
        <w:jc w:val="both"/>
        <w:rPr>
          <w:color w:val="000000"/>
        </w:rPr>
      </w:pPr>
    </w:p>
    <w:p w14:paraId="52A90304" w14:textId="77777777" w:rsidR="00B24C95" w:rsidRDefault="00B24C95" w:rsidP="000E1E0C">
      <w:pPr>
        <w:jc w:val="both"/>
        <w:rPr>
          <w:color w:val="000000"/>
        </w:rPr>
      </w:pPr>
    </w:p>
    <w:p w14:paraId="38E585F2" w14:textId="77777777" w:rsidR="00B24C95" w:rsidRDefault="00B24C95" w:rsidP="000E1E0C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B24C95" w:rsidRPr="00592A1E" w14:paraId="2228831B" w14:textId="77777777" w:rsidTr="00B24C95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50786B" w14:textId="77777777" w:rsidR="00B24C95" w:rsidRPr="00237E92" w:rsidRDefault="00B24C95" w:rsidP="00B24C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237E92">
              <w:rPr>
                <w:rFonts w:ascii="Arial" w:hAnsi="Arial" w:cs="Arial"/>
                <w:b/>
              </w:rPr>
              <w:t>CZĘŚĆ VIII. OBJAŚNIENIA</w:t>
            </w:r>
          </w:p>
        </w:tc>
      </w:tr>
    </w:tbl>
    <w:p w14:paraId="073A5B4F" w14:textId="77777777" w:rsidR="00B24C95" w:rsidRDefault="00B24C95" w:rsidP="000E1E0C">
      <w:pPr>
        <w:jc w:val="both"/>
        <w:rPr>
          <w:color w:val="000000"/>
        </w:rPr>
      </w:pPr>
    </w:p>
    <w:p w14:paraId="64CD9786" w14:textId="77777777" w:rsidR="00365739" w:rsidRPr="00237E92" w:rsidRDefault="00365739" w:rsidP="00365739">
      <w:pPr>
        <w:pStyle w:val="western"/>
        <w:spacing w:before="0"/>
        <w:rPr>
          <w:rFonts w:ascii="Arial" w:eastAsia="TimesNewRomanPSMT" w:hAnsi="Arial" w:cs="Arial"/>
          <w:sz w:val="24"/>
          <w:szCs w:val="24"/>
          <w:vertAlign w:val="subscript"/>
        </w:rPr>
      </w:pPr>
      <w:r w:rsidRPr="005D0464">
        <w:rPr>
          <w:rStyle w:val="Odwoanieprzypisukocowego"/>
          <w:rFonts w:asciiTheme="minorHAnsi" w:hAnsiTheme="minorHAnsi" w:cstheme="minorHAnsi"/>
          <w:sz w:val="24"/>
          <w:szCs w:val="24"/>
          <w:vertAlign w:val="subscript"/>
        </w:rPr>
        <w:t>1</w:t>
      </w:r>
      <w:r w:rsidRPr="005D046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Numer rachunku bankowego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stanowi własność pracodawcy. </w:t>
      </w:r>
      <w:r w:rsidRPr="00237E92">
        <w:rPr>
          <w:rFonts w:ascii="Arial" w:eastAsia="TimesNewRomanPSMT" w:hAnsi="Arial" w:cs="Arial"/>
          <w:sz w:val="24"/>
          <w:szCs w:val="24"/>
          <w:vertAlign w:val="subscript"/>
        </w:rPr>
        <w:t>Nazwa posiadacza ww. rachunku bankowego musi być tożsama z nazwą Pracodawcy wymienioną w Części I pkt 1 wniosku.</w:t>
      </w:r>
    </w:p>
    <w:p w14:paraId="3E3AE7DD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4DDF09C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2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Pracownik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ramach stosunku pracy. Nie jest pracownikiem osoba, która wykonuje pracę w ramach przepisów prawa cywilnego, np.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na podstawie umowy zlecenia, umowy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dzieło czy też innych rodzajów umów cywilnoprawnych.</w:t>
      </w:r>
    </w:p>
    <w:p w14:paraId="01647D0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071CF579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3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Stan personelu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odpowiada </w:t>
      </w:r>
      <w:r w:rsidRPr="00237E92">
        <w:rPr>
          <w:rFonts w:ascii="Arial" w:hAnsi="Arial" w:cs="Arial"/>
          <w:sz w:val="24"/>
          <w:szCs w:val="24"/>
          <w:vertAlign w:val="subscript"/>
        </w:rPr>
        <w:t>roczn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ym jednostkom </w:t>
      </w:r>
      <w:r w:rsidRPr="00237E92">
        <w:rPr>
          <w:rFonts w:ascii="Arial" w:hAnsi="Arial" w:cs="Arial"/>
          <w:sz w:val="24"/>
          <w:szCs w:val="24"/>
          <w:vertAlign w:val="subscript"/>
        </w:rPr>
        <w:t>pracy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(wskaźnik RJP)</w:t>
      </w:r>
      <w:r w:rsidRPr="00237E92">
        <w:rPr>
          <w:rFonts w:ascii="Arial" w:hAnsi="Arial" w:cs="Arial"/>
          <w:sz w:val="24"/>
          <w:szCs w:val="24"/>
          <w:vertAlign w:val="subscript"/>
        </w:rPr>
        <w:t>. Wyznaczan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a jest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jako przeliczenie cząstkowych etatów na efektywną liczbę etatów pełnych. Należy podać liczbę zatrudnionych w skali roku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przeliczeniu na pełne etaty. Osoby pracujące w niepełnym wymiarze etatu lub które nie przepracowały pełnego roku (np. pracownicy sezonowi oraz zatrudnieni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umów na czas określony) należy wyrazić jako wartość ułamkową. W liczbie zatrudnionych uwzględnia się zarówno pracowników zatrudnionych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umowy o pracę, jak również inne osoby pracujące na rzecz przedsiębiorstwa, np. w oparciu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kontrakty menadżerskie, właścicieli-kierowników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wszystkie pozostałe osoby prowadzące regularną działalność w przedsiębiorstwie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Stan personelu należy ujmować uwzględniając przedsiębiorstwa powiązane)</w:t>
      </w:r>
    </w:p>
    <w:p w14:paraId="7D01CF7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980E98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4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Grupa wielkich zawodów i specjalności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– należy wybrać jedną z poniższych grup, wpisując przyporządkowaną grupie cyfrę:</w:t>
      </w:r>
    </w:p>
    <w:p w14:paraId="718BA174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przedstawiciele władz publicznych, wyżsi urzędnicy i kierownicy,</w:t>
      </w:r>
    </w:p>
    <w:p w14:paraId="14BDCEF0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specjaliści,</w:t>
      </w:r>
    </w:p>
    <w:p w14:paraId="50B880F6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technicy i inny średni personel,</w:t>
      </w:r>
    </w:p>
    <w:p w14:paraId="51384A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biurowi,</w:t>
      </w:r>
    </w:p>
    <w:p w14:paraId="779EBB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usług i sprzedawcy,</w:t>
      </w:r>
    </w:p>
    <w:p w14:paraId="1F9BCFB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rolnicy, ogrodnicy, leśnicy i rybacy,</w:t>
      </w:r>
    </w:p>
    <w:p w14:paraId="377D1CF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robotnicy przemysłowi i rzemieślnicy,</w:t>
      </w:r>
    </w:p>
    <w:p w14:paraId="55CCF603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operatorzy i monterzy maszyn i urządzeń,</w:t>
      </w:r>
    </w:p>
    <w:p w14:paraId="3306B97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 xml:space="preserve">pracownicy przy pracach prostych, </w:t>
      </w:r>
    </w:p>
    <w:p w14:paraId="2405E50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siły zbrojne,</w:t>
      </w:r>
    </w:p>
    <w:p w14:paraId="1130B688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bez zawodu</w:t>
      </w:r>
    </w:p>
    <w:p w14:paraId="14D7499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222ED29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5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Podstawa zatrudnienia</w:t>
      </w:r>
      <w:r w:rsidRPr="00237E92">
        <w:rPr>
          <w:rFonts w:ascii="Arial" w:hAnsi="Arial" w:cs="Arial"/>
          <w:sz w:val="24"/>
          <w:szCs w:val="24"/>
          <w:vertAlign w:val="subscript"/>
        </w:rPr>
        <w:t>: DZIAŁ PIERWSZY, Rozdział I, art. 2 ustawy z dnia 26 czerwca 1974r. Kodeks pracy.</w:t>
      </w:r>
    </w:p>
    <w:p w14:paraId="7951AF30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DBAB774" w14:textId="77777777" w:rsidR="00365739" w:rsidRPr="00237E92" w:rsidRDefault="00365739" w:rsidP="00365739">
      <w:pPr>
        <w:jc w:val="both"/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t>6</w:t>
      </w:r>
      <w:r w:rsidRPr="00237E92">
        <w:rPr>
          <w:rFonts w:ascii="Arial" w:hAnsi="Arial" w:cs="Arial"/>
          <w:vertAlign w:val="subscript"/>
        </w:rPr>
        <w:t xml:space="preserve"> W informacji należy uwzględnić </w:t>
      </w:r>
      <w:r w:rsidRPr="00237E92">
        <w:rPr>
          <w:rFonts w:ascii="Arial" w:hAnsi="Arial" w:cs="Arial"/>
          <w:b/>
          <w:u w:val="single"/>
          <w:vertAlign w:val="subscript"/>
        </w:rPr>
        <w:t>dofinansowanie KFS</w:t>
      </w:r>
      <w:r w:rsidRPr="00237E92">
        <w:rPr>
          <w:rFonts w:ascii="Arial" w:hAnsi="Arial" w:cs="Arial"/>
          <w:vertAlign w:val="subscript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237E92">
        <w:rPr>
          <w:rFonts w:ascii="Arial" w:hAnsi="Arial" w:cs="Arial"/>
          <w:b/>
          <w:vertAlign w:val="subscript"/>
        </w:rPr>
        <w:t>*</w:t>
      </w:r>
      <w:r w:rsidRPr="00237E92">
        <w:rPr>
          <w:rFonts w:ascii="Arial" w:hAnsi="Arial" w:cs="Arial"/>
          <w:vertAlign w:val="subscript"/>
        </w:rPr>
        <w:t xml:space="preserve">) jest ogłoszone na stronie Internetowej: </w:t>
      </w:r>
      <w:hyperlink r:id="rId341" w:history="1">
        <w:r w:rsidRPr="00237E92">
          <w:rPr>
            <w:rStyle w:val="Hipercze"/>
            <w:rFonts w:ascii="Arial" w:hAnsi="Arial" w:cs="Arial"/>
            <w:vertAlign w:val="subscript"/>
          </w:rPr>
          <w:t>https://stat.gov.pl/sygnalne/komunikaty-i-obwieszczenia/</w:t>
        </w:r>
      </w:hyperlink>
      <w:r w:rsidRPr="00237E92">
        <w:rPr>
          <w:rFonts w:ascii="Arial" w:hAnsi="Arial" w:cs="Arial"/>
          <w:vertAlign w:val="subscript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0F1CB01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A9C18C1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66210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7</w:t>
      </w:r>
      <w:r w:rsidR="00E11923">
        <w:rPr>
          <w:rFonts w:ascii="Arial" w:hAnsi="Arial" w:cs="Arial"/>
          <w:sz w:val="24"/>
          <w:szCs w:val="24"/>
          <w:vertAlign w:val="subscript"/>
          <w:lang w:val="pl-PL"/>
        </w:rPr>
        <w:t xml:space="preserve">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Pracownikiem nie jest osoba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współpracująca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>. Zgodnie z art. 8 ust. 11 ustawy o systemie ubezpieczeń społecznych: „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18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wyłączenie z podlegania obowiązkowym ubezpieczeniom społecznym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ust. 1 ustawy z dnia 6 marca 2018 r. – Prawo przedsiębiorców, o której mowa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6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podmioty podlegające obowiązkowemu ubezpieczeniu emerytalnemu i rentowemu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237E92">
        <w:rPr>
          <w:rFonts w:ascii="Arial" w:eastAsia="Lucida Sans Unicode" w:hAnsi="Arial" w:cs="Arial"/>
          <w:sz w:val="24"/>
          <w:szCs w:val="24"/>
          <w:shd w:val="clear" w:color="auto" w:fill="FFFFFF"/>
          <w:vertAlign w:val="subscript"/>
          <w:lang w:val="pl-PL" w:eastAsia="ar-SA" w:bidi="ar-SA"/>
        </w:rPr>
        <w:t>.”</w:t>
      </w:r>
    </w:p>
    <w:p w14:paraId="316E7902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62513D8" w14:textId="77777777" w:rsidR="00365739" w:rsidRPr="00237E92" w:rsidRDefault="00365739" w:rsidP="00365739">
      <w:pPr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lastRenderedPageBreak/>
        <w:t>8</w:t>
      </w:r>
      <w:r w:rsidRPr="00237E92">
        <w:rPr>
          <w:rFonts w:ascii="Arial" w:hAnsi="Arial" w:cs="Arial"/>
          <w:vertAlign w:val="subscript"/>
        </w:rPr>
        <w:t xml:space="preserve">   Środki KFS Pracodawca może przeznaczyć na:</w:t>
      </w:r>
    </w:p>
    <w:p w14:paraId="077748AC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określenie potrzeb Pracodawcy w zakresie kształcenia ustawicznego w związku z ubieganiem się o sfinansowanie tego kształcenia ze środków KFS,</w:t>
      </w:r>
    </w:p>
    <w:p w14:paraId="062BA410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kursy i studia podyplomowe realizowane z inicjatywy pracodawcy lub za jego zgodą,</w:t>
      </w:r>
    </w:p>
    <w:p w14:paraId="5341A86B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egzaminy umożliwiające uzyskanie dokumentów potwierdzających nabycie umiejętności, kwalifikacji lub uprawnień zawodowych,</w:t>
      </w:r>
    </w:p>
    <w:p w14:paraId="18E6E9F7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badania lekarskie i psychologiczne wymagane do podjęcia kształcenia lub pracy zawodowej po ukończonym kształceniu,</w:t>
      </w:r>
    </w:p>
    <w:p w14:paraId="6DAA5B14" w14:textId="77777777" w:rsidR="00365739" w:rsidRPr="00237E92" w:rsidRDefault="00365739" w:rsidP="00E11923">
      <w:pPr>
        <w:pStyle w:val="Tekstprzypisukocoweg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ubezpieczenie od następstw nieszczęśliwych wypadków w związku z podjętym kształceniem.</w:t>
      </w:r>
    </w:p>
    <w:p w14:paraId="3B7510DE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1514DF34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CC39D7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77CB452" w14:textId="77777777" w:rsidR="00365739" w:rsidRPr="00237E92" w:rsidRDefault="00365739" w:rsidP="00365739">
      <w:pPr>
        <w:pStyle w:val="Tekstprzypisudoln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66210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9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P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riorytety KFS ustalone na bieżący rok kalendarzowy</w:t>
      </w:r>
    </w:p>
    <w:p w14:paraId="661EA2AD" w14:textId="77777777" w:rsidR="00365739" w:rsidRDefault="00365739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>Aby skorzystać ze środków KFS musi zostać spełniony przynajmniej jeden z poniższych priorytetów Ministra Rodziny Pracy i Polityki Społecznej:</w:t>
      </w:r>
    </w:p>
    <w:p w14:paraId="4053AE79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tbl>
      <w:tblPr>
        <w:tblpPr w:leftFromText="141" w:rightFromText="141" w:vertAnchor="text" w:tblpY="1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0"/>
      </w:tblGrid>
      <w:tr w:rsidR="00555A51" w14:paraId="2B0BC2F2" w14:textId="77777777" w:rsidTr="00555A51">
        <w:trPr>
          <w:trHeight w:val="276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9D0" w14:textId="77777777" w:rsidR="00555A51" w:rsidRDefault="00555A51" w:rsidP="00555A51">
            <w:pPr>
              <w:pStyle w:val="Tekstprzypisudolnego"/>
              <w:ind w:left="87" w:firstLine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PRIORYTETY WYDATKOWANIA ŚRODKÓW KFS W ROKU 2022</w:t>
            </w:r>
          </w:p>
        </w:tc>
      </w:tr>
      <w:tr w:rsidR="00555A51" w14:paraId="7BDC1A47" w14:textId="77777777" w:rsidTr="00555A51">
        <w:trPr>
          <w:trHeight w:val="27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458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18E9B5CD" w14:textId="77777777" w:rsidTr="00555A51">
        <w:trPr>
          <w:trHeight w:val="27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ECD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29D469AA" w14:textId="77777777" w:rsidTr="00555A51">
        <w:trPr>
          <w:trHeight w:val="6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3F74" w14:textId="77777777" w:rsidR="00555A51" w:rsidRDefault="00555A51" w:rsidP="00555A51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wsparcie kształcenia ustawicznego osób zatrudnionych w firmach, które na skutek pandemii COVID-19, musiały podjąć działania  w celu dostosowania się do zmienionej sytuacji rynkowej</w:t>
            </w:r>
          </w:p>
          <w:p w14:paraId="13BF3802" w14:textId="77777777" w:rsidR="00555A51" w:rsidRDefault="00555A51" w:rsidP="002A61A1">
            <w:pPr>
              <w:spacing w:after="200" w:line="276" w:lineRule="auto"/>
              <w:ind w:left="649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555A51" w14:paraId="2F8C93DD" w14:textId="77777777" w:rsidTr="00555A51">
        <w:trPr>
          <w:trHeight w:val="6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566E" w14:textId="77777777" w:rsidR="00555A51" w:rsidRP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 w:rsidRPr="00555A51"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wsparcie kształcenia ustawicznego osób powracających na rynek pracy po przerwie związanej ze sprawowaniem opieki nad dzieckiem</w:t>
            </w:r>
          </w:p>
          <w:p w14:paraId="238E923B" w14:textId="77777777" w:rsidR="00555A51" w:rsidRDefault="00555A51" w:rsidP="002A61A1">
            <w:pPr>
              <w:pStyle w:val="Akapitzlist"/>
              <w:spacing w:after="200" w:line="276" w:lineRule="auto"/>
              <w:ind w:left="649"/>
              <w:contextualSpacing/>
              <w:rPr>
                <w:rFonts w:ascii="Arial" w:hAnsi="Arial" w:cs="Arial"/>
                <w:kern w:val="2"/>
                <w:sz w:val="16"/>
                <w:szCs w:val="24"/>
              </w:rPr>
            </w:pPr>
          </w:p>
        </w:tc>
      </w:tr>
      <w:tr w:rsidR="00555A51" w14:paraId="1220C951" w14:textId="77777777" w:rsidTr="00555A51">
        <w:trPr>
          <w:trHeight w:val="6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221" w14:textId="77777777" w:rsid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wsparcie kształcenia ustawicznego w zidentyfikowanych w danym powiecie lub województwie zawodach deficytowych</w:t>
            </w:r>
          </w:p>
          <w:p w14:paraId="1422B259" w14:textId="77777777" w:rsidR="00555A51" w:rsidRDefault="00555A51" w:rsidP="002A61A1">
            <w:pPr>
              <w:pStyle w:val="Akapitzlist"/>
              <w:spacing w:after="200" w:line="276" w:lineRule="auto"/>
              <w:ind w:left="649"/>
              <w:contextualSpacing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555A51" w14:paraId="577560D6" w14:textId="77777777" w:rsidTr="00555A51">
        <w:trPr>
          <w:trHeight w:val="4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D8C2" w14:textId="77777777" w:rsid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 w:line="256" w:lineRule="auto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wsparcie kształcenia ustawicznego osób pracujących będących członkami rodzin wielodzietnych</w:t>
            </w:r>
          </w:p>
          <w:p w14:paraId="09A34406" w14:textId="77777777" w:rsidR="00555A51" w:rsidRDefault="00555A51" w:rsidP="002A61A1">
            <w:pPr>
              <w:pStyle w:val="Akapitzlist"/>
              <w:spacing w:after="200" w:line="276" w:lineRule="auto"/>
              <w:ind w:left="649"/>
              <w:contextualSpacing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555A51" w14:paraId="5DEB33CA" w14:textId="77777777" w:rsidTr="00555A51">
        <w:trPr>
          <w:trHeight w:val="12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D698" w14:textId="77777777" w:rsid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      </w:r>
          </w:p>
          <w:p w14:paraId="1A0571CB" w14:textId="77777777" w:rsidR="00555A51" w:rsidRDefault="00555A51" w:rsidP="002A61A1">
            <w:pPr>
              <w:pStyle w:val="Akapitzlist"/>
              <w:spacing w:after="200"/>
              <w:ind w:left="649"/>
              <w:contextualSpacing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555A51" w14:paraId="52684531" w14:textId="77777777" w:rsidTr="00555A51">
        <w:trPr>
          <w:trHeight w:val="6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AB52" w14:textId="77777777" w:rsid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wsparcie kształcenia ustawicznego w związku z zastosowaniem w firmach nowych technologii i narzędzi pracy, w tym także technologii i narzędzi cyfrowych oraz podnoszenie kompetencji cyfrowych</w:t>
            </w:r>
          </w:p>
          <w:p w14:paraId="506F2196" w14:textId="77777777" w:rsidR="00555A51" w:rsidRDefault="00555A51" w:rsidP="002A61A1">
            <w:pPr>
              <w:pStyle w:val="Akapitzlist"/>
              <w:spacing w:after="200"/>
              <w:ind w:left="649"/>
              <w:contextualSpacing/>
              <w:rPr>
                <w:rFonts w:ascii="Arial" w:hAnsi="Arial" w:cs="Arial"/>
                <w:kern w:val="2"/>
                <w:sz w:val="16"/>
                <w:szCs w:val="16"/>
              </w:rPr>
            </w:pPr>
          </w:p>
        </w:tc>
      </w:tr>
      <w:tr w:rsidR="00555A51" w14:paraId="60857969" w14:textId="77777777" w:rsidTr="00555A51">
        <w:trPr>
          <w:trHeight w:val="9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5081" w14:textId="77777777" w:rsidR="00555A51" w:rsidRDefault="00555A51" w:rsidP="00555A51">
            <w:pPr>
              <w:widowControl/>
              <w:numPr>
                <w:ilvl w:val="0"/>
                <w:numId w:val="27"/>
              </w:numPr>
              <w:suppressAutoHyphens w:val="0"/>
              <w:spacing w:after="160"/>
              <w:contextualSpacing/>
              <w:jc w:val="both"/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kern w:val="0"/>
                <w:sz w:val="16"/>
                <w:szCs w:val="16"/>
                <w:lang w:eastAsia="en-US"/>
              </w:rPr>
              <w:t>wsparcie kształcenia ustawicznego osób pracujących w branży motoryzacyjnej</w:t>
            </w:r>
          </w:p>
          <w:p w14:paraId="1CA42754" w14:textId="77777777" w:rsidR="00555A51" w:rsidRDefault="00555A51" w:rsidP="002A61A1">
            <w:pPr>
              <w:pStyle w:val="Akapitzlist"/>
              <w:spacing w:after="200" w:line="276" w:lineRule="auto"/>
              <w:ind w:left="649"/>
              <w:contextualSpacing/>
              <w:rPr>
                <w:rFonts w:ascii="Arial" w:hAnsi="Arial" w:cs="Arial"/>
                <w:kern w:val="2"/>
                <w:sz w:val="16"/>
                <w:szCs w:val="24"/>
              </w:rPr>
            </w:pPr>
          </w:p>
        </w:tc>
      </w:tr>
    </w:tbl>
    <w:p w14:paraId="7B8F9E50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p w14:paraId="4FB955DA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141F708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66210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10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Kod zawodu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zgodny z Klasyfikacją Zawodów i Specjalności (</w:t>
      </w:r>
      <w:hyperlink r:id="rId342" w:tooltip="Rozporządzenie Ministra Pracy i Polityki Społecznej z dnia 7.08.2014 r. w sprawie klasyfikacji zawodów i&amp;nbspspecjalności na potrzeby rynku pracy oraz zakresu jej stosowania" w:history="1">
        <w:r w:rsidRPr="00237E92">
          <w:rPr>
            <w:rStyle w:val="Pogrubienie"/>
            <w:rFonts w:ascii="Arial" w:hAnsi="Arial" w:cs="Arial"/>
            <w:b w:val="0"/>
            <w:sz w:val="24"/>
            <w:szCs w:val="24"/>
            <w:vertAlign w:val="subscript"/>
            <w:lang w:val="pl-PL"/>
          </w:rPr>
          <w:t>podstawa prawna:</w:t>
        </w:r>
        <w:r w:rsidRPr="00237E92">
          <w:rPr>
            <w:rStyle w:val="apple-converted-space"/>
            <w:rFonts w:ascii="Arial" w:hAnsi="Arial" w:cs="Arial"/>
            <w:b/>
            <w:sz w:val="24"/>
            <w:szCs w:val="24"/>
            <w:vertAlign w:val="subscript"/>
            <w:lang w:val="pl-PL"/>
          </w:rPr>
          <w:t> </w:t>
        </w:r>
        <w:r w:rsidRPr="0066210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Rozporządzenie Ministra Pracy i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 </w:t>
        </w:r>
        <w:r w:rsidRPr="0066210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Polityki Społecznej </w:t>
        </w:r>
        <w:r w:rsidR="00E11923" w:rsidRPr="0066210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br/>
        </w:r>
        <w:r w:rsidRPr="0066210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z dnia 7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 sierpnia </w:t>
        </w:r>
        <w:r w:rsidRPr="0066210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2014 r. w sprawie klasyfikacji zawodów i specjalności na potrzeby rynku pracy oraz zakresu jej stosowania</w:t>
        </w:r>
      </w:hyperlink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).</w:t>
      </w:r>
    </w:p>
    <w:p w14:paraId="152CA6D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6D0937A1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66210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11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W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cenę kształcenia ustawicznego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 nie należy wliczać kosztów związanych z przejazdem, zakwaterowaniem i wyżywieniem uczestników kształcenia, jak i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237E92">
        <w:rPr>
          <w:rFonts w:ascii="Arial" w:hAnsi="Arial" w:cs="Arial"/>
          <w:sz w:val="24"/>
          <w:szCs w:val="24"/>
          <w:u w:val="single"/>
          <w:vertAlign w:val="subscript"/>
          <w:lang w:val="pl-PL"/>
        </w:rPr>
        <w:t>stawki VAT.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W przypadku finansowania ze środków publicznych poniżej 70%, świadczone usługi kształcenia zawodowego lub przekwalifikowania zawodowego nie będą objęte zwolnieniem od 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lastRenderedPageBreak/>
        <w:t>podatku.</w:t>
      </w:r>
    </w:p>
    <w:p w14:paraId="15A81E2B" w14:textId="77777777" w:rsidR="00B24C95" w:rsidRDefault="00B24C95" w:rsidP="000E1E0C">
      <w:pPr>
        <w:jc w:val="both"/>
        <w:rPr>
          <w:color w:val="000000"/>
        </w:rPr>
      </w:pPr>
    </w:p>
    <w:p w14:paraId="6D9A02B4" w14:textId="77777777" w:rsidR="00365739" w:rsidRDefault="00365739" w:rsidP="000E1E0C">
      <w:pPr>
        <w:jc w:val="both"/>
        <w:rPr>
          <w:color w:val="000000"/>
        </w:rPr>
      </w:pPr>
    </w:p>
    <w:p w14:paraId="48669E3D" w14:textId="77777777" w:rsidR="00365739" w:rsidRDefault="00365739" w:rsidP="000E1E0C">
      <w:pPr>
        <w:jc w:val="both"/>
        <w:rPr>
          <w:color w:val="000000"/>
        </w:rPr>
      </w:pPr>
    </w:p>
    <w:p w14:paraId="23D164E6" w14:textId="77777777" w:rsidR="00365739" w:rsidRPr="00237E92" w:rsidRDefault="00365739" w:rsidP="00365739">
      <w:pPr>
        <w:pStyle w:val="Default"/>
        <w:ind w:left="6375" w:hanging="6375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237E92">
        <w:rPr>
          <w:rFonts w:ascii="Arial" w:hAnsi="Arial" w:cs="Arial"/>
          <w:i/>
          <w:iCs/>
          <w:sz w:val="16"/>
          <w:szCs w:val="16"/>
        </w:rPr>
        <w:t xml:space="preserve">Załącznik nr 1 do wniosku pracodawcy w sprawie przyznania środków z Krajowego Funduszu Szkoleniowego </w:t>
      </w:r>
    </w:p>
    <w:p w14:paraId="3318A41F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535D0790" w14:textId="77777777" w:rsidR="00365739" w:rsidRPr="00237E92" w:rsidRDefault="00365739" w:rsidP="00365739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14:paraId="32F7F209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6D0D0B20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sz w:val="16"/>
          <w:szCs w:val="16"/>
        </w:rPr>
      </w:pPr>
    </w:p>
    <w:p w14:paraId="2870ABE2" w14:textId="77777777" w:rsidR="00365739" w:rsidRDefault="00365739" w:rsidP="0036573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7ECE41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……………………..…………</w:t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  <w:t>………………………………………….</w:t>
      </w:r>
      <w:r w:rsidRPr="00237E92">
        <w:rPr>
          <w:rFonts w:ascii="Arial" w:hAnsi="Arial" w:cs="Arial"/>
          <w:b/>
          <w:bCs/>
          <w:color w:val="auto"/>
          <w:sz w:val="20"/>
          <w:szCs w:val="20"/>
        </w:rPr>
        <w:t xml:space="preserve">… </w:t>
      </w:r>
    </w:p>
    <w:p w14:paraId="6CBB3C39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  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 xml:space="preserve">/pieczątka Wnioskodawcy/  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  <w:t xml:space="preserve">        /miejscowość i data/ </w:t>
      </w:r>
    </w:p>
    <w:p w14:paraId="660241C7" w14:textId="77777777" w:rsidR="00365739" w:rsidRPr="00237E92" w:rsidRDefault="00365739" w:rsidP="00365739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14:paraId="7FA25EDC" w14:textId="77777777" w:rsidR="00365739" w:rsidRPr="00237E92" w:rsidRDefault="00365739" w:rsidP="00365739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14:paraId="131E0986" w14:textId="77777777" w:rsidR="00365739" w:rsidRPr="00237E92" w:rsidRDefault="00365739" w:rsidP="00365739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37E92">
        <w:rPr>
          <w:rFonts w:ascii="Arial" w:hAnsi="Arial" w:cs="Arial"/>
          <w:b/>
          <w:bCs/>
          <w:i/>
          <w:iCs/>
          <w:color w:val="auto"/>
          <w:sz w:val="32"/>
          <w:szCs w:val="32"/>
        </w:rPr>
        <w:t>PROGRAM KSZTAŁCENIA USTAWICZNGO</w:t>
      </w:r>
    </w:p>
    <w:p w14:paraId="026006DE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38F41411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Nazwa instytucji szkoleniowej/uczelni</w:t>
      </w:r>
    </w:p>
    <w:p w14:paraId="06B2AA78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0F42835B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05B5F1A9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0048B54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3961F26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D9E226D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69B9FD7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Adres:</w:t>
      </w:r>
    </w:p>
    <w:p w14:paraId="0B4FD8D8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113E92D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2894EB33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40FBEDE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1B1A4575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9E76841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  <w:lang w:val="en-US"/>
        </w:rPr>
      </w:pPr>
      <w:r w:rsidRPr="00237E92">
        <w:rPr>
          <w:rFonts w:ascii="Arial" w:hAnsi="Arial" w:cs="Arial"/>
          <w:color w:val="auto"/>
          <w:sz w:val="23"/>
          <w:szCs w:val="23"/>
          <w:lang w:val="en-US"/>
        </w:rPr>
        <w:t>Nr tel. …………………..………….         Adres e-mail</w:t>
      </w:r>
      <w:r>
        <w:rPr>
          <w:rFonts w:ascii="Arial" w:hAnsi="Arial" w:cs="Arial"/>
          <w:color w:val="auto"/>
          <w:sz w:val="23"/>
          <w:szCs w:val="23"/>
          <w:lang w:val="en-US"/>
        </w:rPr>
        <w:t>……………………………………………………</w:t>
      </w:r>
    </w:p>
    <w:p w14:paraId="1D975BC9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  <w:lang w:val="en-US"/>
        </w:rPr>
      </w:pPr>
    </w:p>
    <w:p w14:paraId="52A8DD26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Rodzaj kształcenia</w:t>
      </w:r>
    </w:p>
    <w:p w14:paraId="3338DE50" w14:textId="77777777" w:rsidR="00365739" w:rsidRPr="00237E92" w:rsidRDefault="00365739" w:rsidP="00365739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27B55EEF" w14:textId="77777777" w:rsidR="00365739" w:rsidRPr="00237E92" w:rsidRDefault="00365739" w:rsidP="00E11923">
      <w:pPr>
        <w:pStyle w:val="Default"/>
        <w:numPr>
          <w:ilvl w:val="0"/>
          <w:numId w:val="17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studia podyplomowe</w:t>
      </w:r>
    </w:p>
    <w:p w14:paraId="7407AF51" w14:textId="77777777" w:rsidR="00365739" w:rsidRPr="00237E92" w:rsidRDefault="00365739" w:rsidP="00E11923">
      <w:pPr>
        <w:pStyle w:val="Default"/>
        <w:numPr>
          <w:ilvl w:val="0"/>
          <w:numId w:val="17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kurs</w:t>
      </w:r>
    </w:p>
    <w:p w14:paraId="65DDB4FA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574D316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Nazwa kształcenia</w:t>
      </w:r>
    </w:p>
    <w:p w14:paraId="6DD2948F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429A1A2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14:paraId="2CEAFD4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E043B5A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...........</w:t>
      </w:r>
      <w:r>
        <w:rPr>
          <w:rFonts w:ascii="Arial" w:hAnsi="Arial" w:cs="Arial"/>
          <w:color w:val="auto"/>
          <w:sz w:val="23"/>
          <w:szCs w:val="23"/>
        </w:rPr>
        <w:t>............................................................................................................................................</w:t>
      </w:r>
      <w:r w:rsidRPr="00237E92">
        <w:rPr>
          <w:rFonts w:ascii="Arial" w:hAnsi="Arial" w:cs="Arial"/>
          <w:color w:val="auto"/>
          <w:sz w:val="23"/>
          <w:szCs w:val="23"/>
        </w:rPr>
        <w:t>....</w:t>
      </w:r>
    </w:p>
    <w:p w14:paraId="1365D75F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5040BA9" w14:textId="77777777" w:rsidR="00E11923" w:rsidRDefault="00E11923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7403C6B" w14:textId="77777777" w:rsidR="00E11923" w:rsidRPr="00237E92" w:rsidRDefault="00E11923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Wyszczególnienie  kosztów kształcenia:</w:t>
      </w:r>
    </w:p>
    <w:p w14:paraId="065AAF8A" w14:textId="77777777" w:rsidR="00E11923" w:rsidRPr="00237E92" w:rsidRDefault="00E11923" w:rsidP="00E11923">
      <w:pPr>
        <w:pStyle w:val="Default"/>
        <w:ind w:left="720"/>
        <w:rPr>
          <w:rFonts w:ascii="Arial" w:hAnsi="Arial" w:cs="Arial"/>
          <w:color w:val="auto"/>
        </w:rPr>
      </w:pPr>
    </w:p>
    <w:p w14:paraId="600CEC5D" w14:textId="77777777" w:rsidR="00E11923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Całkowity koszt …………………………………..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6AD4A491" w14:textId="77777777" w:rsidR="00E11923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ABA4762" w14:textId="77777777" w:rsidR="00E11923" w:rsidRPr="00237E92" w:rsidRDefault="00E11923" w:rsidP="00E11923">
      <w:pPr>
        <w:pStyle w:val="Default"/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Liczba godzin kształcenia</w:t>
      </w:r>
      <w:r>
        <w:rPr>
          <w:rFonts w:ascii="Arial" w:hAnsi="Arial" w:cs="Arial"/>
          <w:color w:val="auto"/>
          <w:sz w:val="23"/>
          <w:szCs w:val="23"/>
        </w:rPr>
        <w:t xml:space="preserve"> ………………………</w:t>
      </w:r>
    </w:p>
    <w:p w14:paraId="57516C6B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9B91B69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Liczb uczestników </w:t>
      </w:r>
      <w:r>
        <w:rPr>
          <w:rFonts w:ascii="Arial" w:hAnsi="Arial" w:cs="Arial"/>
          <w:color w:val="auto"/>
          <w:sz w:val="23"/>
          <w:szCs w:val="23"/>
        </w:rPr>
        <w:t>……………………</w:t>
      </w:r>
      <w:r w:rsidRPr="00237E92">
        <w:rPr>
          <w:rFonts w:ascii="Arial" w:hAnsi="Arial" w:cs="Arial"/>
          <w:color w:val="auto"/>
          <w:sz w:val="23"/>
          <w:szCs w:val="23"/>
        </w:rPr>
        <w:t>…………..</w:t>
      </w:r>
    </w:p>
    <w:p w14:paraId="7D5D837A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789D496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Koszt na jednego uczestnika </w:t>
      </w:r>
      <w:r>
        <w:rPr>
          <w:rFonts w:ascii="Arial" w:hAnsi="Arial" w:cs="Arial"/>
          <w:color w:val="auto"/>
          <w:sz w:val="23"/>
          <w:szCs w:val="23"/>
        </w:rPr>
        <w:t>.</w:t>
      </w:r>
      <w:r w:rsidRPr="00237E92">
        <w:rPr>
          <w:rFonts w:ascii="Arial" w:hAnsi="Arial" w:cs="Arial"/>
          <w:color w:val="auto"/>
          <w:sz w:val="23"/>
          <w:szCs w:val="23"/>
        </w:rPr>
        <w:t>…….……</w:t>
      </w:r>
      <w:r>
        <w:rPr>
          <w:rFonts w:ascii="Arial" w:hAnsi="Arial" w:cs="Arial"/>
          <w:color w:val="auto"/>
          <w:sz w:val="23"/>
          <w:szCs w:val="23"/>
        </w:rPr>
        <w:t>.</w:t>
      </w:r>
      <w:r w:rsidRPr="00237E92">
        <w:rPr>
          <w:rFonts w:ascii="Arial" w:hAnsi="Arial" w:cs="Arial"/>
          <w:color w:val="auto"/>
          <w:sz w:val="23"/>
          <w:szCs w:val="23"/>
        </w:rPr>
        <w:t>………</w:t>
      </w:r>
    </w:p>
    <w:p w14:paraId="4DAD3C4F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.</w:t>
      </w:r>
    </w:p>
    <w:p w14:paraId="09EF76EC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lastRenderedPageBreak/>
        <w:t xml:space="preserve">Koszt osobogodziny </w:t>
      </w:r>
      <w:r>
        <w:rPr>
          <w:rFonts w:ascii="Arial" w:hAnsi="Arial" w:cs="Arial"/>
          <w:color w:val="auto"/>
          <w:sz w:val="23"/>
          <w:szCs w:val="23"/>
        </w:rPr>
        <w:t>..</w:t>
      </w:r>
      <w:r w:rsidRPr="00237E92">
        <w:rPr>
          <w:rFonts w:ascii="Arial" w:hAnsi="Arial" w:cs="Arial"/>
          <w:color w:val="auto"/>
          <w:sz w:val="23"/>
          <w:szCs w:val="23"/>
        </w:rPr>
        <w:t>…………….………</w:t>
      </w:r>
      <w:r>
        <w:rPr>
          <w:rFonts w:ascii="Arial" w:hAnsi="Arial" w:cs="Arial"/>
          <w:color w:val="auto"/>
          <w:sz w:val="23"/>
          <w:szCs w:val="23"/>
        </w:rPr>
        <w:t>.</w:t>
      </w:r>
      <w:r w:rsidRPr="00237E92">
        <w:rPr>
          <w:rFonts w:ascii="Arial" w:hAnsi="Arial" w:cs="Arial"/>
          <w:color w:val="auto"/>
          <w:sz w:val="23"/>
          <w:szCs w:val="23"/>
        </w:rPr>
        <w:t>……..</w:t>
      </w:r>
    </w:p>
    <w:p w14:paraId="42B1F581" w14:textId="77777777" w:rsidR="00E11923" w:rsidRDefault="00E11923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024316D" w14:textId="77777777" w:rsidR="00E11923" w:rsidRPr="00237E92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788FB16" w14:textId="77777777" w:rsidR="00E11923" w:rsidRPr="00237E92" w:rsidRDefault="00E11923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Termin realizacji</w:t>
      </w:r>
    </w:p>
    <w:p w14:paraId="6D1568AF" w14:textId="77777777" w:rsidR="00E11923" w:rsidRPr="00237E92" w:rsidRDefault="00E11923" w:rsidP="00E11923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695DFEC7" w14:textId="77777777" w:rsidR="00E11923" w:rsidRDefault="00E11923" w:rsidP="00E1192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………………………………………………………………………………………………………………...</w:t>
      </w:r>
    </w:p>
    <w:p w14:paraId="56040636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36F315C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BC59E45" w14:textId="77777777" w:rsidR="00365739" w:rsidRPr="00237E92" w:rsidRDefault="00365739" w:rsidP="00E11923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Cel kształcenia</w:t>
      </w:r>
    </w:p>
    <w:p w14:paraId="37557CAE" w14:textId="77777777" w:rsidR="00365739" w:rsidRPr="00237E92" w:rsidRDefault="00365739" w:rsidP="00365739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659D0137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53448B4C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7A0C72B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…………………………………………………………………..</w:t>
      </w:r>
      <w:r w:rsidRPr="00237E92">
        <w:rPr>
          <w:rFonts w:ascii="Arial" w:hAnsi="Arial" w:cs="Arial"/>
          <w:color w:val="auto"/>
          <w:sz w:val="23"/>
          <w:szCs w:val="23"/>
        </w:rPr>
        <w:t>..……</w:t>
      </w:r>
    </w:p>
    <w:p w14:paraId="3E0566F5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04B9087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1DF48ED8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A18BB6D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1DB1EF6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Plan kształcenia / zakres tematyczny określający nazwę zajęć</w:t>
      </w:r>
    </w:p>
    <w:p w14:paraId="3E3F9F74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3"/>
          <w:szCs w:val="23"/>
        </w:rPr>
      </w:pPr>
    </w:p>
    <w:p w14:paraId="29D5080C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6CA28534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1DD1BB8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0A7D3731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0BB0203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2148CAD7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09A51DC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3B4302EE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4D447C8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2ED28CCA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E6FDFA6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04E3BAFA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 xml:space="preserve"> </w:t>
      </w:r>
      <w:r w:rsidRPr="00237E92">
        <w:rPr>
          <w:rFonts w:ascii="Arial" w:hAnsi="Arial" w:cs="Arial"/>
          <w:color w:val="auto"/>
          <w:sz w:val="23"/>
          <w:szCs w:val="23"/>
        </w:rPr>
        <w:br/>
      </w:r>
    </w:p>
    <w:p w14:paraId="2F88A9DD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8E96119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C3EBF72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Sposób i forma zaliczenia</w:t>
      </w:r>
    </w:p>
    <w:p w14:paraId="2E433735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</w:rPr>
      </w:pPr>
    </w:p>
    <w:p w14:paraId="63A9A7F8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7E9DCC60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6B685AD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</w:p>
    <w:p w14:paraId="2332E8A2" w14:textId="77777777" w:rsidR="00E11923" w:rsidRPr="00237E92" w:rsidRDefault="00E11923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3135DD3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90352BA" w14:textId="77777777" w:rsidR="00365739" w:rsidRPr="00237E92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Typ dokumentu potwierdzającego ukończenie kształcenia</w:t>
      </w:r>
    </w:p>
    <w:p w14:paraId="1F8972C7" w14:textId="77777777" w:rsidR="00365739" w:rsidRPr="00237E92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</w:rPr>
      </w:pPr>
    </w:p>
    <w:p w14:paraId="77050186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</w:rPr>
      </w:pPr>
      <w:r w:rsidRPr="00237E92"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</w:t>
      </w:r>
      <w:r w:rsidRPr="00237E92">
        <w:rPr>
          <w:rFonts w:ascii="Arial" w:hAnsi="Arial" w:cs="Arial"/>
          <w:color w:val="auto"/>
        </w:rPr>
        <w:t xml:space="preserve"> </w:t>
      </w:r>
    </w:p>
    <w:p w14:paraId="16186B97" w14:textId="77777777" w:rsidR="00365739" w:rsidRPr="00A1571B" w:rsidRDefault="00365739" w:rsidP="00365739">
      <w:pPr>
        <w:rPr>
          <w:rFonts w:ascii="Calibri" w:hAnsi="Calibri" w:cs="Calibri"/>
        </w:rPr>
      </w:pPr>
    </w:p>
    <w:p w14:paraId="41E447B6" w14:textId="77777777" w:rsidR="00365739" w:rsidRPr="00A1571B" w:rsidRDefault="00365739" w:rsidP="00365739">
      <w:pPr>
        <w:pStyle w:val="Tekstprzypisudolnego"/>
        <w:ind w:left="0" w:firstLine="0"/>
        <w:jc w:val="both"/>
        <w:rPr>
          <w:rFonts w:ascii="Calibri" w:hAnsi="Calibri" w:cs="Calibri"/>
          <w:sz w:val="16"/>
          <w:szCs w:val="16"/>
          <w:u w:val="single"/>
          <w:lang w:val="pl-PL"/>
        </w:rPr>
      </w:pPr>
    </w:p>
    <w:p w14:paraId="6D9FF25F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C221DE0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3E0DB7D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54511E54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7056723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55295C3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C4830D5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88630CC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0F0ADEA6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F0C464B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04F189BC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13DA6A5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52EEE5E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47B719A" w14:textId="77777777" w:rsidR="00365739" w:rsidRPr="00986D7A" w:rsidRDefault="00365739" w:rsidP="00365739">
      <w:pPr>
        <w:pStyle w:val="Tekstprzypisudolnego"/>
        <w:ind w:left="709" w:firstLine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2EC1F8B0" w14:textId="77777777" w:rsidR="00365739" w:rsidRPr="00662102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986D7A">
        <w:rPr>
          <w:rFonts w:asciiTheme="minorHAnsi" w:hAnsiTheme="minorHAnsi" w:cstheme="minorHAnsi"/>
          <w:i/>
          <w:sz w:val="22"/>
          <w:szCs w:val="22"/>
          <w:lang w:val="pl-PL"/>
        </w:rPr>
        <w:t>Załącz</w:t>
      </w:r>
      <w:r w:rsidRPr="00662102">
        <w:rPr>
          <w:rFonts w:asciiTheme="minorHAnsi" w:hAnsiTheme="minorHAnsi" w:cstheme="minorHAnsi"/>
          <w:i/>
          <w:iCs/>
          <w:sz w:val="22"/>
          <w:szCs w:val="22"/>
          <w:lang w:val="pl-PL"/>
        </w:rPr>
        <w:t>nik nr 2 do wniosku pracodawcy w sprawie przyznania środków z Krajowego Funduszu Szkoleniowego</w:t>
      </w:r>
    </w:p>
    <w:p w14:paraId="626E4650" w14:textId="77777777" w:rsidR="00365739" w:rsidRPr="00662102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3B8C44C1" w14:textId="77777777" w:rsidR="00365739" w:rsidRPr="00986D7A" w:rsidRDefault="00365739" w:rsidP="00365739">
      <w:pPr>
        <w:pStyle w:val="Default"/>
        <w:spacing w:after="282"/>
        <w:ind w:left="567" w:right="8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479338"/>
    </w:p>
    <w:bookmarkEnd w:id="1"/>
    <w:p w14:paraId="261AA757" w14:textId="77777777" w:rsidR="00986D7A" w:rsidRPr="00986D7A" w:rsidRDefault="00986D7A" w:rsidP="00986D7A">
      <w:pPr>
        <w:pStyle w:val="Default"/>
        <w:spacing w:after="282"/>
        <w:ind w:left="567" w:right="827"/>
        <w:jc w:val="center"/>
        <w:rPr>
          <w:rFonts w:asciiTheme="minorHAnsi" w:hAnsiTheme="minorHAnsi" w:cstheme="minorHAnsi"/>
          <w:sz w:val="22"/>
          <w:szCs w:val="22"/>
        </w:rPr>
      </w:pPr>
    </w:p>
    <w:p w14:paraId="679271F8" w14:textId="77777777" w:rsidR="00986D7A" w:rsidRPr="00986D7A" w:rsidRDefault="00986D7A" w:rsidP="00986D7A">
      <w:pPr>
        <w:pStyle w:val="Default"/>
        <w:ind w:left="567" w:right="82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Zgodnie z art. 13 i art. 14 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782B2E3A" w14:textId="77777777" w:rsidR="00986D7A" w:rsidRPr="00986D7A" w:rsidRDefault="00986D7A" w:rsidP="00986D7A">
      <w:pPr>
        <w:pStyle w:val="Default"/>
        <w:ind w:left="567" w:right="827"/>
        <w:jc w:val="both"/>
        <w:rPr>
          <w:rFonts w:asciiTheme="minorHAnsi" w:hAnsiTheme="minorHAnsi" w:cstheme="minorHAnsi"/>
          <w:sz w:val="22"/>
          <w:szCs w:val="22"/>
        </w:rPr>
      </w:pPr>
    </w:p>
    <w:p w14:paraId="2B995FEE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Administratorem Danych Osobowych jest: </w:t>
      </w:r>
      <w:r w:rsidRPr="00986D7A">
        <w:rPr>
          <w:rFonts w:asciiTheme="minorHAnsi" w:hAnsiTheme="minorHAnsi" w:cstheme="minorHAnsi"/>
          <w:b/>
          <w:sz w:val="22"/>
          <w:szCs w:val="22"/>
        </w:rPr>
        <w:t>Powiatowy Urząd Pracy w Polkowicach</w:t>
      </w:r>
      <w:r w:rsidRPr="00986D7A">
        <w:rPr>
          <w:rFonts w:asciiTheme="minorHAnsi" w:hAnsiTheme="minorHAnsi" w:cstheme="minorHAnsi"/>
          <w:sz w:val="22"/>
          <w:szCs w:val="22"/>
        </w:rPr>
        <w:t>, ul. Legnicka 15, 59-100 Polkowice, tel. 76 746 52 50.</w:t>
      </w:r>
    </w:p>
    <w:p w14:paraId="360206DA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W sprawach związanych z Pani/Pana danymi proszę kontaktować się z </w:t>
      </w:r>
      <w:r w:rsidRPr="00986D7A">
        <w:rPr>
          <w:rFonts w:asciiTheme="minorHAnsi" w:hAnsiTheme="minorHAnsi" w:cstheme="minorHAnsi"/>
          <w:b/>
          <w:sz w:val="22"/>
          <w:szCs w:val="22"/>
        </w:rPr>
        <w:t xml:space="preserve">Inspektorem Ochrony Danych </w:t>
      </w:r>
      <w:r w:rsidRPr="00986D7A">
        <w:rPr>
          <w:rFonts w:asciiTheme="minorHAnsi" w:hAnsiTheme="minorHAnsi" w:cstheme="minorHAnsi"/>
          <w:sz w:val="22"/>
          <w:szCs w:val="22"/>
        </w:rPr>
        <w:t xml:space="preserve">(IOD): </w:t>
      </w:r>
      <w:r w:rsidRPr="00986D7A">
        <w:rPr>
          <w:rFonts w:asciiTheme="minorHAnsi" w:hAnsiTheme="minorHAnsi" w:cstheme="minorHAnsi"/>
          <w:iCs/>
          <w:sz w:val="22"/>
          <w:szCs w:val="22"/>
        </w:rPr>
        <w:t>e-mail</w:t>
      </w:r>
      <w:r w:rsidRPr="00986D7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: </w:t>
      </w:r>
      <w:hyperlink r:id="rId343" w:history="1">
        <w:r w:rsidRPr="00986D7A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iodo@amt24.biz</w:t>
        </w:r>
      </w:hyperlink>
    </w:p>
    <w:p w14:paraId="06CDA76D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Pani/Pana dane osobowe będą przetwarzane w celu: przyznania środków z Krajowego Funduszu Szkoleniowego.</w:t>
      </w:r>
    </w:p>
    <w:p w14:paraId="1A9CA5FD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Podstawą przetwarzania Pani/Pana danych osobowych jest: art. 6 pkt.1 lit,c RODO zgodnie z U</w:t>
      </w:r>
      <w:r w:rsidRPr="00986D7A">
        <w:rPr>
          <w:rFonts w:asciiTheme="minorHAnsi" w:hAnsiTheme="minorHAnsi" w:cstheme="minorHAnsi"/>
          <w:iCs/>
          <w:sz w:val="22"/>
          <w:szCs w:val="22"/>
        </w:rPr>
        <w:t>stawą o promocji zatrudnienia i instytucjach rynku pracy z dnia 20 kwietnia 2004 r. oraz przepisy wykonawcze do wyżej wymienionej ustawy, Ustawą z dnia 16 czerwca 1960r. Kodeks Postępowania Administracyjnego, art. 6 ust.1 lit. b – zawarcie i wykonanie umowy.</w:t>
      </w:r>
    </w:p>
    <w:p w14:paraId="0698A6E4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7437979"/>
      <w:r w:rsidRPr="00986D7A">
        <w:rPr>
          <w:rFonts w:asciiTheme="minorHAnsi" w:hAnsiTheme="minorHAnsi" w:cstheme="minorHAnsi"/>
          <w:sz w:val="22"/>
          <w:szCs w:val="22"/>
        </w:rPr>
        <w:t>Odbiorcami Pani/Pana danych osobowych są podmioty, którym Administrator przekazuje te dane na podstawie przepisów prawa lub zawartych umów powierzenia.</w:t>
      </w:r>
    </w:p>
    <w:bookmarkEnd w:id="2"/>
    <w:p w14:paraId="29473359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Dane przechowywane będą przez okres: do chwili realizacji celu przetwarzania, następnie archiwizowane będą </w:t>
      </w:r>
      <w:r w:rsidRPr="00986D7A">
        <w:rPr>
          <w:rFonts w:asciiTheme="minorHAnsi" w:hAnsiTheme="minorHAnsi" w:cstheme="minorHAnsi"/>
          <w:iCs/>
          <w:sz w:val="22"/>
          <w:szCs w:val="22"/>
        </w:rPr>
        <w:t>zgodnie z rzeczowym wykazem akt obowiązującym w Powiatowym Urzędzie Pracy w Polkowicach,</w:t>
      </w:r>
    </w:p>
    <w:p w14:paraId="2B89B1DA" w14:textId="77777777" w:rsidR="00986D7A" w:rsidRPr="00986D7A" w:rsidRDefault="00986D7A" w:rsidP="00986D7A">
      <w:pPr>
        <w:widowControl/>
        <w:numPr>
          <w:ilvl w:val="0"/>
          <w:numId w:val="29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274807"/>
      <w:r w:rsidRPr="00986D7A">
        <w:rPr>
          <w:rFonts w:asciiTheme="minorHAnsi" w:hAnsiTheme="minorHAnsi" w:cstheme="minorHAnsi"/>
          <w:color w:val="000000"/>
          <w:sz w:val="22"/>
          <w:szCs w:val="22"/>
        </w:rPr>
        <w:t xml:space="preserve">Na każdym etapie przetwarzana danych osobowych </w:t>
      </w:r>
      <w:r w:rsidRPr="00986D7A">
        <w:rPr>
          <w:rFonts w:asciiTheme="minorHAnsi" w:hAnsiTheme="minorHAnsi" w:cstheme="minorHAnsi"/>
          <w:sz w:val="22"/>
          <w:szCs w:val="22"/>
        </w:rPr>
        <w:t>przysługuje Pani/Panu prawo do:</w:t>
      </w:r>
    </w:p>
    <w:p w14:paraId="5C78CDD6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sprostowania (poprawienia) danych,</w:t>
      </w:r>
    </w:p>
    <w:p w14:paraId="217D7C30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14:paraId="6611F110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dostępu do danych (w tym kopii tych danych),</w:t>
      </w:r>
    </w:p>
    <w:p w14:paraId="5959D26B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wniesienia skargi do organu nadzorczego tj.</w:t>
      </w: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6D7A">
        <w:rPr>
          <w:rFonts w:asciiTheme="minorHAnsi" w:hAnsiTheme="minorHAnsi" w:cstheme="minorHAnsi"/>
          <w:sz w:val="22"/>
          <w:szCs w:val="22"/>
        </w:rPr>
        <w:t xml:space="preserve">Prezesa Urzędu Ochrony Danych Osobowych, </w:t>
      </w:r>
      <w:r w:rsidRPr="00986D7A">
        <w:rPr>
          <w:rFonts w:asciiTheme="minorHAnsi" w:hAnsiTheme="minorHAnsi" w:cstheme="minorHAnsi"/>
          <w:sz w:val="22"/>
          <w:szCs w:val="22"/>
        </w:rPr>
        <w:br/>
        <w:t>ul. Stawki 2, 00-193 Warszawa,</w:t>
      </w:r>
    </w:p>
    <w:p w14:paraId="65EA4A61" w14:textId="77777777" w:rsidR="00986D7A" w:rsidRPr="00986D7A" w:rsidRDefault="00986D7A" w:rsidP="00986D7A">
      <w:pPr>
        <w:widowControl/>
        <w:numPr>
          <w:ilvl w:val="0"/>
          <w:numId w:val="31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 związku z przetwarzaniem danych na podstawie art. 6 ust. 1 lit. c RODO, nie przysługuje Pani/Panu prawo do:</w:t>
      </w:r>
    </w:p>
    <w:p w14:paraId="68346093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wniesienia sprzeciwu wobec przetwarzania danych osobowych, na zasadach określonych w art. 21 RODO</w:t>
      </w:r>
    </w:p>
    <w:p w14:paraId="3C69D27A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usunięcia danych,</w:t>
      </w:r>
    </w:p>
    <w:p w14:paraId="42BC5B73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przenoszenia danych osobowych, o którym mowa w art. 20 RODO.</w:t>
      </w:r>
      <w:bookmarkEnd w:id="3"/>
    </w:p>
    <w:p w14:paraId="4F0D2F68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Podanie danych jest: wymogiem ustawowym w zakresie zadań wynikających z ustawy o promocji zatrudnienia i instytucjach rynku pracy. </w:t>
      </w:r>
    </w:p>
    <w:p w14:paraId="47E08072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Konsekwencją niepodania danych jest: brak możliwości przyznania środków z KFS.</w:t>
      </w:r>
    </w:p>
    <w:p w14:paraId="0AAC8330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4" w:name="_Hlk13480097"/>
      <w:r w:rsidRPr="00986D7A">
        <w:rPr>
          <w:rFonts w:asciiTheme="minorHAnsi" w:hAnsiTheme="minorHAnsi" w:cstheme="minorHAnsi"/>
          <w:sz w:val="22"/>
          <w:szCs w:val="22"/>
        </w:rPr>
        <w:t>Panie/Pana dane osobowe nie są przekazywane do państw trzecich i organizacji międzynarodowych.</w:t>
      </w:r>
    </w:p>
    <w:bookmarkEnd w:id="4"/>
    <w:p w14:paraId="17317FE3" w14:textId="77777777" w:rsidR="00986D7A" w:rsidRPr="00986D7A" w:rsidRDefault="00986D7A" w:rsidP="00986D7A">
      <w:pPr>
        <w:pStyle w:val="Default"/>
        <w:numPr>
          <w:ilvl w:val="0"/>
          <w:numId w:val="33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Pani/Pana dane osobowe nie podlegają zautomatyzowanemu podejmowaniu decyzji, w tym decyzji opartych na profilowaniu.</w:t>
      </w:r>
    </w:p>
    <w:p w14:paraId="6103EAD3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iCs/>
          <w:sz w:val="22"/>
          <w:szCs w:val="22"/>
        </w:rPr>
        <w:t>Dane osobowe osób wymienionych we wniosku pozyskaliśmy od wnioskodawcy, ubiegającego się o skorzystanie ze środków KFS.</w:t>
      </w:r>
    </w:p>
    <w:p w14:paraId="15270363" w14:textId="77777777" w:rsidR="00365739" w:rsidRPr="00662102" w:rsidRDefault="00365739" w:rsidP="00365739">
      <w:pPr>
        <w:pStyle w:val="Tekstprzypisudolnego"/>
        <w:ind w:left="0" w:firstLine="0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14B99D99" w14:textId="77777777" w:rsidR="00365739" w:rsidRPr="00237E92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2FDFA5A3" w14:textId="77777777" w:rsidR="00365739" w:rsidRPr="007D78F9" w:rsidRDefault="00365739" w:rsidP="000E1E0C">
      <w:pPr>
        <w:jc w:val="both"/>
        <w:rPr>
          <w:color w:val="000000"/>
        </w:rPr>
      </w:pPr>
    </w:p>
    <w:sectPr w:rsidR="00365739" w:rsidRPr="007D78F9" w:rsidSect="00E11923"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05A8" w14:textId="77777777" w:rsidR="008D03CF" w:rsidRDefault="008D03CF">
      <w:r>
        <w:separator/>
      </w:r>
    </w:p>
  </w:endnote>
  <w:endnote w:type="continuationSeparator" w:id="0">
    <w:p w14:paraId="08143254" w14:textId="77777777" w:rsidR="008D03CF" w:rsidRDefault="008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2130" w14:textId="77777777" w:rsidR="008D03CF" w:rsidRDefault="008D03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5A51">
      <w:rPr>
        <w:noProof/>
      </w:rPr>
      <w:t>1</w:t>
    </w:r>
    <w:r>
      <w:fldChar w:fldCharType="end"/>
    </w:r>
  </w:p>
  <w:p w14:paraId="70C7F6BE" w14:textId="77777777" w:rsidR="008D03CF" w:rsidRDefault="008D0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CC24" w14:textId="77777777" w:rsidR="008D03CF" w:rsidRDefault="008D03CF">
      <w:r>
        <w:separator/>
      </w:r>
    </w:p>
  </w:footnote>
  <w:footnote w:type="continuationSeparator" w:id="0">
    <w:p w14:paraId="349C47FA" w14:textId="77777777" w:rsidR="008D03CF" w:rsidRDefault="008D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4A100F"/>
    <w:multiLevelType w:val="multilevel"/>
    <w:tmpl w:val="91EA3004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60875"/>
    <w:multiLevelType w:val="multilevel"/>
    <w:tmpl w:val="41A25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612C58"/>
    <w:multiLevelType w:val="multilevel"/>
    <w:tmpl w:val="AD342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22418"/>
    <w:multiLevelType w:val="hybridMultilevel"/>
    <w:tmpl w:val="FC226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4B6C"/>
    <w:multiLevelType w:val="multilevel"/>
    <w:tmpl w:val="6EAC476E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15" w15:restartNumberingAfterBreak="0">
    <w:nsid w:val="25EF7E2A"/>
    <w:multiLevelType w:val="multilevel"/>
    <w:tmpl w:val="D0D8744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215747"/>
    <w:multiLevelType w:val="hybridMultilevel"/>
    <w:tmpl w:val="543CF220"/>
    <w:lvl w:ilvl="0" w:tplc="261A173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471885"/>
    <w:multiLevelType w:val="hybridMultilevel"/>
    <w:tmpl w:val="67B61CC6"/>
    <w:lvl w:ilvl="0" w:tplc="EE5AA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317CE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61C82"/>
    <w:multiLevelType w:val="multilevel"/>
    <w:tmpl w:val="A3A21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036D2F"/>
    <w:multiLevelType w:val="multilevel"/>
    <w:tmpl w:val="0ABC46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53769"/>
    <w:multiLevelType w:val="multilevel"/>
    <w:tmpl w:val="D7B832A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2862D6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42866"/>
    <w:multiLevelType w:val="multilevel"/>
    <w:tmpl w:val="0CB24EF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072BF"/>
    <w:multiLevelType w:val="multilevel"/>
    <w:tmpl w:val="A2D2E1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97360342">
    <w:abstractNumId w:val="0"/>
  </w:num>
  <w:num w:numId="2" w16cid:durableId="635988112">
    <w:abstractNumId w:val="1"/>
  </w:num>
  <w:num w:numId="3" w16cid:durableId="436370207">
    <w:abstractNumId w:val="2"/>
  </w:num>
  <w:num w:numId="4" w16cid:durableId="490607259">
    <w:abstractNumId w:val="4"/>
  </w:num>
  <w:num w:numId="5" w16cid:durableId="641345533">
    <w:abstractNumId w:val="8"/>
  </w:num>
  <w:num w:numId="6" w16cid:durableId="1964119043">
    <w:abstractNumId w:val="30"/>
  </w:num>
  <w:num w:numId="7" w16cid:durableId="510029214">
    <w:abstractNumId w:val="23"/>
  </w:num>
  <w:num w:numId="8" w16cid:durableId="419790450">
    <w:abstractNumId w:val="26"/>
  </w:num>
  <w:num w:numId="9" w16cid:durableId="1885290889">
    <w:abstractNumId w:val="10"/>
  </w:num>
  <w:num w:numId="10" w16cid:durableId="2036150622">
    <w:abstractNumId w:val="19"/>
  </w:num>
  <w:num w:numId="11" w16cid:durableId="1589580601">
    <w:abstractNumId w:val="32"/>
  </w:num>
  <w:num w:numId="12" w16cid:durableId="1959096805">
    <w:abstractNumId w:val="27"/>
  </w:num>
  <w:num w:numId="13" w16cid:durableId="534121886">
    <w:abstractNumId w:val="22"/>
  </w:num>
  <w:num w:numId="14" w16cid:durableId="1077747100">
    <w:abstractNumId w:val="20"/>
  </w:num>
  <w:num w:numId="15" w16cid:durableId="810750241">
    <w:abstractNumId w:val="18"/>
  </w:num>
  <w:num w:numId="16" w16cid:durableId="1810591762">
    <w:abstractNumId w:val="17"/>
  </w:num>
  <w:num w:numId="17" w16cid:durableId="722758753">
    <w:abstractNumId w:val="16"/>
  </w:num>
  <w:num w:numId="18" w16cid:durableId="1054744028">
    <w:abstractNumId w:val="21"/>
  </w:num>
  <w:num w:numId="19" w16cid:durableId="2055229117">
    <w:abstractNumId w:val="12"/>
  </w:num>
  <w:num w:numId="20" w16cid:durableId="876698132">
    <w:abstractNumId w:val="33"/>
  </w:num>
  <w:num w:numId="21" w16cid:durableId="314845957">
    <w:abstractNumId w:val="24"/>
  </w:num>
  <w:num w:numId="22" w16cid:durableId="115375206">
    <w:abstractNumId w:val="7"/>
  </w:num>
  <w:num w:numId="23" w16cid:durableId="373191775">
    <w:abstractNumId w:val="25"/>
  </w:num>
  <w:num w:numId="24" w16cid:durableId="623198766">
    <w:abstractNumId w:val="14"/>
  </w:num>
  <w:num w:numId="25" w16cid:durableId="1414665222">
    <w:abstractNumId w:val="29"/>
  </w:num>
  <w:num w:numId="26" w16cid:durableId="1727096891">
    <w:abstractNumId w:val="13"/>
  </w:num>
  <w:num w:numId="27" w16cid:durableId="727773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2070168">
    <w:abstractNumId w:val="28"/>
  </w:num>
  <w:num w:numId="29" w16cid:durableId="315648925">
    <w:abstractNumId w:val="11"/>
  </w:num>
  <w:num w:numId="30" w16cid:durableId="1860587247">
    <w:abstractNumId w:val="31"/>
  </w:num>
  <w:num w:numId="31" w16cid:durableId="83109952">
    <w:abstractNumId w:val="9"/>
  </w:num>
  <w:num w:numId="32" w16cid:durableId="1528786517">
    <w:abstractNumId w:val="15"/>
  </w:num>
  <w:num w:numId="33" w16cid:durableId="320233513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B7B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1E00"/>
    <w:rsid w:val="000420B1"/>
    <w:rsid w:val="00042799"/>
    <w:rsid w:val="000428F0"/>
    <w:rsid w:val="0004330B"/>
    <w:rsid w:val="00043729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4B4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58F6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1C3C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3E9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37E92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0772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739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AB"/>
    <w:rsid w:val="00374BEF"/>
    <w:rsid w:val="00375B55"/>
    <w:rsid w:val="00376624"/>
    <w:rsid w:val="003769F3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295C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18D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4F83"/>
    <w:rsid w:val="00405159"/>
    <w:rsid w:val="004056B5"/>
    <w:rsid w:val="00405721"/>
    <w:rsid w:val="00405F1E"/>
    <w:rsid w:val="00406CB6"/>
    <w:rsid w:val="00407BC4"/>
    <w:rsid w:val="00407C2C"/>
    <w:rsid w:val="00407D06"/>
    <w:rsid w:val="00407E74"/>
    <w:rsid w:val="00410ABA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165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51EF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A51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010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0464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48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102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342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968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77D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3CF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CAA"/>
    <w:rsid w:val="00984FD2"/>
    <w:rsid w:val="00985CD7"/>
    <w:rsid w:val="00986254"/>
    <w:rsid w:val="00986473"/>
    <w:rsid w:val="00986CBA"/>
    <w:rsid w:val="00986D7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49B0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27D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913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9A9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0F08"/>
    <w:rsid w:val="00B22C3F"/>
    <w:rsid w:val="00B23E59"/>
    <w:rsid w:val="00B243D2"/>
    <w:rsid w:val="00B24A33"/>
    <w:rsid w:val="00B24C95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4F2E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5AD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C90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A81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923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696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2B5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587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2E0"/>
    <w:rsid w:val="00F62962"/>
    <w:rsid w:val="00F660AD"/>
    <w:rsid w:val="00F66712"/>
    <w:rsid w:val="00F667AB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D4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0FE8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26689AB4"/>
  <w15:chartTrackingRefBased/>
  <w15:docId w15:val="{ABAA8B40-31C7-48C1-B774-755D0F0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1.xml"/><Relationship Id="rId299" Type="http://schemas.openxmlformats.org/officeDocument/2006/relationships/image" Target="media/image47.wmf"/><Relationship Id="rId21" Type="http://schemas.openxmlformats.org/officeDocument/2006/relationships/control" Target="activeX/activeX7.xml"/><Relationship Id="rId63" Type="http://schemas.openxmlformats.org/officeDocument/2006/relationships/control" Target="activeX/activeX46.xml"/><Relationship Id="rId159" Type="http://schemas.openxmlformats.org/officeDocument/2006/relationships/control" Target="activeX/activeX120.xml"/><Relationship Id="rId324" Type="http://schemas.openxmlformats.org/officeDocument/2006/relationships/control" Target="activeX/activeX263.xml"/><Relationship Id="rId170" Type="http://schemas.openxmlformats.org/officeDocument/2006/relationships/control" Target="activeX/activeX129.xml"/><Relationship Id="rId226" Type="http://schemas.openxmlformats.org/officeDocument/2006/relationships/control" Target="activeX/activeX175.xml"/><Relationship Id="rId268" Type="http://schemas.openxmlformats.org/officeDocument/2006/relationships/control" Target="activeX/activeX213.xml"/><Relationship Id="rId32" Type="http://schemas.openxmlformats.org/officeDocument/2006/relationships/control" Target="activeX/activeX17.xml"/><Relationship Id="rId74" Type="http://schemas.openxmlformats.org/officeDocument/2006/relationships/control" Target="activeX/activeX57.xml"/><Relationship Id="rId128" Type="http://schemas.openxmlformats.org/officeDocument/2006/relationships/control" Target="activeX/activeX99.xml"/><Relationship Id="rId335" Type="http://schemas.openxmlformats.org/officeDocument/2006/relationships/control" Target="activeX/activeX274.xml"/><Relationship Id="rId5" Type="http://schemas.openxmlformats.org/officeDocument/2006/relationships/webSettings" Target="webSettings.xml"/><Relationship Id="rId181" Type="http://schemas.openxmlformats.org/officeDocument/2006/relationships/control" Target="activeX/activeX137.xml"/><Relationship Id="rId237" Type="http://schemas.openxmlformats.org/officeDocument/2006/relationships/image" Target="media/image45.wmf"/><Relationship Id="rId279" Type="http://schemas.openxmlformats.org/officeDocument/2006/relationships/control" Target="activeX/activeX224.xml"/><Relationship Id="rId43" Type="http://schemas.openxmlformats.org/officeDocument/2006/relationships/control" Target="activeX/activeX28.xml"/><Relationship Id="rId139" Type="http://schemas.openxmlformats.org/officeDocument/2006/relationships/image" Target="media/image27.wmf"/><Relationship Id="rId290" Type="http://schemas.openxmlformats.org/officeDocument/2006/relationships/control" Target="activeX/activeX235.xml"/><Relationship Id="rId304" Type="http://schemas.openxmlformats.org/officeDocument/2006/relationships/control" Target="activeX/activeX246.xml"/><Relationship Id="rId85" Type="http://schemas.openxmlformats.org/officeDocument/2006/relationships/control" Target="activeX/activeX66.xml"/><Relationship Id="rId150" Type="http://schemas.openxmlformats.org/officeDocument/2006/relationships/control" Target="activeX/activeX112.xml"/><Relationship Id="rId192" Type="http://schemas.openxmlformats.org/officeDocument/2006/relationships/image" Target="media/image40.wmf"/><Relationship Id="rId206" Type="http://schemas.openxmlformats.org/officeDocument/2006/relationships/control" Target="activeX/activeX158.xml"/><Relationship Id="rId248" Type="http://schemas.openxmlformats.org/officeDocument/2006/relationships/control" Target="activeX/activeX194.xml"/><Relationship Id="rId12" Type="http://schemas.openxmlformats.org/officeDocument/2006/relationships/image" Target="media/image4.wmf"/><Relationship Id="rId108" Type="http://schemas.openxmlformats.org/officeDocument/2006/relationships/control" Target="activeX/activeX82.xml"/><Relationship Id="rId315" Type="http://schemas.openxmlformats.org/officeDocument/2006/relationships/control" Target="activeX/activeX255.xml"/><Relationship Id="rId54" Type="http://schemas.openxmlformats.org/officeDocument/2006/relationships/control" Target="activeX/activeX37.xml"/><Relationship Id="rId96" Type="http://schemas.openxmlformats.org/officeDocument/2006/relationships/control" Target="activeX/activeX72.xml"/><Relationship Id="rId161" Type="http://schemas.openxmlformats.org/officeDocument/2006/relationships/control" Target="activeX/activeX121.xml"/><Relationship Id="rId217" Type="http://schemas.openxmlformats.org/officeDocument/2006/relationships/control" Target="activeX/activeX167.xml"/><Relationship Id="rId259" Type="http://schemas.openxmlformats.org/officeDocument/2006/relationships/control" Target="activeX/activeX204.xml"/><Relationship Id="rId23" Type="http://schemas.openxmlformats.org/officeDocument/2006/relationships/control" Target="activeX/activeX9.xml"/><Relationship Id="rId119" Type="http://schemas.openxmlformats.org/officeDocument/2006/relationships/control" Target="activeX/activeX92.xml"/><Relationship Id="rId270" Type="http://schemas.openxmlformats.org/officeDocument/2006/relationships/control" Target="activeX/activeX215.xml"/><Relationship Id="rId326" Type="http://schemas.openxmlformats.org/officeDocument/2006/relationships/control" Target="activeX/activeX265.xml"/><Relationship Id="rId65" Type="http://schemas.openxmlformats.org/officeDocument/2006/relationships/control" Target="activeX/activeX48.xml"/><Relationship Id="rId130" Type="http://schemas.openxmlformats.org/officeDocument/2006/relationships/control" Target="activeX/activeX100.xml"/><Relationship Id="rId172" Type="http://schemas.openxmlformats.org/officeDocument/2006/relationships/image" Target="media/image34.wmf"/><Relationship Id="rId228" Type="http://schemas.openxmlformats.org/officeDocument/2006/relationships/control" Target="activeX/activeX177.xml"/><Relationship Id="rId281" Type="http://schemas.openxmlformats.org/officeDocument/2006/relationships/control" Target="activeX/activeX226.xml"/><Relationship Id="rId337" Type="http://schemas.openxmlformats.org/officeDocument/2006/relationships/image" Target="media/image53.wmf"/><Relationship Id="rId34" Type="http://schemas.openxmlformats.org/officeDocument/2006/relationships/control" Target="activeX/activeX19.xml"/><Relationship Id="rId76" Type="http://schemas.openxmlformats.org/officeDocument/2006/relationships/control" Target="activeX/activeX59.xml"/><Relationship Id="rId141" Type="http://schemas.openxmlformats.org/officeDocument/2006/relationships/image" Target="media/image28.wmf"/><Relationship Id="rId7" Type="http://schemas.openxmlformats.org/officeDocument/2006/relationships/endnotes" Target="endnotes.xml"/><Relationship Id="rId183" Type="http://schemas.openxmlformats.org/officeDocument/2006/relationships/control" Target="activeX/activeX138.xml"/><Relationship Id="rId239" Type="http://schemas.openxmlformats.org/officeDocument/2006/relationships/image" Target="media/image46.wmf"/><Relationship Id="rId250" Type="http://schemas.openxmlformats.org/officeDocument/2006/relationships/hyperlink" Target="https://rspo.men.gov.pl/" TargetMode="External"/><Relationship Id="rId292" Type="http://schemas.openxmlformats.org/officeDocument/2006/relationships/control" Target="activeX/activeX237.xml"/><Relationship Id="rId306" Type="http://schemas.openxmlformats.org/officeDocument/2006/relationships/control" Target="activeX/activeX247.xml"/><Relationship Id="rId45" Type="http://schemas.openxmlformats.org/officeDocument/2006/relationships/control" Target="activeX/activeX30.xml"/><Relationship Id="rId87" Type="http://schemas.openxmlformats.org/officeDocument/2006/relationships/control" Target="activeX/activeX67.xml"/><Relationship Id="rId110" Type="http://schemas.openxmlformats.org/officeDocument/2006/relationships/control" Target="activeX/activeX84.xml"/><Relationship Id="rId152" Type="http://schemas.openxmlformats.org/officeDocument/2006/relationships/control" Target="activeX/activeX113.xml"/><Relationship Id="rId194" Type="http://schemas.openxmlformats.org/officeDocument/2006/relationships/control" Target="activeX/activeX146.xml"/><Relationship Id="rId208" Type="http://schemas.openxmlformats.org/officeDocument/2006/relationships/control" Target="activeX/activeX160.xml"/><Relationship Id="rId261" Type="http://schemas.openxmlformats.org/officeDocument/2006/relationships/control" Target="activeX/activeX206.xml"/><Relationship Id="rId14" Type="http://schemas.openxmlformats.org/officeDocument/2006/relationships/image" Target="media/image5.wmf"/><Relationship Id="rId35" Type="http://schemas.openxmlformats.org/officeDocument/2006/relationships/control" Target="activeX/activeX20.xml"/><Relationship Id="rId56" Type="http://schemas.openxmlformats.org/officeDocument/2006/relationships/control" Target="activeX/activeX39.xml"/><Relationship Id="rId77" Type="http://schemas.openxmlformats.org/officeDocument/2006/relationships/control" Target="activeX/activeX60.xml"/><Relationship Id="rId100" Type="http://schemas.openxmlformats.org/officeDocument/2006/relationships/control" Target="activeX/activeX74.xml"/><Relationship Id="rId282" Type="http://schemas.openxmlformats.org/officeDocument/2006/relationships/control" Target="activeX/activeX227.xml"/><Relationship Id="rId317" Type="http://schemas.openxmlformats.org/officeDocument/2006/relationships/image" Target="media/image52.wmf"/><Relationship Id="rId338" Type="http://schemas.openxmlformats.org/officeDocument/2006/relationships/control" Target="activeX/activeX276.xml"/><Relationship Id="rId8" Type="http://schemas.openxmlformats.org/officeDocument/2006/relationships/image" Target="media/image1.jpeg"/><Relationship Id="rId98" Type="http://schemas.openxmlformats.org/officeDocument/2006/relationships/control" Target="activeX/activeX73.xml"/><Relationship Id="rId121" Type="http://schemas.openxmlformats.org/officeDocument/2006/relationships/image" Target="media/image20.wmf"/><Relationship Id="rId142" Type="http://schemas.openxmlformats.org/officeDocument/2006/relationships/control" Target="activeX/activeX106.xml"/><Relationship Id="rId163" Type="http://schemas.openxmlformats.org/officeDocument/2006/relationships/control" Target="activeX/activeX122.xml"/><Relationship Id="rId184" Type="http://schemas.openxmlformats.org/officeDocument/2006/relationships/control" Target="activeX/activeX139.xml"/><Relationship Id="rId219" Type="http://schemas.openxmlformats.org/officeDocument/2006/relationships/image" Target="media/image43.wmf"/><Relationship Id="rId230" Type="http://schemas.openxmlformats.org/officeDocument/2006/relationships/control" Target="activeX/activeX179.xml"/><Relationship Id="rId251" Type="http://schemas.openxmlformats.org/officeDocument/2006/relationships/control" Target="activeX/activeX196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50.xml"/><Relationship Id="rId272" Type="http://schemas.openxmlformats.org/officeDocument/2006/relationships/control" Target="activeX/activeX217.xml"/><Relationship Id="rId293" Type="http://schemas.openxmlformats.org/officeDocument/2006/relationships/control" Target="activeX/activeX238.xml"/><Relationship Id="rId307" Type="http://schemas.openxmlformats.org/officeDocument/2006/relationships/control" Target="activeX/activeX248.xml"/><Relationship Id="rId328" Type="http://schemas.openxmlformats.org/officeDocument/2006/relationships/control" Target="activeX/activeX267.xml"/><Relationship Id="rId88" Type="http://schemas.openxmlformats.org/officeDocument/2006/relationships/control" Target="activeX/activeX68.xml"/><Relationship Id="rId111" Type="http://schemas.openxmlformats.org/officeDocument/2006/relationships/control" Target="activeX/activeX85.xml"/><Relationship Id="rId132" Type="http://schemas.openxmlformats.org/officeDocument/2006/relationships/control" Target="activeX/activeX101.xml"/><Relationship Id="rId153" Type="http://schemas.openxmlformats.org/officeDocument/2006/relationships/control" Target="activeX/activeX114.xml"/><Relationship Id="rId174" Type="http://schemas.openxmlformats.org/officeDocument/2006/relationships/image" Target="media/image35.wmf"/><Relationship Id="rId195" Type="http://schemas.openxmlformats.org/officeDocument/2006/relationships/control" Target="activeX/activeX147.xml"/><Relationship Id="rId209" Type="http://schemas.openxmlformats.org/officeDocument/2006/relationships/control" Target="activeX/activeX161.xml"/><Relationship Id="rId220" Type="http://schemas.openxmlformats.org/officeDocument/2006/relationships/control" Target="activeX/activeX169.xml"/><Relationship Id="rId241" Type="http://schemas.openxmlformats.org/officeDocument/2006/relationships/control" Target="activeX/activeX187.xml"/><Relationship Id="rId15" Type="http://schemas.openxmlformats.org/officeDocument/2006/relationships/control" Target="activeX/activeX3.xml"/><Relationship Id="rId36" Type="http://schemas.openxmlformats.org/officeDocument/2006/relationships/control" Target="activeX/activeX21.xml"/><Relationship Id="rId57" Type="http://schemas.openxmlformats.org/officeDocument/2006/relationships/control" Target="activeX/activeX40.xml"/><Relationship Id="rId262" Type="http://schemas.openxmlformats.org/officeDocument/2006/relationships/control" Target="activeX/activeX207.xml"/><Relationship Id="rId283" Type="http://schemas.openxmlformats.org/officeDocument/2006/relationships/control" Target="activeX/activeX228.xml"/><Relationship Id="rId318" Type="http://schemas.openxmlformats.org/officeDocument/2006/relationships/control" Target="activeX/activeX257.xml"/><Relationship Id="rId339" Type="http://schemas.openxmlformats.org/officeDocument/2006/relationships/image" Target="media/image54.wmf"/><Relationship Id="rId78" Type="http://schemas.openxmlformats.org/officeDocument/2006/relationships/control" Target="activeX/activeX61.xml"/><Relationship Id="rId99" Type="http://schemas.openxmlformats.org/officeDocument/2006/relationships/image" Target="media/image18.wmf"/><Relationship Id="rId101" Type="http://schemas.openxmlformats.org/officeDocument/2006/relationships/control" Target="activeX/activeX75.xml"/><Relationship Id="rId122" Type="http://schemas.openxmlformats.org/officeDocument/2006/relationships/control" Target="activeX/activeX94.xml"/><Relationship Id="rId143" Type="http://schemas.openxmlformats.org/officeDocument/2006/relationships/control" Target="activeX/activeX107.xml"/><Relationship Id="rId164" Type="http://schemas.openxmlformats.org/officeDocument/2006/relationships/control" Target="activeX/activeX123.xml"/><Relationship Id="rId185" Type="http://schemas.openxmlformats.org/officeDocument/2006/relationships/control" Target="activeX/activeX140.xml"/><Relationship Id="rId9" Type="http://schemas.openxmlformats.org/officeDocument/2006/relationships/image" Target="media/image2.png"/><Relationship Id="rId210" Type="http://schemas.openxmlformats.org/officeDocument/2006/relationships/control" Target="activeX/activeX162.xml"/><Relationship Id="rId26" Type="http://schemas.openxmlformats.org/officeDocument/2006/relationships/control" Target="activeX/activeX11.xml"/><Relationship Id="rId231" Type="http://schemas.openxmlformats.org/officeDocument/2006/relationships/control" Target="activeX/activeX180.xml"/><Relationship Id="rId252" Type="http://schemas.openxmlformats.org/officeDocument/2006/relationships/control" Target="activeX/activeX197.xml"/><Relationship Id="rId273" Type="http://schemas.openxmlformats.org/officeDocument/2006/relationships/control" Target="activeX/activeX218.xml"/><Relationship Id="rId294" Type="http://schemas.openxmlformats.org/officeDocument/2006/relationships/control" Target="activeX/activeX239.xml"/><Relationship Id="rId308" Type="http://schemas.openxmlformats.org/officeDocument/2006/relationships/image" Target="media/image51.wmf"/><Relationship Id="rId329" Type="http://schemas.openxmlformats.org/officeDocument/2006/relationships/control" Target="activeX/activeX268.xml"/><Relationship Id="rId47" Type="http://schemas.openxmlformats.org/officeDocument/2006/relationships/image" Target="media/image9.wmf"/><Relationship Id="rId68" Type="http://schemas.openxmlformats.org/officeDocument/2006/relationships/control" Target="activeX/activeX51.xml"/><Relationship Id="rId89" Type="http://schemas.openxmlformats.org/officeDocument/2006/relationships/control" Target="activeX/activeX69.xml"/><Relationship Id="rId112" Type="http://schemas.openxmlformats.org/officeDocument/2006/relationships/control" Target="activeX/activeX86.xml"/><Relationship Id="rId133" Type="http://schemas.openxmlformats.org/officeDocument/2006/relationships/image" Target="media/image24.wmf"/><Relationship Id="rId154" Type="http://schemas.openxmlformats.org/officeDocument/2006/relationships/control" Target="activeX/activeX115.xml"/><Relationship Id="rId175" Type="http://schemas.openxmlformats.org/officeDocument/2006/relationships/control" Target="activeX/activeX132.xml"/><Relationship Id="rId340" Type="http://schemas.openxmlformats.org/officeDocument/2006/relationships/control" Target="activeX/activeX277.xml"/><Relationship Id="rId196" Type="http://schemas.openxmlformats.org/officeDocument/2006/relationships/control" Target="activeX/activeX148.xml"/><Relationship Id="rId200" Type="http://schemas.openxmlformats.org/officeDocument/2006/relationships/control" Target="activeX/activeX152.xml"/><Relationship Id="rId16" Type="http://schemas.openxmlformats.org/officeDocument/2006/relationships/image" Target="media/image6.wmf"/><Relationship Id="rId221" Type="http://schemas.openxmlformats.org/officeDocument/2006/relationships/control" Target="activeX/activeX170.xml"/><Relationship Id="rId242" Type="http://schemas.openxmlformats.org/officeDocument/2006/relationships/control" Target="activeX/activeX188.xml"/><Relationship Id="rId263" Type="http://schemas.openxmlformats.org/officeDocument/2006/relationships/control" Target="activeX/activeX208.xml"/><Relationship Id="rId284" Type="http://schemas.openxmlformats.org/officeDocument/2006/relationships/control" Target="activeX/activeX229.xml"/><Relationship Id="rId319" Type="http://schemas.openxmlformats.org/officeDocument/2006/relationships/control" Target="activeX/activeX258.xml"/><Relationship Id="rId37" Type="http://schemas.openxmlformats.org/officeDocument/2006/relationships/control" Target="activeX/activeX22.xml"/><Relationship Id="rId58" Type="http://schemas.openxmlformats.org/officeDocument/2006/relationships/control" Target="activeX/activeX41.xml"/><Relationship Id="rId79" Type="http://schemas.openxmlformats.org/officeDocument/2006/relationships/control" Target="activeX/activeX62.xml"/><Relationship Id="rId102" Type="http://schemas.openxmlformats.org/officeDocument/2006/relationships/control" Target="activeX/activeX76.xml"/><Relationship Id="rId123" Type="http://schemas.openxmlformats.org/officeDocument/2006/relationships/control" Target="activeX/activeX95.xml"/><Relationship Id="rId144" Type="http://schemas.openxmlformats.org/officeDocument/2006/relationships/image" Target="media/image29.wmf"/><Relationship Id="rId330" Type="http://schemas.openxmlformats.org/officeDocument/2006/relationships/control" Target="activeX/activeX269.xml"/><Relationship Id="rId90" Type="http://schemas.openxmlformats.org/officeDocument/2006/relationships/image" Target="media/image14.wmf"/><Relationship Id="rId165" Type="http://schemas.openxmlformats.org/officeDocument/2006/relationships/control" Target="activeX/activeX124.xml"/><Relationship Id="rId186" Type="http://schemas.openxmlformats.org/officeDocument/2006/relationships/control" Target="activeX/activeX141.xml"/><Relationship Id="rId211" Type="http://schemas.openxmlformats.org/officeDocument/2006/relationships/image" Target="media/image41.wmf"/><Relationship Id="rId232" Type="http://schemas.openxmlformats.org/officeDocument/2006/relationships/control" Target="activeX/activeX181.xml"/><Relationship Id="rId253" Type="http://schemas.openxmlformats.org/officeDocument/2006/relationships/control" Target="activeX/activeX198.xml"/><Relationship Id="rId274" Type="http://schemas.openxmlformats.org/officeDocument/2006/relationships/control" Target="activeX/activeX219.xml"/><Relationship Id="rId295" Type="http://schemas.openxmlformats.org/officeDocument/2006/relationships/control" Target="activeX/activeX240.xml"/><Relationship Id="rId309" Type="http://schemas.openxmlformats.org/officeDocument/2006/relationships/control" Target="activeX/activeX249.xml"/><Relationship Id="rId27" Type="http://schemas.openxmlformats.org/officeDocument/2006/relationships/control" Target="activeX/activeX12.xml"/><Relationship Id="rId48" Type="http://schemas.openxmlformats.org/officeDocument/2006/relationships/control" Target="activeX/activeX32.xml"/><Relationship Id="rId69" Type="http://schemas.openxmlformats.org/officeDocument/2006/relationships/control" Target="activeX/activeX52.xml"/><Relationship Id="rId113" Type="http://schemas.openxmlformats.org/officeDocument/2006/relationships/control" Target="activeX/activeX87.xml"/><Relationship Id="rId134" Type="http://schemas.openxmlformats.org/officeDocument/2006/relationships/control" Target="activeX/activeX102.xml"/><Relationship Id="rId320" Type="http://schemas.openxmlformats.org/officeDocument/2006/relationships/control" Target="activeX/activeX259.xml"/><Relationship Id="rId80" Type="http://schemas.openxmlformats.org/officeDocument/2006/relationships/image" Target="media/image11.wmf"/><Relationship Id="rId155" Type="http://schemas.openxmlformats.org/officeDocument/2006/relationships/control" Target="activeX/activeX116.xml"/><Relationship Id="rId176" Type="http://schemas.openxmlformats.org/officeDocument/2006/relationships/control" Target="activeX/activeX133.xml"/><Relationship Id="rId197" Type="http://schemas.openxmlformats.org/officeDocument/2006/relationships/control" Target="activeX/activeX149.xml"/><Relationship Id="rId341" Type="http://schemas.openxmlformats.org/officeDocument/2006/relationships/hyperlink" Target="https://stat.gov.pl/sygnalne/komunikaty-i-obwieszczenia/" TargetMode="External"/><Relationship Id="rId201" Type="http://schemas.openxmlformats.org/officeDocument/2006/relationships/control" Target="activeX/activeX153.xml"/><Relationship Id="rId222" Type="http://schemas.openxmlformats.org/officeDocument/2006/relationships/control" Target="activeX/activeX171.xml"/><Relationship Id="rId243" Type="http://schemas.openxmlformats.org/officeDocument/2006/relationships/control" Target="activeX/activeX189.xml"/><Relationship Id="rId264" Type="http://schemas.openxmlformats.org/officeDocument/2006/relationships/control" Target="activeX/activeX209.xml"/><Relationship Id="rId285" Type="http://schemas.openxmlformats.org/officeDocument/2006/relationships/control" Target="activeX/activeX230.xml"/><Relationship Id="rId17" Type="http://schemas.openxmlformats.org/officeDocument/2006/relationships/control" Target="activeX/activeX4.xml"/><Relationship Id="rId38" Type="http://schemas.openxmlformats.org/officeDocument/2006/relationships/control" Target="activeX/activeX23.xml"/><Relationship Id="rId59" Type="http://schemas.openxmlformats.org/officeDocument/2006/relationships/control" Target="activeX/activeX42.xml"/><Relationship Id="rId103" Type="http://schemas.openxmlformats.org/officeDocument/2006/relationships/control" Target="activeX/activeX77.xml"/><Relationship Id="rId124" Type="http://schemas.openxmlformats.org/officeDocument/2006/relationships/control" Target="activeX/activeX96.xml"/><Relationship Id="rId310" Type="http://schemas.openxmlformats.org/officeDocument/2006/relationships/control" Target="activeX/activeX250.xml"/><Relationship Id="rId70" Type="http://schemas.openxmlformats.org/officeDocument/2006/relationships/control" Target="activeX/activeX53.xml"/><Relationship Id="rId91" Type="http://schemas.openxmlformats.org/officeDocument/2006/relationships/control" Target="activeX/activeX70.xml"/><Relationship Id="rId145" Type="http://schemas.openxmlformats.org/officeDocument/2006/relationships/control" Target="activeX/activeX108.xml"/><Relationship Id="rId166" Type="http://schemas.openxmlformats.org/officeDocument/2006/relationships/control" Target="activeX/activeX125.xml"/><Relationship Id="rId187" Type="http://schemas.openxmlformats.org/officeDocument/2006/relationships/image" Target="media/image38.wmf"/><Relationship Id="rId331" Type="http://schemas.openxmlformats.org/officeDocument/2006/relationships/control" Target="activeX/activeX270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3.xml"/><Relationship Id="rId233" Type="http://schemas.openxmlformats.org/officeDocument/2006/relationships/control" Target="activeX/activeX182.xml"/><Relationship Id="rId254" Type="http://schemas.openxmlformats.org/officeDocument/2006/relationships/control" Target="activeX/activeX199.xml"/><Relationship Id="rId28" Type="http://schemas.openxmlformats.org/officeDocument/2006/relationships/control" Target="activeX/activeX13.xml"/><Relationship Id="rId49" Type="http://schemas.openxmlformats.org/officeDocument/2006/relationships/control" Target="activeX/activeX33.xml"/><Relationship Id="rId114" Type="http://schemas.openxmlformats.org/officeDocument/2006/relationships/control" Target="activeX/activeX88.xml"/><Relationship Id="rId275" Type="http://schemas.openxmlformats.org/officeDocument/2006/relationships/control" Target="activeX/activeX220.xml"/><Relationship Id="rId296" Type="http://schemas.openxmlformats.org/officeDocument/2006/relationships/control" Target="activeX/activeX241.xml"/><Relationship Id="rId300" Type="http://schemas.openxmlformats.org/officeDocument/2006/relationships/control" Target="activeX/activeX244.xml"/><Relationship Id="rId60" Type="http://schemas.openxmlformats.org/officeDocument/2006/relationships/control" Target="activeX/activeX43.xml"/><Relationship Id="rId81" Type="http://schemas.openxmlformats.org/officeDocument/2006/relationships/control" Target="activeX/activeX63.xml"/><Relationship Id="rId135" Type="http://schemas.openxmlformats.org/officeDocument/2006/relationships/image" Target="media/image25.wmf"/><Relationship Id="rId156" Type="http://schemas.openxmlformats.org/officeDocument/2006/relationships/control" Target="activeX/activeX117.xml"/><Relationship Id="rId177" Type="http://schemas.openxmlformats.org/officeDocument/2006/relationships/control" Target="activeX/activeX134.xml"/><Relationship Id="rId198" Type="http://schemas.openxmlformats.org/officeDocument/2006/relationships/control" Target="activeX/activeX150.xml"/><Relationship Id="rId321" Type="http://schemas.openxmlformats.org/officeDocument/2006/relationships/control" Target="activeX/activeX260.xml"/><Relationship Id="rId342" Type="http://schemas.openxmlformats.org/officeDocument/2006/relationships/hyperlink" Target="http://www.klasyfikacje.gofin.pl/kzis/7,0,2,rozporzadzenie-ministra-pracy-i-polityki-spolecznej-z-dnia.html" TargetMode="External"/><Relationship Id="rId202" Type="http://schemas.openxmlformats.org/officeDocument/2006/relationships/control" Target="activeX/activeX154.xml"/><Relationship Id="rId223" Type="http://schemas.openxmlformats.org/officeDocument/2006/relationships/control" Target="activeX/activeX172.xml"/><Relationship Id="rId244" Type="http://schemas.openxmlformats.org/officeDocument/2006/relationships/control" Target="activeX/activeX190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10.xml"/><Relationship Id="rId286" Type="http://schemas.openxmlformats.org/officeDocument/2006/relationships/control" Target="activeX/activeX231.xml"/><Relationship Id="rId50" Type="http://schemas.openxmlformats.org/officeDocument/2006/relationships/control" Target="activeX/activeX34.xml"/><Relationship Id="rId104" Type="http://schemas.openxmlformats.org/officeDocument/2006/relationships/control" Target="activeX/activeX78.xml"/><Relationship Id="rId125" Type="http://schemas.openxmlformats.org/officeDocument/2006/relationships/control" Target="activeX/activeX97.xml"/><Relationship Id="rId146" Type="http://schemas.openxmlformats.org/officeDocument/2006/relationships/image" Target="media/image30.wmf"/><Relationship Id="rId167" Type="http://schemas.openxmlformats.org/officeDocument/2006/relationships/control" Target="activeX/activeX126.xml"/><Relationship Id="rId188" Type="http://schemas.openxmlformats.org/officeDocument/2006/relationships/control" Target="activeX/activeX142.xml"/><Relationship Id="rId311" Type="http://schemas.openxmlformats.org/officeDocument/2006/relationships/control" Target="activeX/activeX251.xml"/><Relationship Id="rId332" Type="http://schemas.openxmlformats.org/officeDocument/2006/relationships/control" Target="activeX/activeX271.xml"/><Relationship Id="rId71" Type="http://schemas.openxmlformats.org/officeDocument/2006/relationships/control" Target="activeX/activeX54.xml"/><Relationship Id="rId92" Type="http://schemas.openxmlformats.org/officeDocument/2006/relationships/image" Target="media/image15.wmf"/><Relationship Id="rId213" Type="http://schemas.openxmlformats.org/officeDocument/2006/relationships/control" Target="activeX/activeX164.xml"/><Relationship Id="rId234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200.xml"/><Relationship Id="rId276" Type="http://schemas.openxmlformats.org/officeDocument/2006/relationships/control" Target="activeX/activeX221.xml"/><Relationship Id="rId297" Type="http://schemas.openxmlformats.org/officeDocument/2006/relationships/control" Target="activeX/activeX242.xml"/><Relationship Id="rId40" Type="http://schemas.openxmlformats.org/officeDocument/2006/relationships/control" Target="activeX/activeX25.xml"/><Relationship Id="rId115" Type="http://schemas.openxmlformats.org/officeDocument/2006/relationships/control" Target="activeX/activeX89.xml"/><Relationship Id="rId136" Type="http://schemas.openxmlformats.org/officeDocument/2006/relationships/control" Target="activeX/activeX103.xml"/><Relationship Id="rId157" Type="http://schemas.openxmlformats.org/officeDocument/2006/relationships/control" Target="activeX/activeX118.xml"/><Relationship Id="rId178" Type="http://schemas.openxmlformats.org/officeDocument/2006/relationships/control" Target="activeX/activeX135.xml"/><Relationship Id="rId301" Type="http://schemas.openxmlformats.org/officeDocument/2006/relationships/image" Target="media/image48.wmf"/><Relationship Id="rId322" Type="http://schemas.openxmlformats.org/officeDocument/2006/relationships/control" Target="activeX/activeX261.xml"/><Relationship Id="rId343" Type="http://schemas.openxmlformats.org/officeDocument/2006/relationships/hyperlink" Target="mailto:iodo@amt24.biz" TargetMode="External"/><Relationship Id="rId61" Type="http://schemas.openxmlformats.org/officeDocument/2006/relationships/control" Target="activeX/activeX44.xml"/><Relationship Id="rId82" Type="http://schemas.openxmlformats.org/officeDocument/2006/relationships/image" Target="media/image12.wmf"/><Relationship Id="rId199" Type="http://schemas.openxmlformats.org/officeDocument/2006/relationships/control" Target="activeX/activeX151.xml"/><Relationship Id="rId203" Type="http://schemas.openxmlformats.org/officeDocument/2006/relationships/control" Target="activeX/activeX155.xml"/><Relationship Id="rId19" Type="http://schemas.openxmlformats.org/officeDocument/2006/relationships/image" Target="media/image7.wmf"/><Relationship Id="rId224" Type="http://schemas.openxmlformats.org/officeDocument/2006/relationships/control" Target="activeX/activeX173.xml"/><Relationship Id="rId245" Type="http://schemas.openxmlformats.org/officeDocument/2006/relationships/control" Target="activeX/activeX191.xml"/><Relationship Id="rId266" Type="http://schemas.openxmlformats.org/officeDocument/2006/relationships/control" Target="activeX/activeX211.xml"/><Relationship Id="rId287" Type="http://schemas.openxmlformats.org/officeDocument/2006/relationships/control" Target="activeX/activeX232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9.xml"/><Relationship Id="rId126" Type="http://schemas.openxmlformats.org/officeDocument/2006/relationships/control" Target="activeX/activeX98.xml"/><Relationship Id="rId147" Type="http://schemas.openxmlformats.org/officeDocument/2006/relationships/control" Target="activeX/activeX109.xml"/><Relationship Id="rId168" Type="http://schemas.openxmlformats.org/officeDocument/2006/relationships/control" Target="activeX/activeX127.xml"/><Relationship Id="rId312" Type="http://schemas.openxmlformats.org/officeDocument/2006/relationships/control" Target="activeX/activeX252.xml"/><Relationship Id="rId333" Type="http://schemas.openxmlformats.org/officeDocument/2006/relationships/control" Target="activeX/activeX272.xml"/><Relationship Id="rId51" Type="http://schemas.openxmlformats.org/officeDocument/2006/relationships/control" Target="activeX/activeX35.xml"/><Relationship Id="rId72" Type="http://schemas.openxmlformats.org/officeDocument/2006/relationships/control" Target="activeX/activeX55.xml"/><Relationship Id="rId93" Type="http://schemas.openxmlformats.org/officeDocument/2006/relationships/control" Target="activeX/activeX71.xml"/><Relationship Id="rId189" Type="http://schemas.openxmlformats.org/officeDocument/2006/relationships/control" Target="activeX/activeX143.xml"/><Relationship Id="rId3" Type="http://schemas.openxmlformats.org/officeDocument/2006/relationships/styles" Target="styles.xml"/><Relationship Id="rId214" Type="http://schemas.openxmlformats.org/officeDocument/2006/relationships/image" Target="media/image42.wmf"/><Relationship Id="rId235" Type="http://schemas.openxmlformats.org/officeDocument/2006/relationships/control" Target="activeX/activeX183.xml"/><Relationship Id="rId256" Type="http://schemas.openxmlformats.org/officeDocument/2006/relationships/control" Target="activeX/activeX201.xml"/><Relationship Id="rId277" Type="http://schemas.openxmlformats.org/officeDocument/2006/relationships/control" Target="activeX/activeX222.xml"/><Relationship Id="rId298" Type="http://schemas.openxmlformats.org/officeDocument/2006/relationships/control" Target="activeX/activeX243.xml"/><Relationship Id="rId116" Type="http://schemas.openxmlformats.org/officeDocument/2006/relationships/control" Target="activeX/activeX90.xml"/><Relationship Id="rId137" Type="http://schemas.openxmlformats.org/officeDocument/2006/relationships/image" Target="media/image26.wmf"/><Relationship Id="rId158" Type="http://schemas.openxmlformats.org/officeDocument/2006/relationships/control" Target="activeX/activeX119.xml"/><Relationship Id="rId302" Type="http://schemas.openxmlformats.org/officeDocument/2006/relationships/control" Target="activeX/activeX245.xml"/><Relationship Id="rId323" Type="http://schemas.openxmlformats.org/officeDocument/2006/relationships/control" Target="activeX/activeX262.xml"/><Relationship Id="rId344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5.xml"/><Relationship Id="rId83" Type="http://schemas.openxmlformats.org/officeDocument/2006/relationships/control" Target="activeX/activeX64.xml"/><Relationship Id="rId179" Type="http://schemas.openxmlformats.org/officeDocument/2006/relationships/control" Target="activeX/activeX136.xml"/><Relationship Id="rId190" Type="http://schemas.openxmlformats.org/officeDocument/2006/relationships/image" Target="media/image39.wmf"/><Relationship Id="rId204" Type="http://schemas.openxmlformats.org/officeDocument/2006/relationships/control" Target="activeX/activeX156.xml"/><Relationship Id="rId225" Type="http://schemas.openxmlformats.org/officeDocument/2006/relationships/control" Target="activeX/activeX174.xml"/><Relationship Id="rId246" Type="http://schemas.openxmlformats.org/officeDocument/2006/relationships/control" Target="activeX/activeX192.xml"/><Relationship Id="rId267" Type="http://schemas.openxmlformats.org/officeDocument/2006/relationships/control" Target="activeX/activeX212.xml"/><Relationship Id="rId288" Type="http://schemas.openxmlformats.org/officeDocument/2006/relationships/control" Target="activeX/activeX233.xml"/><Relationship Id="rId106" Type="http://schemas.openxmlformats.org/officeDocument/2006/relationships/control" Target="activeX/activeX80.xml"/><Relationship Id="rId127" Type="http://schemas.openxmlformats.org/officeDocument/2006/relationships/image" Target="media/image21.wmf"/><Relationship Id="rId313" Type="http://schemas.openxmlformats.org/officeDocument/2006/relationships/control" Target="activeX/activeX253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6.xml"/><Relationship Id="rId94" Type="http://schemas.openxmlformats.org/officeDocument/2006/relationships/footer" Target="footer1.xml"/><Relationship Id="rId148" Type="http://schemas.openxmlformats.org/officeDocument/2006/relationships/control" Target="activeX/activeX110.xml"/><Relationship Id="rId169" Type="http://schemas.openxmlformats.org/officeDocument/2006/relationships/control" Target="activeX/activeX128.xml"/><Relationship Id="rId334" Type="http://schemas.openxmlformats.org/officeDocument/2006/relationships/control" Target="activeX/activeX273.xml"/><Relationship Id="rId4" Type="http://schemas.openxmlformats.org/officeDocument/2006/relationships/settings" Target="settings.xml"/><Relationship Id="rId180" Type="http://schemas.openxmlformats.org/officeDocument/2006/relationships/image" Target="media/image36.wmf"/><Relationship Id="rId215" Type="http://schemas.openxmlformats.org/officeDocument/2006/relationships/control" Target="activeX/activeX165.xml"/><Relationship Id="rId236" Type="http://schemas.openxmlformats.org/officeDocument/2006/relationships/control" Target="activeX/activeX184.xml"/><Relationship Id="rId257" Type="http://schemas.openxmlformats.org/officeDocument/2006/relationships/control" Target="activeX/activeX202.xml"/><Relationship Id="rId278" Type="http://schemas.openxmlformats.org/officeDocument/2006/relationships/control" Target="activeX/activeX223.xml"/><Relationship Id="rId303" Type="http://schemas.openxmlformats.org/officeDocument/2006/relationships/image" Target="media/image49.wmf"/><Relationship Id="rId42" Type="http://schemas.openxmlformats.org/officeDocument/2006/relationships/control" Target="activeX/activeX27.xml"/><Relationship Id="rId84" Type="http://schemas.openxmlformats.org/officeDocument/2006/relationships/control" Target="activeX/activeX65.xml"/><Relationship Id="rId138" Type="http://schemas.openxmlformats.org/officeDocument/2006/relationships/control" Target="activeX/activeX104.xml"/><Relationship Id="rId345" Type="http://schemas.openxmlformats.org/officeDocument/2006/relationships/theme" Target="theme/theme1.xml"/><Relationship Id="rId191" Type="http://schemas.openxmlformats.org/officeDocument/2006/relationships/control" Target="activeX/activeX144.xml"/><Relationship Id="rId205" Type="http://schemas.openxmlformats.org/officeDocument/2006/relationships/control" Target="activeX/activeX157.xml"/><Relationship Id="rId247" Type="http://schemas.openxmlformats.org/officeDocument/2006/relationships/control" Target="activeX/activeX193.xml"/><Relationship Id="rId107" Type="http://schemas.openxmlformats.org/officeDocument/2006/relationships/control" Target="activeX/activeX81.xml"/><Relationship Id="rId289" Type="http://schemas.openxmlformats.org/officeDocument/2006/relationships/control" Target="activeX/activeX234.xml"/><Relationship Id="rId11" Type="http://schemas.openxmlformats.org/officeDocument/2006/relationships/control" Target="activeX/activeX1.xml"/><Relationship Id="rId53" Type="http://schemas.openxmlformats.org/officeDocument/2006/relationships/control" Target="activeX/activeX36.xml"/><Relationship Id="rId149" Type="http://schemas.openxmlformats.org/officeDocument/2006/relationships/control" Target="activeX/activeX111.xml"/><Relationship Id="rId314" Type="http://schemas.openxmlformats.org/officeDocument/2006/relationships/control" Target="activeX/activeX254.xml"/><Relationship Id="rId95" Type="http://schemas.openxmlformats.org/officeDocument/2006/relationships/image" Target="media/image16.wmf"/><Relationship Id="rId160" Type="http://schemas.openxmlformats.org/officeDocument/2006/relationships/image" Target="media/image32.wmf"/><Relationship Id="rId216" Type="http://schemas.openxmlformats.org/officeDocument/2006/relationships/control" Target="activeX/activeX166.xml"/><Relationship Id="rId258" Type="http://schemas.openxmlformats.org/officeDocument/2006/relationships/control" Target="activeX/activeX203.xml"/><Relationship Id="rId22" Type="http://schemas.openxmlformats.org/officeDocument/2006/relationships/control" Target="activeX/activeX8.xml"/><Relationship Id="rId64" Type="http://schemas.openxmlformats.org/officeDocument/2006/relationships/control" Target="activeX/activeX47.xml"/><Relationship Id="rId118" Type="http://schemas.openxmlformats.org/officeDocument/2006/relationships/image" Target="media/image19.wmf"/><Relationship Id="rId325" Type="http://schemas.openxmlformats.org/officeDocument/2006/relationships/control" Target="activeX/activeX264.xml"/><Relationship Id="rId171" Type="http://schemas.openxmlformats.org/officeDocument/2006/relationships/control" Target="activeX/activeX130.xml"/><Relationship Id="rId227" Type="http://schemas.openxmlformats.org/officeDocument/2006/relationships/control" Target="activeX/activeX176.xml"/><Relationship Id="rId269" Type="http://schemas.openxmlformats.org/officeDocument/2006/relationships/control" Target="activeX/activeX214.xml"/><Relationship Id="rId33" Type="http://schemas.openxmlformats.org/officeDocument/2006/relationships/control" Target="activeX/activeX18.xml"/><Relationship Id="rId129" Type="http://schemas.openxmlformats.org/officeDocument/2006/relationships/image" Target="media/image22.wmf"/><Relationship Id="rId280" Type="http://schemas.openxmlformats.org/officeDocument/2006/relationships/control" Target="activeX/activeX225.xml"/><Relationship Id="rId336" Type="http://schemas.openxmlformats.org/officeDocument/2006/relationships/control" Target="activeX/activeX275.xml"/><Relationship Id="rId75" Type="http://schemas.openxmlformats.org/officeDocument/2006/relationships/control" Target="activeX/activeX58.xml"/><Relationship Id="rId140" Type="http://schemas.openxmlformats.org/officeDocument/2006/relationships/control" Target="activeX/activeX105.xml"/><Relationship Id="rId182" Type="http://schemas.openxmlformats.org/officeDocument/2006/relationships/image" Target="media/image37.wmf"/><Relationship Id="rId6" Type="http://schemas.openxmlformats.org/officeDocument/2006/relationships/footnotes" Target="footnotes.xml"/><Relationship Id="rId238" Type="http://schemas.openxmlformats.org/officeDocument/2006/relationships/control" Target="activeX/activeX185.xml"/><Relationship Id="rId291" Type="http://schemas.openxmlformats.org/officeDocument/2006/relationships/control" Target="activeX/activeX236.xml"/><Relationship Id="rId305" Type="http://schemas.openxmlformats.org/officeDocument/2006/relationships/image" Target="media/image50.wmf"/><Relationship Id="rId44" Type="http://schemas.openxmlformats.org/officeDocument/2006/relationships/control" Target="activeX/activeX29.xml"/><Relationship Id="rId86" Type="http://schemas.openxmlformats.org/officeDocument/2006/relationships/image" Target="media/image13.wmf"/><Relationship Id="rId151" Type="http://schemas.openxmlformats.org/officeDocument/2006/relationships/image" Target="media/image31.wmf"/><Relationship Id="rId193" Type="http://schemas.openxmlformats.org/officeDocument/2006/relationships/control" Target="activeX/activeX145.xml"/><Relationship Id="rId207" Type="http://schemas.openxmlformats.org/officeDocument/2006/relationships/control" Target="activeX/activeX159.xml"/><Relationship Id="rId249" Type="http://schemas.openxmlformats.org/officeDocument/2006/relationships/control" Target="activeX/activeX195.xml"/><Relationship Id="rId13" Type="http://schemas.openxmlformats.org/officeDocument/2006/relationships/control" Target="activeX/activeX2.xml"/><Relationship Id="rId109" Type="http://schemas.openxmlformats.org/officeDocument/2006/relationships/control" Target="activeX/activeX83.xml"/><Relationship Id="rId260" Type="http://schemas.openxmlformats.org/officeDocument/2006/relationships/control" Target="activeX/activeX205.xml"/><Relationship Id="rId316" Type="http://schemas.openxmlformats.org/officeDocument/2006/relationships/control" Target="activeX/activeX256.xml"/><Relationship Id="rId55" Type="http://schemas.openxmlformats.org/officeDocument/2006/relationships/control" Target="activeX/activeX38.xml"/><Relationship Id="rId97" Type="http://schemas.openxmlformats.org/officeDocument/2006/relationships/image" Target="media/image17.wmf"/><Relationship Id="rId120" Type="http://schemas.openxmlformats.org/officeDocument/2006/relationships/control" Target="activeX/activeX93.xml"/><Relationship Id="rId162" Type="http://schemas.openxmlformats.org/officeDocument/2006/relationships/image" Target="media/image33.wmf"/><Relationship Id="rId218" Type="http://schemas.openxmlformats.org/officeDocument/2006/relationships/control" Target="activeX/activeX168.xml"/><Relationship Id="rId271" Type="http://schemas.openxmlformats.org/officeDocument/2006/relationships/control" Target="activeX/activeX216.xml"/><Relationship Id="rId24" Type="http://schemas.openxmlformats.org/officeDocument/2006/relationships/image" Target="media/image8.wmf"/><Relationship Id="rId66" Type="http://schemas.openxmlformats.org/officeDocument/2006/relationships/control" Target="activeX/activeX49.xml"/><Relationship Id="rId131" Type="http://schemas.openxmlformats.org/officeDocument/2006/relationships/image" Target="media/image23.wmf"/><Relationship Id="rId327" Type="http://schemas.openxmlformats.org/officeDocument/2006/relationships/control" Target="activeX/activeX266.xml"/><Relationship Id="rId173" Type="http://schemas.openxmlformats.org/officeDocument/2006/relationships/control" Target="activeX/activeX131.xml"/><Relationship Id="rId229" Type="http://schemas.openxmlformats.org/officeDocument/2006/relationships/control" Target="activeX/activeX178.xml"/><Relationship Id="rId240" Type="http://schemas.openxmlformats.org/officeDocument/2006/relationships/control" Target="activeX/activeX18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1289-62B8-4CF9-9A19-C54D7D9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7271</Words>
  <Characters>43626</Characters>
  <Application>Microsoft Office Word</Application>
  <DocSecurity>0</DocSecurity>
  <Lines>363</Lines>
  <Paragraphs>101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50796</CharactersWithSpaces>
  <SharedDoc>false</SharedDoc>
  <HLinks>
    <vt:vector size="12" baseType="variant">
      <vt:variant>
        <vt:i4>4194314</vt:i4>
      </vt:variant>
      <vt:variant>
        <vt:i4>624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Iwona Olender</cp:lastModifiedBy>
  <cp:revision>2</cp:revision>
  <cp:lastPrinted>2020-01-23T09:46:00Z</cp:lastPrinted>
  <dcterms:created xsi:type="dcterms:W3CDTF">2022-11-15T13:26:00Z</dcterms:created>
  <dcterms:modified xsi:type="dcterms:W3CDTF">2022-11-15T13:26:00Z</dcterms:modified>
</cp:coreProperties>
</file>